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ABFB5" w14:textId="77777777" w:rsidR="007E1F3D" w:rsidRDefault="007E1F3D">
      <w:pPr>
        <w:spacing w:before="10"/>
        <w:ind w:left="100"/>
        <w:rPr>
          <w:rFonts w:ascii="Garamond" w:hAnsi="Garamond"/>
          <w:noProof/>
          <w:sz w:val="24"/>
          <w:szCs w:val="24"/>
          <w:lang w:val="en-GB" w:eastAsia="en-GB"/>
        </w:rPr>
      </w:pPr>
    </w:p>
    <w:p w14:paraId="6FB96DE6" w14:textId="77777777" w:rsidR="007E1F3D" w:rsidRDefault="007E1F3D">
      <w:pPr>
        <w:spacing w:before="10"/>
        <w:ind w:left="100"/>
        <w:rPr>
          <w:rFonts w:ascii="Garamond" w:hAnsi="Garamond"/>
          <w:noProof/>
          <w:sz w:val="24"/>
          <w:szCs w:val="24"/>
          <w:lang w:val="en-GB" w:eastAsia="en-GB"/>
        </w:rPr>
      </w:pPr>
    </w:p>
    <w:p w14:paraId="37BA072B" w14:textId="77777777" w:rsidR="008037C4" w:rsidRPr="005361EF" w:rsidRDefault="008037C4">
      <w:pPr>
        <w:spacing w:before="10"/>
        <w:ind w:left="100"/>
        <w:rPr>
          <w:rFonts w:ascii="Garamond" w:eastAsia="Calibri" w:hAnsi="Garamond" w:cs="Calibri"/>
          <w:b/>
          <w:spacing w:val="4"/>
          <w:sz w:val="24"/>
          <w:szCs w:val="24"/>
        </w:rPr>
      </w:pPr>
      <w:r w:rsidRPr="005361EF">
        <w:rPr>
          <w:rFonts w:ascii="Garamond" w:hAnsi="Garamond"/>
          <w:noProof/>
          <w:sz w:val="24"/>
          <w:szCs w:val="24"/>
        </w:rPr>
        <w:drawing>
          <wp:inline distT="0" distB="0" distL="0" distR="0" wp14:anchorId="42DD88F2" wp14:editId="47DB93C4">
            <wp:extent cx="5267325" cy="1943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67325" cy="1943100"/>
                    </a:xfrm>
                    <a:prstGeom prst="rect">
                      <a:avLst/>
                    </a:prstGeom>
                    <a:noFill/>
                    <a:ln>
                      <a:noFill/>
                    </a:ln>
                  </pic:spPr>
                </pic:pic>
              </a:graphicData>
            </a:graphic>
          </wp:inline>
        </w:drawing>
      </w:r>
    </w:p>
    <w:p w14:paraId="76B1C4C6" w14:textId="77777777" w:rsidR="008037C4" w:rsidRPr="005361EF" w:rsidRDefault="008037C4">
      <w:pPr>
        <w:spacing w:before="10"/>
        <w:ind w:left="100"/>
        <w:rPr>
          <w:rFonts w:ascii="Garamond" w:eastAsia="Calibri" w:hAnsi="Garamond" w:cs="Calibri"/>
          <w:b/>
          <w:spacing w:val="4"/>
          <w:sz w:val="24"/>
          <w:szCs w:val="24"/>
        </w:rPr>
      </w:pPr>
    </w:p>
    <w:p w14:paraId="1CD6DD10" w14:textId="77777777" w:rsidR="00F114B1" w:rsidRPr="005361EF" w:rsidRDefault="00F114B1">
      <w:pPr>
        <w:spacing w:line="200" w:lineRule="exact"/>
        <w:rPr>
          <w:rFonts w:ascii="Garamond" w:hAnsi="Garamond"/>
          <w:sz w:val="24"/>
          <w:szCs w:val="24"/>
        </w:rPr>
      </w:pPr>
    </w:p>
    <w:p w14:paraId="79EB6F79" w14:textId="77777777" w:rsidR="00F114B1" w:rsidRPr="005361EF" w:rsidRDefault="00F114B1">
      <w:pPr>
        <w:spacing w:line="200" w:lineRule="exact"/>
        <w:rPr>
          <w:rFonts w:ascii="Garamond" w:hAnsi="Garamond"/>
          <w:sz w:val="24"/>
          <w:szCs w:val="24"/>
        </w:rPr>
      </w:pPr>
    </w:p>
    <w:p w14:paraId="58206BCB" w14:textId="77777777" w:rsidR="00F114B1" w:rsidRPr="005361EF" w:rsidRDefault="00F114B1">
      <w:pPr>
        <w:spacing w:line="200" w:lineRule="exact"/>
        <w:rPr>
          <w:rFonts w:ascii="Garamond" w:hAnsi="Garamond"/>
          <w:sz w:val="24"/>
          <w:szCs w:val="24"/>
        </w:rPr>
      </w:pPr>
    </w:p>
    <w:p w14:paraId="6ED427E1" w14:textId="77777777" w:rsidR="00F114B1" w:rsidRPr="005361EF" w:rsidRDefault="00F114B1">
      <w:pPr>
        <w:spacing w:line="200" w:lineRule="exact"/>
        <w:rPr>
          <w:rFonts w:ascii="Garamond" w:hAnsi="Garamond"/>
          <w:sz w:val="24"/>
          <w:szCs w:val="24"/>
        </w:rPr>
      </w:pPr>
    </w:p>
    <w:p w14:paraId="5C0ADA79" w14:textId="77777777" w:rsidR="00F114B1" w:rsidRPr="005361EF" w:rsidRDefault="00F114B1">
      <w:pPr>
        <w:spacing w:line="200" w:lineRule="exact"/>
        <w:rPr>
          <w:rFonts w:ascii="Garamond" w:hAnsi="Garamond"/>
          <w:sz w:val="24"/>
          <w:szCs w:val="24"/>
        </w:rPr>
      </w:pPr>
    </w:p>
    <w:p w14:paraId="276C37FD" w14:textId="77777777" w:rsidR="00F114B1" w:rsidRPr="005361EF" w:rsidRDefault="00F114B1">
      <w:pPr>
        <w:spacing w:line="200" w:lineRule="exact"/>
        <w:rPr>
          <w:rFonts w:ascii="Garamond" w:hAnsi="Garamond"/>
          <w:sz w:val="24"/>
          <w:szCs w:val="24"/>
        </w:rPr>
      </w:pPr>
    </w:p>
    <w:p w14:paraId="7DACAB31" w14:textId="77777777" w:rsidR="00F114B1" w:rsidRPr="005361EF" w:rsidRDefault="00F114B1">
      <w:pPr>
        <w:spacing w:line="200" w:lineRule="exact"/>
        <w:rPr>
          <w:rFonts w:ascii="Garamond" w:hAnsi="Garamond"/>
          <w:sz w:val="24"/>
          <w:szCs w:val="24"/>
        </w:rPr>
      </w:pPr>
    </w:p>
    <w:p w14:paraId="64305F2D" w14:textId="77777777" w:rsidR="00F114B1" w:rsidRPr="005361EF" w:rsidRDefault="00F114B1">
      <w:pPr>
        <w:spacing w:line="200" w:lineRule="exact"/>
        <w:rPr>
          <w:rFonts w:ascii="Garamond" w:hAnsi="Garamond"/>
          <w:sz w:val="24"/>
          <w:szCs w:val="24"/>
        </w:rPr>
      </w:pPr>
    </w:p>
    <w:p w14:paraId="2EC01C3D" w14:textId="77777777" w:rsidR="00F114B1" w:rsidRPr="005361EF" w:rsidRDefault="00F114B1">
      <w:pPr>
        <w:spacing w:before="8" w:line="200" w:lineRule="exact"/>
        <w:rPr>
          <w:rFonts w:ascii="Garamond" w:hAnsi="Garamond"/>
          <w:sz w:val="24"/>
          <w:szCs w:val="24"/>
        </w:rPr>
      </w:pPr>
    </w:p>
    <w:p w14:paraId="1B08104D" w14:textId="0FCD4094" w:rsidR="00F114B1" w:rsidRPr="00D834FD" w:rsidRDefault="00422C6A" w:rsidP="00422C6A">
      <w:pPr>
        <w:spacing w:line="320" w:lineRule="exact"/>
        <w:ind w:left="1787" w:right="1812"/>
        <w:jc w:val="center"/>
        <w:rPr>
          <w:rFonts w:eastAsia="Calibri"/>
          <w:sz w:val="24"/>
          <w:szCs w:val="24"/>
        </w:rPr>
      </w:pPr>
      <w:r>
        <w:rPr>
          <w:rFonts w:eastAsia="Calibri"/>
          <w:b/>
          <w:sz w:val="24"/>
          <w:szCs w:val="24"/>
        </w:rPr>
        <w:t xml:space="preserve">PREQUALIFICATION FOR PROVISION OF INSURANCE </w:t>
      </w:r>
      <w:r w:rsidR="00977442">
        <w:rPr>
          <w:rFonts w:eastAsia="Calibri"/>
          <w:b/>
          <w:sz w:val="24"/>
          <w:szCs w:val="24"/>
        </w:rPr>
        <w:t>BROKERAGE</w:t>
      </w:r>
      <w:r>
        <w:rPr>
          <w:rFonts w:eastAsia="Calibri"/>
          <w:b/>
          <w:sz w:val="24"/>
          <w:szCs w:val="24"/>
        </w:rPr>
        <w:t xml:space="preserve"> SERVICES GENERAL A</w:t>
      </w:r>
      <w:r w:rsidR="00161B82">
        <w:rPr>
          <w:rFonts w:eastAsia="Calibri"/>
          <w:b/>
          <w:sz w:val="24"/>
          <w:szCs w:val="24"/>
        </w:rPr>
        <w:t>ND MOTOR VEHICLE SERVICES FY</w:t>
      </w:r>
      <w:r w:rsidR="00BA3AEC">
        <w:rPr>
          <w:rFonts w:eastAsia="Calibri"/>
          <w:b/>
          <w:sz w:val="24"/>
          <w:szCs w:val="24"/>
        </w:rPr>
        <w:t>2026-2028</w:t>
      </w:r>
    </w:p>
    <w:p w14:paraId="1F662008" w14:textId="77777777" w:rsidR="00F114B1" w:rsidRPr="00D834FD" w:rsidRDefault="00F114B1" w:rsidP="00422C6A">
      <w:pPr>
        <w:spacing w:line="200" w:lineRule="exact"/>
        <w:jc w:val="center"/>
        <w:rPr>
          <w:sz w:val="24"/>
          <w:szCs w:val="24"/>
        </w:rPr>
      </w:pPr>
    </w:p>
    <w:p w14:paraId="2BE7A661" w14:textId="77777777" w:rsidR="00F114B1" w:rsidRPr="00D834FD" w:rsidRDefault="00F114B1" w:rsidP="00422C6A">
      <w:pPr>
        <w:spacing w:line="200" w:lineRule="exact"/>
        <w:jc w:val="center"/>
        <w:rPr>
          <w:sz w:val="24"/>
          <w:szCs w:val="24"/>
        </w:rPr>
      </w:pPr>
    </w:p>
    <w:p w14:paraId="70E6980C" w14:textId="77777777" w:rsidR="00F114B1" w:rsidRPr="00D834FD" w:rsidRDefault="00F114B1">
      <w:pPr>
        <w:spacing w:line="200" w:lineRule="exact"/>
        <w:rPr>
          <w:sz w:val="24"/>
          <w:szCs w:val="24"/>
        </w:rPr>
      </w:pPr>
    </w:p>
    <w:p w14:paraId="59640922" w14:textId="77777777" w:rsidR="00F114B1" w:rsidRPr="00D834FD" w:rsidRDefault="00F114B1">
      <w:pPr>
        <w:spacing w:line="200" w:lineRule="exact"/>
        <w:rPr>
          <w:sz w:val="24"/>
          <w:szCs w:val="24"/>
        </w:rPr>
      </w:pPr>
    </w:p>
    <w:p w14:paraId="6DBF3218" w14:textId="77777777" w:rsidR="00F114B1" w:rsidRPr="00D834FD" w:rsidRDefault="00F114B1">
      <w:pPr>
        <w:spacing w:line="200" w:lineRule="exact"/>
        <w:rPr>
          <w:sz w:val="24"/>
          <w:szCs w:val="24"/>
        </w:rPr>
      </w:pPr>
    </w:p>
    <w:p w14:paraId="5AF1AD44" w14:textId="77777777" w:rsidR="00F114B1" w:rsidRPr="00D834FD" w:rsidRDefault="00F114B1">
      <w:pPr>
        <w:spacing w:line="200" w:lineRule="exact"/>
        <w:rPr>
          <w:sz w:val="24"/>
          <w:szCs w:val="24"/>
        </w:rPr>
      </w:pPr>
    </w:p>
    <w:p w14:paraId="0490EEEF" w14:textId="77777777" w:rsidR="00F114B1" w:rsidRPr="00D834FD" w:rsidRDefault="00F114B1">
      <w:pPr>
        <w:spacing w:line="200" w:lineRule="exact"/>
        <w:rPr>
          <w:sz w:val="24"/>
          <w:szCs w:val="24"/>
        </w:rPr>
      </w:pPr>
    </w:p>
    <w:p w14:paraId="472B0983" w14:textId="77777777" w:rsidR="00F114B1" w:rsidRPr="00D834FD" w:rsidRDefault="00F114B1">
      <w:pPr>
        <w:spacing w:line="200" w:lineRule="exact"/>
        <w:rPr>
          <w:sz w:val="24"/>
          <w:szCs w:val="24"/>
        </w:rPr>
      </w:pPr>
    </w:p>
    <w:p w14:paraId="5918B364" w14:textId="77777777" w:rsidR="00F114B1" w:rsidRPr="00D834FD" w:rsidRDefault="00F114B1">
      <w:pPr>
        <w:spacing w:before="2" w:line="240" w:lineRule="exact"/>
        <w:rPr>
          <w:sz w:val="24"/>
          <w:szCs w:val="24"/>
        </w:rPr>
      </w:pPr>
    </w:p>
    <w:p w14:paraId="23A6E423" w14:textId="707945F7" w:rsidR="00265E95" w:rsidRDefault="007C5B26" w:rsidP="00AD2356">
      <w:pPr>
        <w:spacing w:before="20"/>
        <w:ind w:left="100"/>
        <w:jc w:val="center"/>
        <w:rPr>
          <w:rFonts w:eastAsia="Calibri"/>
          <w:b/>
          <w:spacing w:val="-10"/>
          <w:sz w:val="24"/>
          <w:szCs w:val="24"/>
        </w:rPr>
      </w:pPr>
      <w:r w:rsidRPr="00977442">
        <w:rPr>
          <w:rFonts w:eastAsia="Calibri"/>
          <w:b/>
          <w:sz w:val="24"/>
          <w:szCs w:val="24"/>
        </w:rPr>
        <w:t>CL</w:t>
      </w:r>
      <w:r w:rsidRPr="00977442">
        <w:rPr>
          <w:rFonts w:eastAsia="Calibri"/>
          <w:b/>
          <w:spacing w:val="2"/>
          <w:sz w:val="24"/>
          <w:szCs w:val="24"/>
        </w:rPr>
        <w:t>O</w:t>
      </w:r>
      <w:r w:rsidRPr="00977442">
        <w:rPr>
          <w:rFonts w:eastAsia="Calibri"/>
          <w:b/>
          <w:sz w:val="24"/>
          <w:szCs w:val="24"/>
        </w:rPr>
        <w:t>S</w:t>
      </w:r>
      <w:r w:rsidRPr="00977442">
        <w:rPr>
          <w:rFonts w:eastAsia="Calibri"/>
          <w:b/>
          <w:spacing w:val="1"/>
          <w:sz w:val="24"/>
          <w:szCs w:val="24"/>
        </w:rPr>
        <w:t>I</w:t>
      </w:r>
      <w:r w:rsidRPr="00977442">
        <w:rPr>
          <w:rFonts w:eastAsia="Calibri"/>
          <w:b/>
          <w:spacing w:val="2"/>
          <w:sz w:val="24"/>
          <w:szCs w:val="24"/>
        </w:rPr>
        <w:t>N</w:t>
      </w:r>
      <w:r w:rsidRPr="00977442">
        <w:rPr>
          <w:rFonts w:eastAsia="Calibri"/>
          <w:b/>
          <w:sz w:val="24"/>
          <w:szCs w:val="24"/>
        </w:rPr>
        <w:t>G</w:t>
      </w:r>
      <w:r w:rsidRPr="00977442">
        <w:rPr>
          <w:rFonts w:eastAsia="Calibri"/>
          <w:b/>
          <w:spacing w:val="-11"/>
          <w:sz w:val="24"/>
          <w:szCs w:val="24"/>
        </w:rPr>
        <w:t xml:space="preserve"> </w:t>
      </w:r>
      <w:r w:rsidRPr="00977442">
        <w:rPr>
          <w:rFonts w:eastAsia="Calibri"/>
          <w:b/>
          <w:sz w:val="24"/>
          <w:szCs w:val="24"/>
        </w:rPr>
        <w:t>D</w:t>
      </w:r>
      <w:r w:rsidRPr="00977442">
        <w:rPr>
          <w:rFonts w:eastAsia="Calibri"/>
          <w:b/>
          <w:spacing w:val="-2"/>
          <w:sz w:val="24"/>
          <w:szCs w:val="24"/>
        </w:rPr>
        <w:t>A</w:t>
      </w:r>
      <w:r w:rsidRPr="00977442">
        <w:rPr>
          <w:rFonts w:eastAsia="Calibri"/>
          <w:b/>
          <w:spacing w:val="3"/>
          <w:sz w:val="24"/>
          <w:szCs w:val="24"/>
        </w:rPr>
        <w:t>T</w:t>
      </w:r>
      <w:r w:rsidRPr="00977442">
        <w:rPr>
          <w:rFonts w:eastAsia="Calibri"/>
          <w:b/>
          <w:spacing w:val="2"/>
          <w:sz w:val="24"/>
          <w:szCs w:val="24"/>
        </w:rPr>
        <w:t>E</w:t>
      </w:r>
      <w:r w:rsidRPr="00977442">
        <w:rPr>
          <w:rFonts w:eastAsia="Calibri"/>
          <w:b/>
          <w:sz w:val="24"/>
          <w:szCs w:val="24"/>
        </w:rPr>
        <w:t>:</w:t>
      </w:r>
      <w:r w:rsidRPr="00977442">
        <w:rPr>
          <w:rFonts w:eastAsia="Calibri"/>
          <w:b/>
          <w:spacing w:val="-10"/>
          <w:sz w:val="24"/>
          <w:szCs w:val="24"/>
        </w:rPr>
        <w:t xml:space="preserve"> </w:t>
      </w:r>
      <w:r w:rsidR="00977442" w:rsidRPr="00977442">
        <w:rPr>
          <w:rFonts w:eastAsia="Calibri"/>
          <w:b/>
          <w:spacing w:val="-10"/>
          <w:sz w:val="24"/>
          <w:szCs w:val="24"/>
        </w:rPr>
        <w:t>15</w:t>
      </w:r>
      <w:r w:rsidR="00977442" w:rsidRPr="00977442">
        <w:rPr>
          <w:rFonts w:eastAsia="Calibri"/>
          <w:b/>
          <w:spacing w:val="-10"/>
          <w:sz w:val="24"/>
          <w:szCs w:val="24"/>
          <w:vertAlign w:val="superscript"/>
        </w:rPr>
        <w:t>TH</w:t>
      </w:r>
      <w:r w:rsidR="00977442" w:rsidRPr="00977442">
        <w:rPr>
          <w:rFonts w:eastAsia="Calibri"/>
          <w:b/>
          <w:spacing w:val="-10"/>
          <w:sz w:val="24"/>
          <w:szCs w:val="24"/>
        </w:rPr>
        <w:t xml:space="preserve"> JULY 2026</w:t>
      </w:r>
    </w:p>
    <w:p w14:paraId="3F08F69A" w14:textId="55E938AD" w:rsidR="00D85E28" w:rsidRDefault="00D85E28" w:rsidP="00AD2356">
      <w:pPr>
        <w:spacing w:before="20"/>
        <w:ind w:left="100"/>
        <w:jc w:val="center"/>
        <w:rPr>
          <w:rFonts w:eastAsia="Calibri"/>
          <w:b/>
          <w:spacing w:val="-10"/>
          <w:sz w:val="24"/>
          <w:szCs w:val="24"/>
        </w:rPr>
      </w:pPr>
    </w:p>
    <w:p w14:paraId="6F3030AB" w14:textId="26C7F893" w:rsidR="00D85E28" w:rsidRDefault="00D85E28" w:rsidP="00AD2356">
      <w:pPr>
        <w:spacing w:before="20"/>
        <w:ind w:left="100"/>
        <w:jc w:val="center"/>
        <w:rPr>
          <w:rFonts w:eastAsia="Calibri"/>
          <w:b/>
          <w:spacing w:val="-10"/>
          <w:sz w:val="24"/>
          <w:szCs w:val="24"/>
        </w:rPr>
      </w:pPr>
    </w:p>
    <w:p w14:paraId="6097DAF8" w14:textId="79AF7B6F" w:rsidR="00D85E28" w:rsidRPr="00D834FD" w:rsidRDefault="00D85E28" w:rsidP="00AD2356">
      <w:pPr>
        <w:spacing w:before="20"/>
        <w:ind w:left="100"/>
        <w:jc w:val="center"/>
        <w:rPr>
          <w:rFonts w:eastAsia="Calibri"/>
          <w:b/>
          <w:sz w:val="24"/>
          <w:szCs w:val="24"/>
        </w:rPr>
      </w:pPr>
      <w:r>
        <w:rPr>
          <w:rFonts w:eastAsia="Calibri"/>
          <w:b/>
          <w:spacing w:val="-10"/>
          <w:sz w:val="24"/>
          <w:szCs w:val="24"/>
        </w:rPr>
        <w:t>CATEGORY: OPEN</w:t>
      </w:r>
    </w:p>
    <w:p w14:paraId="548AE044" w14:textId="77777777" w:rsidR="00265E95" w:rsidRPr="00D834FD" w:rsidRDefault="00265E95" w:rsidP="00265E95">
      <w:pPr>
        <w:rPr>
          <w:rFonts w:eastAsia="Calibri"/>
          <w:sz w:val="24"/>
          <w:szCs w:val="24"/>
        </w:rPr>
      </w:pPr>
    </w:p>
    <w:p w14:paraId="6ECA6A77" w14:textId="77777777" w:rsidR="00265E95" w:rsidRPr="00D834FD" w:rsidRDefault="00265E95" w:rsidP="00265E95">
      <w:pPr>
        <w:rPr>
          <w:rFonts w:eastAsia="Calibri"/>
          <w:sz w:val="24"/>
          <w:szCs w:val="24"/>
        </w:rPr>
      </w:pPr>
    </w:p>
    <w:p w14:paraId="6663484C" w14:textId="77777777" w:rsidR="00265E95" w:rsidRPr="00D834FD" w:rsidRDefault="00265E95" w:rsidP="00265E95">
      <w:pPr>
        <w:rPr>
          <w:rFonts w:eastAsia="Calibri"/>
          <w:sz w:val="24"/>
          <w:szCs w:val="24"/>
        </w:rPr>
      </w:pPr>
    </w:p>
    <w:p w14:paraId="09D96933" w14:textId="77777777" w:rsidR="00265E95" w:rsidRPr="00D834FD" w:rsidRDefault="00265E95" w:rsidP="00265E95">
      <w:pPr>
        <w:rPr>
          <w:rFonts w:eastAsia="Calibri"/>
          <w:sz w:val="24"/>
          <w:szCs w:val="24"/>
        </w:rPr>
      </w:pPr>
    </w:p>
    <w:p w14:paraId="74A577FB" w14:textId="77777777" w:rsidR="00265E95" w:rsidRPr="00D834FD" w:rsidRDefault="00265E95" w:rsidP="00265E95">
      <w:pPr>
        <w:rPr>
          <w:rFonts w:eastAsia="Calibri"/>
          <w:sz w:val="24"/>
          <w:szCs w:val="24"/>
        </w:rPr>
      </w:pPr>
    </w:p>
    <w:p w14:paraId="0AF8C9B4" w14:textId="77777777" w:rsidR="00265E95" w:rsidRPr="00D834FD" w:rsidRDefault="00265E95" w:rsidP="00265E95">
      <w:pPr>
        <w:rPr>
          <w:rFonts w:eastAsia="Calibri"/>
          <w:sz w:val="24"/>
          <w:szCs w:val="24"/>
        </w:rPr>
      </w:pPr>
    </w:p>
    <w:p w14:paraId="055EB910" w14:textId="77777777" w:rsidR="00265E95" w:rsidRPr="00D834FD" w:rsidRDefault="00265E95" w:rsidP="00265E95">
      <w:pPr>
        <w:rPr>
          <w:rFonts w:eastAsia="Calibri"/>
          <w:sz w:val="24"/>
          <w:szCs w:val="24"/>
        </w:rPr>
      </w:pPr>
    </w:p>
    <w:p w14:paraId="1DEE56E8" w14:textId="77777777" w:rsidR="00265E95" w:rsidRPr="00D834FD" w:rsidRDefault="00265E95" w:rsidP="00265E95">
      <w:pPr>
        <w:rPr>
          <w:rFonts w:eastAsia="Calibri"/>
          <w:sz w:val="24"/>
          <w:szCs w:val="24"/>
        </w:rPr>
      </w:pPr>
      <w:r w:rsidRPr="00D834FD">
        <w:rPr>
          <w:rFonts w:eastAsia="Calibri"/>
          <w:noProof/>
          <w:sz w:val="24"/>
          <w:szCs w:val="24"/>
        </w:rPr>
        <mc:AlternateContent>
          <mc:Choice Requires="wps">
            <w:drawing>
              <wp:anchor distT="0" distB="0" distL="114300" distR="114300" simplePos="0" relativeHeight="251659264" behindDoc="0" locked="0" layoutInCell="1" allowOverlap="1" wp14:anchorId="4DC0969A" wp14:editId="705E67F6">
                <wp:simplePos x="0" y="0"/>
                <wp:positionH relativeFrom="column">
                  <wp:posOffset>2797175</wp:posOffset>
                </wp:positionH>
                <wp:positionV relativeFrom="paragraph">
                  <wp:posOffset>1279525</wp:posOffset>
                </wp:positionV>
                <wp:extent cx="752475" cy="7429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752475" cy="7429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DD28EB" w14:textId="77777777" w:rsidR="002669CC" w:rsidRDefault="002669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DC0969A" id="_x0000_t202" coordsize="21600,21600" o:spt="202" path="m,l,21600r21600,l21600,xe">
                <v:stroke joinstyle="miter"/>
                <v:path gradientshapeok="t" o:connecttype="rect"/>
              </v:shapetype>
              <v:shape id="Text Box 4" o:spid="_x0000_s1026" type="#_x0000_t202" style="position:absolute;margin-left:220.25pt;margin-top:100.75pt;width:59.25pt;height:5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" fillcolor="white [3201]" strokecolor="white [3212]" strokeweight=".5pt">
                <v:textbox>
                  <w:txbxContent>
                    <w:p w14:paraId="18DD28EB" w14:textId="77777777" w:rsidR="002669CC" w:rsidRDefault="002669CC"/>
                  </w:txbxContent>
                </v:textbox>
              </v:shape>
            </w:pict>
          </mc:Fallback>
        </mc:AlternateContent>
      </w:r>
    </w:p>
    <w:p w14:paraId="5B88CFAE" w14:textId="77777777" w:rsidR="00265E95" w:rsidRPr="00D834FD" w:rsidRDefault="00265E95" w:rsidP="00265E95">
      <w:pPr>
        <w:rPr>
          <w:rFonts w:eastAsia="Calibri"/>
          <w:sz w:val="24"/>
          <w:szCs w:val="24"/>
        </w:rPr>
        <w:sectPr w:rsidR="00265E95" w:rsidRPr="00D834FD" w:rsidSect="007823FA">
          <w:footerReference w:type="default" r:id="rId9"/>
          <w:pgSz w:w="12240" w:h="15840"/>
          <w:pgMar w:top="1800" w:right="1320" w:bottom="1135" w:left="1340" w:header="0" w:footer="986" w:gutter="0"/>
          <w:pgNumType w:start="1"/>
          <w:cols w:space="720"/>
        </w:sectPr>
      </w:pPr>
    </w:p>
    <w:sdt>
      <w:sdtPr>
        <w:rPr>
          <w:rFonts w:ascii="Times New Roman" w:eastAsia="Times New Roman" w:hAnsi="Times New Roman" w:cs="Times New Roman"/>
          <w:color w:val="auto"/>
          <w:sz w:val="20"/>
          <w:szCs w:val="20"/>
        </w:rPr>
        <w:id w:val="-1553068936"/>
        <w:docPartObj>
          <w:docPartGallery w:val="Table of Contents"/>
          <w:docPartUnique/>
        </w:docPartObj>
      </w:sdtPr>
      <w:sdtEndPr>
        <w:rPr>
          <w:b/>
          <w:bCs/>
          <w:noProof/>
        </w:rPr>
      </w:sdtEndPr>
      <w:sdtContent>
        <w:p w14:paraId="2A943867" w14:textId="77777777" w:rsidR="003B5C88" w:rsidRPr="00D834FD" w:rsidRDefault="003B5C88">
          <w:pPr>
            <w:pStyle w:val="TOCHeading"/>
            <w:rPr>
              <w:rFonts w:ascii="Times New Roman" w:hAnsi="Times New Roman" w:cs="Times New Roman"/>
            </w:rPr>
          </w:pPr>
          <w:r w:rsidRPr="00D834FD">
            <w:rPr>
              <w:rFonts w:ascii="Times New Roman" w:hAnsi="Times New Roman" w:cs="Times New Roman"/>
            </w:rPr>
            <w:t>Table of Contents</w:t>
          </w:r>
        </w:p>
        <w:p w14:paraId="73175413" w14:textId="77777777" w:rsidR="006B4CE1" w:rsidRDefault="003B5C88">
          <w:pPr>
            <w:pStyle w:val="TOC1"/>
            <w:tabs>
              <w:tab w:val="right" w:leader="dot" w:pos="10070"/>
            </w:tabs>
            <w:rPr>
              <w:rFonts w:asciiTheme="minorHAnsi" w:eastAsiaTheme="minorEastAsia" w:hAnsiTheme="minorHAnsi" w:cstheme="minorBidi"/>
              <w:noProof/>
              <w:sz w:val="22"/>
              <w:szCs w:val="22"/>
            </w:rPr>
          </w:pPr>
          <w:r w:rsidRPr="00D834FD">
            <w:fldChar w:fldCharType="begin"/>
          </w:r>
          <w:r w:rsidRPr="00D834FD">
            <w:instrText xml:space="preserve"> TOC \o "1-3" \h \z \u </w:instrText>
          </w:r>
          <w:r w:rsidRPr="00D834FD">
            <w:fldChar w:fldCharType="separate"/>
          </w:r>
          <w:hyperlink w:anchor="_Toc171085886" w:history="1">
            <w:r w:rsidR="006B4CE1" w:rsidRPr="00E36420">
              <w:rPr>
                <w:rStyle w:val="Hyperlink"/>
                <w:rFonts w:eastAsia="Calibri"/>
                <w:noProof/>
              </w:rPr>
              <w:t>TENDER NOTICE:</w:t>
            </w:r>
            <w:r w:rsidR="006B4CE1">
              <w:rPr>
                <w:noProof/>
                <w:webHidden/>
              </w:rPr>
              <w:tab/>
            </w:r>
            <w:r w:rsidR="006B4CE1">
              <w:rPr>
                <w:noProof/>
                <w:webHidden/>
              </w:rPr>
              <w:fldChar w:fldCharType="begin"/>
            </w:r>
            <w:r w:rsidR="006B4CE1">
              <w:rPr>
                <w:noProof/>
                <w:webHidden/>
              </w:rPr>
              <w:instrText xml:space="preserve"> PAGEREF _Toc171085886 \h </w:instrText>
            </w:r>
            <w:r w:rsidR="006B4CE1">
              <w:rPr>
                <w:noProof/>
                <w:webHidden/>
              </w:rPr>
            </w:r>
            <w:r w:rsidR="006B4CE1">
              <w:rPr>
                <w:noProof/>
                <w:webHidden/>
              </w:rPr>
              <w:fldChar w:fldCharType="separate"/>
            </w:r>
            <w:r w:rsidR="006B4CE1">
              <w:rPr>
                <w:noProof/>
                <w:webHidden/>
              </w:rPr>
              <w:t>1</w:t>
            </w:r>
            <w:r w:rsidR="006B4CE1">
              <w:rPr>
                <w:noProof/>
                <w:webHidden/>
              </w:rPr>
              <w:fldChar w:fldCharType="end"/>
            </w:r>
          </w:hyperlink>
        </w:p>
        <w:p w14:paraId="610155D6" w14:textId="77777777" w:rsidR="006B4CE1" w:rsidRDefault="006B4CE1">
          <w:pPr>
            <w:pStyle w:val="TOC1"/>
            <w:tabs>
              <w:tab w:val="left" w:pos="440"/>
              <w:tab w:val="right" w:leader="dot" w:pos="10070"/>
            </w:tabs>
            <w:rPr>
              <w:rFonts w:asciiTheme="minorHAnsi" w:eastAsiaTheme="minorEastAsia" w:hAnsiTheme="minorHAnsi" w:cstheme="minorBidi"/>
              <w:noProof/>
              <w:sz w:val="22"/>
              <w:szCs w:val="22"/>
            </w:rPr>
          </w:pPr>
          <w:hyperlink w:anchor="_Toc171085887" w:history="1">
            <w:r w:rsidRPr="00E36420">
              <w:rPr>
                <w:rStyle w:val="Hyperlink"/>
                <w:rFonts w:eastAsia="Calibri"/>
                <w:noProof/>
                <w:spacing w:val="4"/>
              </w:rPr>
              <w:t>1.</w:t>
            </w:r>
            <w:r>
              <w:rPr>
                <w:rFonts w:asciiTheme="minorHAnsi" w:eastAsiaTheme="minorEastAsia" w:hAnsiTheme="minorHAnsi" w:cstheme="minorBidi"/>
                <w:noProof/>
                <w:sz w:val="22"/>
                <w:szCs w:val="22"/>
              </w:rPr>
              <w:tab/>
            </w:r>
            <w:r w:rsidRPr="00E36420">
              <w:rPr>
                <w:rStyle w:val="Hyperlink"/>
                <w:rFonts w:eastAsia="Calibri"/>
                <w:noProof/>
              </w:rPr>
              <w:t xml:space="preserve">Prequalification </w:t>
            </w:r>
            <w:r w:rsidRPr="00E36420">
              <w:rPr>
                <w:rStyle w:val="Hyperlink"/>
                <w:noProof/>
              </w:rPr>
              <w:t>for Provision of Insurance Brokerages Services General and Motor Vehicle Services</w:t>
            </w:r>
            <w:r>
              <w:rPr>
                <w:noProof/>
                <w:webHidden/>
              </w:rPr>
              <w:tab/>
            </w:r>
            <w:r>
              <w:rPr>
                <w:noProof/>
                <w:webHidden/>
              </w:rPr>
              <w:fldChar w:fldCharType="begin"/>
            </w:r>
            <w:r>
              <w:rPr>
                <w:noProof/>
                <w:webHidden/>
              </w:rPr>
              <w:instrText xml:space="preserve"> PAGEREF _Toc171085887 \h </w:instrText>
            </w:r>
            <w:r>
              <w:rPr>
                <w:noProof/>
                <w:webHidden/>
              </w:rPr>
            </w:r>
            <w:r>
              <w:rPr>
                <w:noProof/>
                <w:webHidden/>
              </w:rPr>
              <w:fldChar w:fldCharType="separate"/>
            </w:r>
            <w:r>
              <w:rPr>
                <w:noProof/>
                <w:webHidden/>
              </w:rPr>
              <w:t>1</w:t>
            </w:r>
            <w:r>
              <w:rPr>
                <w:noProof/>
                <w:webHidden/>
              </w:rPr>
              <w:fldChar w:fldCharType="end"/>
            </w:r>
          </w:hyperlink>
        </w:p>
        <w:p w14:paraId="0B46D32E" w14:textId="74C5BB7B" w:rsidR="006B4CE1" w:rsidRDefault="006B4CE1">
          <w:pPr>
            <w:pStyle w:val="TOC1"/>
            <w:tabs>
              <w:tab w:val="left" w:pos="440"/>
              <w:tab w:val="right" w:leader="dot" w:pos="10070"/>
            </w:tabs>
            <w:rPr>
              <w:rFonts w:asciiTheme="minorHAnsi" w:eastAsiaTheme="minorEastAsia" w:hAnsiTheme="minorHAnsi" w:cstheme="minorBidi"/>
              <w:noProof/>
              <w:sz w:val="22"/>
              <w:szCs w:val="22"/>
            </w:rPr>
          </w:pPr>
          <w:hyperlink w:anchor="_Toc171085888" w:history="1">
            <w:r w:rsidRPr="00E36420">
              <w:rPr>
                <w:rStyle w:val="Hyperlink"/>
                <w:rFonts w:eastAsia="Calibri"/>
                <w:noProof/>
                <w:spacing w:val="4"/>
              </w:rPr>
              <w:t>2.</w:t>
            </w:r>
            <w:r>
              <w:rPr>
                <w:rFonts w:asciiTheme="minorHAnsi" w:eastAsiaTheme="minorEastAsia" w:hAnsiTheme="minorHAnsi" w:cstheme="minorBidi"/>
                <w:noProof/>
                <w:sz w:val="22"/>
                <w:szCs w:val="22"/>
              </w:rPr>
              <w:tab/>
            </w:r>
            <w:r w:rsidRPr="00E36420">
              <w:rPr>
                <w:rStyle w:val="Hyperlink"/>
                <w:rFonts w:eastAsia="Calibri"/>
                <w:noProof/>
                <w:spacing w:val="-1"/>
              </w:rPr>
              <w:t xml:space="preserve">Tenders are invited for Provision of Insurance Brokerages Services General and Motor Vehicle Insurance under the pre-qualification category to National Drought Management Authority (NDMA) for the period </w:t>
            </w:r>
            <w:r w:rsidR="00BA3AEC">
              <w:rPr>
                <w:rStyle w:val="Hyperlink"/>
                <w:rFonts w:eastAsia="Calibri"/>
                <w:noProof/>
                <w:spacing w:val="-1"/>
              </w:rPr>
              <w:t>2026-2028</w:t>
            </w:r>
            <w:r w:rsidRPr="00E36420">
              <w:rPr>
                <w:rStyle w:val="Hyperlink"/>
                <w:rFonts w:eastAsia="Calibri"/>
                <w:noProof/>
                <w:spacing w:val="-1"/>
              </w:rPr>
              <w:t xml:space="preserve">. </w:t>
            </w:r>
            <w:r w:rsidRPr="00E36420">
              <w:rPr>
                <w:rStyle w:val="Hyperlink"/>
                <w:rFonts w:eastAsia="Calibri"/>
                <w:noProof/>
                <w:spacing w:val="2"/>
              </w:rPr>
              <w:t>I</w:t>
            </w:r>
            <w:r w:rsidRPr="00E36420">
              <w:rPr>
                <w:rStyle w:val="Hyperlink"/>
                <w:rFonts w:eastAsia="Calibri"/>
                <w:noProof/>
                <w:spacing w:val="-3"/>
              </w:rPr>
              <w:t>n</w:t>
            </w:r>
            <w:r w:rsidRPr="00E36420">
              <w:rPr>
                <w:rStyle w:val="Hyperlink"/>
                <w:rFonts w:eastAsia="Calibri"/>
                <w:noProof/>
              </w:rPr>
              <w:t>ter</w:t>
            </w:r>
            <w:r w:rsidRPr="00E36420">
              <w:rPr>
                <w:rStyle w:val="Hyperlink"/>
                <w:rFonts w:eastAsia="Calibri"/>
                <w:noProof/>
                <w:spacing w:val="1"/>
              </w:rPr>
              <w:t>e</w:t>
            </w:r>
            <w:r w:rsidRPr="00E36420">
              <w:rPr>
                <w:rStyle w:val="Hyperlink"/>
                <w:rFonts w:eastAsia="Calibri"/>
                <w:noProof/>
                <w:spacing w:val="-2"/>
              </w:rPr>
              <w:t>s</w:t>
            </w:r>
            <w:r w:rsidRPr="00E36420">
              <w:rPr>
                <w:rStyle w:val="Hyperlink"/>
                <w:rFonts w:eastAsia="Calibri"/>
                <w:noProof/>
              </w:rPr>
              <w:t>ted</w:t>
            </w:r>
            <w:r w:rsidRPr="00E36420">
              <w:rPr>
                <w:rStyle w:val="Hyperlink"/>
                <w:rFonts w:eastAsia="Calibri"/>
                <w:noProof/>
                <w:spacing w:val="7"/>
              </w:rPr>
              <w:t xml:space="preserve"> </w:t>
            </w:r>
            <w:r w:rsidRPr="00E36420">
              <w:rPr>
                <w:rStyle w:val="Hyperlink"/>
                <w:rFonts w:eastAsia="Calibri"/>
                <w:noProof/>
                <w:spacing w:val="1"/>
              </w:rPr>
              <w:t>e</w:t>
            </w:r>
            <w:r w:rsidRPr="00E36420">
              <w:rPr>
                <w:rStyle w:val="Hyperlink"/>
                <w:rFonts w:eastAsia="Calibri"/>
                <w:noProof/>
                <w:spacing w:val="2"/>
              </w:rPr>
              <w:t>li</w:t>
            </w:r>
            <w:r w:rsidRPr="00E36420">
              <w:rPr>
                <w:rStyle w:val="Hyperlink"/>
                <w:rFonts w:eastAsia="Calibri"/>
                <w:noProof/>
                <w:spacing w:val="-3"/>
              </w:rPr>
              <w:t>g</w:t>
            </w:r>
            <w:r w:rsidRPr="00E36420">
              <w:rPr>
                <w:rStyle w:val="Hyperlink"/>
                <w:rFonts w:eastAsia="Calibri"/>
                <w:noProof/>
              </w:rPr>
              <w:t>i</w:t>
            </w:r>
            <w:r w:rsidRPr="00E36420">
              <w:rPr>
                <w:rStyle w:val="Hyperlink"/>
                <w:rFonts w:eastAsia="Calibri"/>
                <w:noProof/>
                <w:spacing w:val="-1"/>
              </w:rPr>
              <w:t>b</w:t>
            </w:r>
            <w:r w:rsidRPr="00E36420">
              <w:rPr>
                <w:rStyle w:val="Hyperlink"/>
                <w:rFonts w:eastAsia="Calibri"/>
                <w:noProof/>
              </w:rPr>
              <w:t>le</w:t>
            </w:r>
            <w:r w:rsidRPr="00E36420">
              <w:rPr>
                <w:rStyle w:val="Hyperlink"/>
                <w:rFonts w:eastAsia="Calibri"/>
                <w:noProof/>
                <w:spacing w:val="11"/>
              </w:rPr>
              <w:t xml:space="preserve"> </w:t>
            </w:r>
            <w:r w:rsidRPr="00E36420">
              <w:rPr>
                <w:rStyle w:val="Hyperlink"/>
                <w:rFonts w:eastAsia="Calibri"/>
                <w:noProof/>
              </w:rPr>
              <w:t>brokerage   firms are</w:t>
            </w:r>
            <w:r w:rsidRPr="00E36420">
              <w:rPr>
                <w:rStyle w:val="Hyperlink"/>
                <w:rFonts w:eastAsia="Calibri"/>
                <w:noProof/>
                <w:spacing w:val="11"/>
              </w:rPr>
              <w:t xml:space="preserve"> </w:t>
            </w:r>
            <w:r w:rsidRPr="00E36420">
              <w:rPr>
                <w:rStyle w:val="Hyperlink"/>
                <w:rFonts w:eastAsia="Calibri"/>
                <w:noProof/>
                <w:spacing w:val="2"/>
              </w:rPr>
              <w:t>i</w:t>
            </w:r>
            <w:r w:rsidRPr="00E36420">
              <w:rPr>
                <w:rStyle w:val="Hyperlink"/>
                <w:rFonts w:eastAsia="Calibri"/>
                <w:noProof/>
                <w:spacing w:val="-1"/>
              </w:rPr>
              <w:t>nv</w:t>
            </w:r>
            <w:r w:rsidRPr="00E36420">
              <w:rPr>
                <w:rStyle w:val="Hyperlink"/>
                <w:rFonts w:eastAsia="Calibri"/>
                <w:noProof/>
              </w:rPr>
              <w:t>ited</w:t>
            </w:r>
            <w:r w:rsidRPr="00E36420">
              <w:rPr>
                <w:rStyle w:val="Hyperlink"/>
                <w:rFonts w:eastAsia="Calibri"/>
                <w:noProof/>
                <w:spacing w:val="10"/>
              </w:rPr>
              <w:t xml:space="preserve"> </w:t>
            </w:r>
            <w:r w:rsidRPr="00E36420">
              <w:rPr>
                <w:rStyle w:val="Hyperlink"/>
                <w:rFonts w:eastAsia="Calibri"/>
                <w:noProof/>
                <w:spacing w:val="-4"/>
              </w:rPr>
              <w:t>t</w:t>
            </w:r>
            <w:r w:rsidRPr="00E36420">
              <w:rPr>
                <w:rStyle w:val="Hyperlink"/>
                <w:rFonts w:eastAsia="Calibri"/>
                <w:noProof/>
              </w:rPr>
              <w:t>o</w:t>
            </w:r>
            <w:r w:rsidRPr="00E36420">
              <w:rPr>
                <w:rStyle w:val="Hyperlink"/>
                <w:rFonts w:eastAsia="Calibri"/>
                <w:noProof/>
                <w:spacing w:val="7"/>
              </w:rPr>
              <w:t xml:space="preserve"> </w:t>
            </w:r>
            <w:r w:rsidRPr="00E36420">
              <w:rPr>
                <w:rStyle w:val="Hyperlink"/>
                <w:rFonts w:eastAsia="Calibri"/>
                <w:noProof/>
                <w:spacing w:val="2"/>
              </w:rPr>
              <w:t>a</w:t>
            </w:r>
            <w:r w:rsidRPr="00E36420">
              <w:rPr>
                <w:rStyle w:val="Hyperlink"/>
                <w:rFonts w:eastAsia="Calibri"/>
                <w:noProof/>
                <w:spacing w:val="-1"/>
              </w:rPr>
              <w:t>p</w:t>
            </w:r>
            <w:r w:rsidRPr="00E36420">
              <w:rPr>
                <w:rStyle w:val="Hyperlink"/>
                <w:rFonts w:eastAsia="Calibri"/>
                <w:noProof/>
                <w:spacing w:val="2"/>
              </w:rPr>
              <w:t>p</w:t>
            </w:r>
            <w:r w:rsidRPr="00E36420">
              <w:rPr>
                <w:rStyle w:val="Hyperlink"/>
                <w:rFonts w:eastAsia="Calibri"/>
                <w:noProof/>
              </w:rPr>
              <w:t>ly</w:t>
            </w:r>
            <w:r w:rsidRPr="00E36420">
              <w:rPr>
                <w:rStyle w:val="Hyperlink"/>
                <w:rFonts w:eastAsia="Calibri"/>
                <w:noProof/>
                <w:spacing w:val="11"/>
              </w:rPr>
              <w:t xml:space="preserve"> </w:t>
            </w:r>
            <w:r w:rsidRPr="00E36420">
              <w:rPr>
                <w:rStyle w:val="Hyperlink"/>
                <w:rFonts w:eastAsia="Calibri"/>
                <w:noProof/>
                <w:spacing w:val="-1"/>
              </w:rPr>
              <w:t>p</w:t>
            </w:r>
            <w:r w:rsidRPr="00E36420">
              <w:rPr>
                <w:rStyle w:val="Hyperlink"/>
                <w:rFonts w:eastAsia="Calibri"/>
                <w:noProof/>
                <w:spacing w:val="-3"/>
              </w:rPr>
              <w:t>r</w:t>
            </w:r>
            <w:r w:rsidRPr="00E36420">
              <w:rPr>
                <w:rStyle w:val="Hyperlink"/>
                <w:rFonts w:eastAsia="Calibri"/>
                <w:noProof/>
                <w:spacing w:val="5"/>
              </w:rPr>
              <w:t>e</w:t>
            </w:r>
            <w:r w:rsidRPr="00E36420">
              <w:rPr>
                <w:rStyle w:val="Hyperlink"/>
                <w:rFonts w:eastAsia="Calibri"/>
                <w:noProof/>
              </w:rPr>
              <w:t>-</w:t>
            </w:r>
            <w:r w:rsidRPr="00E36420">
              <w:rPr>
                <w:rStyle w:val="Hyperlink"/>
                <w:rFonts w:eastAsia="Calibri"/>
                <w:noProof/>
                <w:spacing w:val="-1"/>
              </w:rPr>
              <w:t>qu</w:t>
            </w:r>
            <w:r w:rsidRPr="00E36420">
              <w:rPr>
                <w:rStyle w:val="Hyperlink"/>
                <w:rFonts w:eastAsia="Calibri"/>
                <w:noProof/>
              </w:rPr>
              <w:t>al</w:t>
            </w:r>
            <w:r w:rsidRPr="00E36420">
              <w:rPr>
                <w:rStyle w:val="Hyperlink"/>
                <w:rFonts w:eastAsia="Calibri"/>
                <w:noProof/>
                <w:spacing w:val="2"/>
              </w:rPr>
              <w:t>i</w:t>
            </w:r>
            <w:r w:rsidRPr="00E36420">
              <w:rPr>
                <w:rStyle w:val="Hyperlink"/>
                <w:rFonts w:eastAsia="Calibri"/>
                <w:noProof/>
              </w:rPr>
              <w:t>f</w:t>
            </w:r>
            <w:r w:rsidRPr="00E36420">
              <w:rPr>
                <w:rStyle w:val="Hyperlink"/>
                <w:rFonts w:eastAsia="Calibri"/>
                <w:noProof/>
                <w:spacing w:val="2"/>
              </w:rPr>
              <w:t>i</w:t>
            </w:r>
            <w:r w:rsidRPr="00E36420">
              <w:rPr>
                <w:rStyle w:val="Hyperlink"/>
                <w:rFonts w:eastAsia="Calibri"/>
                <w:noProof/>
              </w:rPr>
              <w:t>ca</w:t>
            </w:r>
            <w:r w:rsidRPr="00E36420">
              <w:rPr>
                <w:rStyle w:val="Hyperlink"/>
                <w:rFonts w:eastAsia="Calibri"/>
                <w:noProof/>
                <w:spacing w:val="-2"/>
              </w:rPr>
              <w:t>t</w:t>
            </w:r>
            <w:r w:rsidRPr="00E36420">
              <w:rPr>
                <w:rStyle w:val="Hyperlink"/>
                <w:rFonts w:eastAsia="Calibri"/>
                <w:noProof/>
              </w:rPr>
              <w:t>i</w:t>
            </w:r>
            <w:r w:rsidRPr="00E36420">
              <w:rPr>
                <w:rStyle w:val="Hyperlink"/>
                <w:rFonts w:eastAsia="Calibri"/>
                <w:noProof/>
                <w:spacing w:val="1"/>
              </w:rPr>
              <w:t>o</w:t>
            </w:r>
            <w:r w:rsidRPr="00E36420">
              <w:rPr>
                <w:rStyle w:val="Hyperlink"/>
                <w:rFonts w:eastAsia="Calibri"/>
                <w:noProof/>
              </w:rPr>
              <w:t>n.</w:t>
            </w:r>
            <w:r>
              <w:rPr>
                <w:noProof/>
                <w:webHidden/>
              </w:rPr>
              <w:tab/>
            </w:r>
            <w:r>
              <w:rPr>
                <w:noProof/>
                <w:webHidden/>
              </w:rPr>
              <w:fldChar w:fldCharType="begin"/>
            </w:r>
            <w:r>
              <w:rPr>
                <w:noProof/>
                <w:webHidden/>
              </w:rPr>
              <w:instrText xml:space="preserve"> PAGEREF _Toc171085888 \h </w:instrText>
            </w:r>
            <w:r>
              <w:rPr>
                <w:noProof/>
                <w:webHidden/>
              </w:rPr>
            </w:r>
            <w:r>
              <w:rPr>
                <w:noProof/>
                <w:webHidden/>
              </w:rPr>
              <w:fldChar w:fldCharType="separate"/>
            </w:r>
            <w:r>
              <w:rPr>
                <w:noProof/>
                <w:webHidden/>
              </w:rPr>
              <w:t>1</w:t>
            </w:r>
            <w:r>
              <w:rPr>
                <w:noProof/>
                <w:webHidden/>
              </w:rPr>
              <w:fldChar w:fldCharType="end"/>
            </w:r>
          </w:hyperlink>
        </w:p>
        <w:p w14:paraId="3720366C" w14:textId="77777777" w:rsidR="006B4CE1" w:rsidRDefault="006B4CE1">
          <w:pPr>
            <w:pStyle w:val="TOC1"/>
            <w:tabs>
              <w:tab w:val="left" w:pos="440"/>
              <w:tab w:val="right" w:leader="dot" w:pos="10070"/>
            </w:tabs>
            <w:rPr>
              <w:rFonts w:asciiTheme="minorHAnsi" w:eastAsiaTheme="minorEastAsia" w:hAnsiTheme="minorHAnsi" w:cstheme="minorBidi"/>
              <w:noProof/>
              <w:sz w:val="22"/>
              <w:szCs w:val="22"/>
            </w:rPr>
          </w:pPr>
          <w:hyperlink w:anchor="_Toc171085889" w:history="1">
            <w:r w:rsidRPr="00E36420">
              <w:rPr>
                <w:rStyle w:val="Hyperlink"/>
                <w:rFonts w:eastAsia="Calibri"/>
                <w:noProof/>
              </w:rPr>
              <w:t>3.</w:t>
            </w:r>
            <w:r>
              <w:rPr>
                <w:rFonts w:asciiTheme="minorHAnsi" w:eastAsiaTheme="minorEastAsia" w:hAnsiTheme="minorHAnsi" w:cstheme="minorBidi"/>
                <w:noProof/>
                <w:sz w:val="22"/>
                <w:szCs w:val="22"/>
              </w:rPr>
              <w:tab/>
            </w:r>
            <w:r w:rsidRPr="00E36420">
              <w:rPr>
                <w:rStyle w:val="Hyperlink"/>
                <w:rFonts w:eastAsia="Calibri"/>
                <w:noProof/>
                <w:spacing w:val="-1"/>
              </w:rPr>
              <w:t>PREQUALIFICATION INSTRUCTIONS</w:t>
            </w:r>
            <w:r>
              <w:rPr>
                <w:noProof/>
                <w:webHidden/>
              </w:rPr>
              <w:tab/>
            </w:r>
            <w:r>
              <w:rPr>
                <w:noProof/>
                <w:webHidden/>
              </w:rPr>
              <w:fldChar w:fldCharType="begin"/>
            </w:r>
            <w:r>
              <w:rPr>
                <w:noProof/>
                <w:webHidden/>
              </w:rPr>
              <w:instrText xml:space="preserve"> PAGEREF _Toc171085889 \h </w:instrText>
            </w:r>
            <w:r>
              <w:rPr>
                <w:noProof/>
                <w:webHidden/>
              </w:rPr>
            </w:r>
            <w:r>
              <w:rPr>
                <w:noProof/>
                <w:webHidden/>
              </w:rPr>
              <w:fldChar w:fldCharType="separate"/>
            </w:r>
            <w:r>
              <w:rPr>
                <w:noProof/>
                <w:webHidden/>
              </w:rPr>
              <w:t>3</w:t>
            </w:r>
            <w:r>
              <w:rPr>
                <w:noProof/>
                <w:webHidden/>
              </w:rPr>
              <w:fldChar w:fldCharType="end"/>
            </w:r>
          </w:hyperlink>
        </w:p>
        <w:p w14:paraId="69D4953D" w14:textId="77777777" w:rsidR="006B4CE1" w:rsidRDefault="006B4CE1">
          <w:pPr>
            <w:pStyle w:val="TOC1"/>
            <w:tabs>
              <w:tab w:val="right" w:leader="dot" w:pos="10070"/>
            </w:tabs>
            <w:rPr>
              <w:rFonts w:asciiTheme="minorHAnsi" w:eastAsiaTheme="minorEastAsia" w:hAnsiTheme="minorHAnsi" w:cstheme="minorBidi"/>
              <w:noProof/>
              <w:sz w:val="22"/>
              <w:szCs w:val="22"/>
            </w:rPr>
          </w:pPr>
          <w:hyperlink w:anchor="_Toc171085890" w:history="1">
            <w:r w:rsidRPr="00E36420">
              <w:rPr>
                <w:rStyle w:val="Hyperlink"/>
                <w:rFonts w:eastAsia="Calibri"/>
                <w:noProof/>
              </w:rPr>
              <w:t xml:space="preserve">2.0 </w:t>
            </w:r>
            <w:r w:rsidRPr="00E36420">
              <w:rPr>
                <w:rStyle w:val="Hyperlink"/>
                <w:rFonts w:eastAsia="Calibri"/>
                <w:noProof/>
                <w:spacing w:val="1"/>
              </w:rPr>
              <w:t>BR</w:t>
            </w:r>
            <w:r w:rsidRPr="00E36420">
              <w:rPr>
                <w:rStyle w:val="Hyperlink"/>
                <w:rFonts w:eastAsia="Calibri"/>
                <w:noProof/>
              </w:rPr>
              <w:t>I</w:t>
            </w:r>
            <w:r w:rsidRPr="00E36420">
              <w:rPr>
                <w:rStyle w:val="Hyperlink"/>
                <w:rFonts w:eastAsia="Calibri"/>
                <w:noProof/>
                <w:spacing w:val="-1"/>
              </w:rPr>
              <w:t>E</w:t>
            </w:r>
            <w:r w:rsidRPr="00E36420">
              <w:rPr>
                <w:rStyle w:val="Hyperlink"/>
                <w:rFonts w:eastAsia="Calibri"/>
                <w:noProof/>
              </w:rPr>
              <w:t>F CO</w:t>
            </w:r>
            <w:r w:rsidRPr="00E36420">
              <w:rPr>
                <w:rStyle w:val="Hyperlink"/>
                <w:rFonts w:eastAsia="Calibri"/>
                <w:noProof/>
                <w:spacing w:val="-2"/>
              </w:rPr>
              <w:t>N</w:t>
            </w:r>
            <w:r w:rsidRPr="00E36420">
              <w:rPr>
                <w:rStyle w:val="Hyperlink"/>
                <w:rFonts w:eastAsia="Calibri"/>
                <w:noProof/>
              </w:rPr>
              <w:t>T</w:t>
            </w:r>
            <w:r w:rsidRPr="00E36420">
              <w:rPr>
                <w:rStyle w:val="Hyperlink"/>
                <w:rFonts w:eastAsia="Calibri"/>
                <w:noProof/>
                <w:spacing w:val="5"/>
              </w:rPr>
              <w:t>R</w:t>
            </w:r>
            <w:r w:rsidRPr="00E36420">
              <w:rPr>
                <w:rStyle w:val="Hyperlink"/>
                <w:rFonts w:eastAsia="Calibri"/>
                <w:noProof/>
                <w:spacing w:val="-1"/>
              </w:rPr>
              <w:t>A</w:t>
            </w:r>
            <w:r w:rsidRPr="00E36420">
              <w:rPr>
                <w:rStyle w:val="Hyperlink"/>
                <w:rFonts w:eastAsia="Calibri"/>
                <w:noProof/>
              </w:rPr>
              <w:t>CT</w:t>
            </w:r>
            <w:r w:rsidRPr="00E36420">
              <w:rPr>
                <w:rStyle w:val="Hyperlink"/>
                <w:rFonts w:eastAsia="Calibri"/>
                <w:noProof/>
                <w:spacing w:val="-14"/>
              </w:rPr>
              <w:t xml:space="preserve"> </w:t>
            </w:r>
            <w:r w:rsidRPr="00E36420">
              <w:rPr>
                <w:rStyle w:val="Hyperlink"/>
                <w:rFonts w:eastAsia="Calibri"/>
                <w:noProof/>
                <w:spacing w:val="1"/>
              </w:rPr>
              <w:t>RE</w:t>
            </w:r>
            <w:r w:rsidRPr="00E36420">
              <w:rPr>
                <w:rStyle w:val="Hyperlink"/>
                <w:rFonts w:eastAsia="Calibri"/>
                <w:noProof/>
              </w:rPr>
              <w:t>G</w:t>
            </w:r>
            <w:r w:rsidRPr="00E36420">
              <w:rPr>
                <w:rStyle w:val="Hyperlink"/>
                <w:rFonts w:eastAsia="Calibri"/>
                <w:noProof/>
                <w:spacing w:val="2"/>
              </w:rPr>
              <w:t>U</w:t>
            </w:r>
            <w:r w:rsidRPr="00E36420">
              <w:rPr>
                <w:rStyle w:val="Hyperlink"/>
                <w:rFonts w:eastAsia="Calibri"/>
                <w:noProof/>
              </w:rPr>
              <w:t>L</w:t>
            </w:r>
            <w:r w:rsidRPr="00E36420">
              <w:rPr>
                <w:rStyle w:val="Hyperlink"/>
                <w:rFonts w:eastAsia="Calibri"/>
                <w:noProof/>
                <w:spacing w:val="2"/>
              </w:rPr>
              <w:t>A</w:t>
            </w:r>
            <w:r w:rsidRPr="00E36420">
              <w:rPr>
                <w:rStyle w:val="Hyperlink"/>
                <w:rFonts w:eastAsia="Calibri"/>
                <w:noProof/>
              </w:rPr>
              <w:t>TIO</w:t>
            </w:r>
            <w:r w:rsidRPr="00E36420">
              <w:rPr>
                <w:rStyle w:val="Hyperlink"/>
                <w:rFonts w:eastAsia="Calibri"/>
                <w:noProof/>
                <w:spacing w:val="1"/>
              </w:rPr>
              <w:t>N</w:t>
            </w:r>
            <w:r w:rsidRPr="00E36420">
              <w:rPr>
                <w:rStyle w:val="Hyperlink"/>
                <w:rFonts w:eastAsia="Calibri"/>
                <w:noProof/>
                <w:spacing w:val="-1"/>
              </w:rPr>
              <w:t>S</w:t>
            </w:r>
            <w:r w:rsidRPr="00E36420">
              <w:rPr>
                <w:rStyle w:val="Hyperlink"/>
                <w:rFonts w:eastAsia="Calibri"/>
                <w:noProof/>
                <w:spacing w:val="1"/>
              </w:rPr>
              <w:t>/</w:t>
            </w:r>
            <w:r w:rsidRPr="00E36420">
              <w:rPr>
                <w:rStyle w:val="Hyperlink"/>
                <w:rFonts w:eastAsia="Calibri"/>
                <w:noProof/>
                <w:spacing w:val="3"/>
              </w:rPr>
              <w:t>G</w:t>
            </w:r>
            <w:r w:rsidRPr="00E36420">
              <w:rPr>
                <w:rStyle w:val="Hyperlink"/>
                <w:rFonts w:eastAsia="Calibri"/>
                <w:noProof/>
              </w:rPr>
              <w:t>U</w:t>
            </w:r>
            <w:r w:rsidRPr="00E36420">
              <w:rPr>
                <w:rStyle w:val="Hyperlink"/>
                <w:rFonts w:eastAsia="Calibri"/>
                <w:noProof/>
                <w:spacing w:val="2"/>
              </w:rPr>
              <w:t>I</w:t>
            </w:r>
            <w:r w:rsidRPr="00E36420">
              <w:rPr>
                <w:rStyle w:val="Hyperlink"/>
                <w:rFonts w:eastAsia="Calibri"/>
                <w:noProof/>
                <w:spacing w:val="-3"/>
              </w:rPr>
              <w:t>D</w:t>
            </w:r>
            <w:r w:rsidRPr="00E36420">
              <w:rPr>
                <w:rStyle w:val="Hyperlink"/>
                <w:rFonts w:eastAsia="Calibri"/>
                <w:noProof/>
                <w:spacing w:val="1"/>
              </w:rPr>
              <w:t>E</w:t>
            </w:r>
            <w:r w:rsidRPr="00E36420">
              <w:rPr>
                <w:rStyle w:val="Hyperlink"/>
                <w:rFonts w:eastAsia="Calibri"/>
                <w:noProof/>
              </w:rPr>
              <w:t>LI</w:t>
            </w:r>
            <w:r w:rsidRPr="00E36420">
              <w:rPr>
                <w:rStyle w:val="Hyperlink"/>
                <w:rFonts w:eastAsia="Calibri"/>
                <w:noProof/>
                <w:spacing w:val="3"/>
              </w:rPr>
              <w:t>N</w:t>
            </w:r>
            <w:r w:rsidRPr="00E36420">
              <w:rPr>
                <w:rStyle w:val="Hyperlink"/>
                <w:rFonts w:eastAsia="Calibri"/>
                <w:noProof/>
                <w:spacing w:val="-1"/>
              </w:rPr>
              <w:t>E</w:t>
            </w:r>
            <w:r w:rsidRPr="00E36420">
              <w:rPr>
                <w:rStyle w:val="Hyperlink"/>
                <w:rFonts w:eastAsia="Calibri"/>
                <w:noProof/>
              </w:rPr>
              <w:t>S</w:t>
            </w:r>
            <w:r>
              <w:rPr>
                <w:noProof/>
                <w:webHidden/>
              </w:rPr>
              <w:tab/>
            </w:r>
            <w:r>
              <w:rPr>
                <w:noProof/>
                <w:webHidden/>
              </w:rPr>
              <w:fldChar w:fldCharType="begin"/>
            </w:r>
            <w:r>
              <w:rPr>
                <w:noProof/>
                <w:webHidden/>
              </w:rPr>
              <w:instrText xml:space="preserve"> PAGEREF _Toc171085890 \h </w:instrText>
            </w:r>
            <w:r>
              <w:rPr>
                <w:noProof/>
                <w:webHidden/>
              </w:rPr>
            </w:r>
            <w:r>
              <w:rPr>
                <w:noProof/>
                <w:webHidden/>
              </w:rPr>
              <w:fldChar w:fldCharType="separate"/>
            </w:r>
            <w:r>
              <w:rPr>
                <w:noProof/>
                <w:webHidden/>
              </w:rPr>
              <w:t>4</w:t>
            </w:r>
            <w:r>
              <w:rPr>
                <w:noProof/>
                <w:webHidden/>
              </w:rPr>
              <w:fldChar w:fldCharType="end"/>
            </w:r>
          </w:hyperlink>
        </w:p>
        <w:p w14:paraId="1B6E345B" w14:textId="77777777" w:rsidR="006B4CE1" w:rsidRDefault="006B4CE1">
          <w:pPr>
            <w:pStyle w:val="TOC1"/>
            <w:tabs>
              <w:tab w:val="right" w:leader="dot" w:pos="10070"/>
            </w:tabs>
            <w:rPr>
              <w:rFonts w:asciiTheme="minorHAnsi" w:eastAsiaTheme="minorEastAsia" w:hAnsiTheme="minorHAnsi" w:cstheme="minorBidi"/>
              <w:noProof/>
              <w:sz w:val="22"/>
              <w:szCs w:val="22"/>
            </w:rPr>
          </w:pPr>
          <w:hyperlink w:anchor="_Toc171085891" w:history="1">
            <w:r w:rsidRPr="00E36420">
              <w:rPr>
                <w:rStyle w:val="Hyperlink"/>
                <w:rFonts w:eastAsia="Calibri"/>
                <w:noProof/>
              </w:rPr>
              <w:t>The firm must provide all the request regulatory documents.</w:t>
            </w:r>
            <w:r>
              <w:rPr>
                <w:noProof/>
                <w:webHidden/>
              </w:rPr>
              <w:tab/>
            </w:r>
            <w:r>
              <w:rPr>
                <w:noProof/>
                <w:webHidden/>
              </w:rPr>
              <w:fldChar w:fldCharType="begin"/>
            </w:r>
            <w:r>
              <w:rPr>
                <w:noProof/>
                <w:webHidden/>
              </w:rPr>
              <w:instrText xml:space="preserve"> PAGEREF _Toc171085891 \h </w:instrText>
            </w:r>
            <w:r>
              <w:rPr>
                <w:noProof/>
                <w:webHidden/>
              </w:rPr>
            </w:r>
            <w:r>
              <w:rPr>
                <w:noProof/>
                <w:webHidden/>
              </w:rPr>
              <w:fldChar w:fldCharType="separate"/>
            </w:r>
            <w:r>
              <w:rPr>
                <w:noProof/>
                <w:webHidden/>
              </w:rPr>
              <w:t>4</w:t>
            </w:r>
            <w:r>
              <w:rPr>
                <w:noProof/>
                <w:webHidden/>
              </w:rPr>
              <w:fldChar w:fldCharType="end"/>
            </w:r>
          </w:hyperlink>
        </w:p>
        <w:p w14:paraId="6DDB4FD0" w14:textId="77777777" w:rsidR="006B4CE1" w:rsidRDefault="006B4CE1">
          <w:pPr>
            <w:pStyle w:val="TOC1"/>
            <w:tabs>
              <w:tab w:val="right" w:leader="dot" w:pos="10070"/>
            </w:tabs>
            <w:rPr>
              <w:rFonts w:asciiTheme="minorHAnsi" w:eastAsiaTheme="minorEastAsia" w:hAnsiTheme="minorHAnsi" w:cstheme="minorBidi"/>
              <w:noProof/>
              <w:sz w:val="22"/>
              <w:szCs w:val="22"/>
            </w:rPr>
          </w:pPr>
          <w:hyperlink w:anchor="_Toc171085892" w:history="1">
            <w:r w:rsidRPr="00E36420">
              <w:rPr>
                <w:rStyle w:val="Hyperlink"/>
                <w:rFonts w:eastAsia="Calibri"/>
                <w:noProof/>
              </w:rPr>
              <w:t xml:space="preserve">3.0 </w:t>
            </w:r>
            <w:r w:rsidRPr="00E36420">
              <w:rPr>
                <w:rStyle w:val="Hyperlink"/>
                <w:rFonts w:eastAsia="Calibri"/>
                <w:noProof/>
                <w:spacing w:val="2"/>
              </w:rPr>
              <w:t>P</w:t>
            </w:r>
            <w:r w:rsidRPr="00E36420">
              <w:rPr>
                <w:rStyle w:val="Hyperlink"/>
                <w:rFonts w:eastAsia="Calibri"/>
                <w:noProof/>
                <w:spacing w:val="1"/>
              </w:rPr>
              <w:t>RE</w:t>
            </w:r>
            <w:r w:rsidRPr="00E36420">
              <w:rPr>
                <w:rStyle w:val="Hyperlink"/>
                <w:rFonts w:eastAsia="Calibri"/>
                <w:noProof/>
                <w:spacing w:val="-3"/>
              </w:rPr>
              <w:t>-</w:t>
            </w:r>
            <w:r w:rsidRPr="00E36420">
              <w:rPr>
                <w:rStyle w:val="Hyperlink"/>
                <w:rFonts w:eastAsia="Calibri"/>
                <w:noProof/>
              </w:rPr>
              <w:t>QU</w:t>
            </w:r>
            <w:r w:rsidRPr="00E36420">
              <w:rPr>
                <w:rStyle w:val="Hyperlink"/>
                <w:rFonts w:eastAsia="Calibri"/>
                <w:noProof/>
                <w:spacing w:val="2"/>
              </w:rPr>
              <w:t>A</w:t>
            </w:r>
            <w:r w:rsidRPr="00E36420">
              <w:rPr>
                <w:rStyle w:val="Hyperlink"/>
                <w:rFonts w:eastAsia="Calibri"/>
                <w:noProof/>
              </w:rPr>
              <w:t>LIFIC</w:t>
            </w:r>
            <w:r w:rsidRPr="00E36420">
              <w:rPr>
                <w:rStyle w:val="Hyperlink"/>
                <w:rFonts w:eastAsia="Calibri"/>
                <w:noProof/>
                <w:spacing w:val="2"/>
              </w:rPr>
              <w:t>A</w:t>
            </w:r>
            <w:r w:rsidRPr="00E36420">
              <w:rPr>
                <w:rStyle w:val="Hyperlink"/>
                <w:rFonts w:eastAsia="Calibri"/>
                <w:noProof/>
              </w:rPr>
              <w:t>TION</w:t>
            </w:r>
            <w:r w:rsidRPr="00E36420">
              <w:rPr>
                <w:rStyle w:val="Hyperlink"/>
                <w:rFonts w:eastAsia="Calibri"/>
                <w:noProof/>
                <w:spacing w:val="-11"/>
              </w:rPr>
              <w:t xml:space="preserve"> </w:t>
            </w:r>
            <w:r w:rsidRPr="00E36420">
              <w:rPr>
                <w:rStyle w:val="Hyperlink"/>
                <w:rFonts w:eastAsia="Calibri"/>
                <w:noProof/>
                <w:spacing w:val="-1"/>
              </w:rPr>
              <w:t>D</w:t>
            </w:r>
            <w:r w:rsidRPr="00E36420">
              <w:rPr>
                <w:rStyle w:val="Hyperlink"/>
                <w:rFonts w:eastAsia="Calibri"/>
                <w:noProof/>
                <w:spacing w:val="2"/>
              </w:rPr>
              <w:t>AT</w:t>
            </w:r>
            <w:r w:rsidRPr="00E36420">
              <w:rPr>
                <w:rStyle w:val="Hyperlink"/>
                <w:rFonts w:eastAsia="Calibri"/>
                <w:noProof/>
              </w:rPr>
              <w:t>A</w:t>
            </w:r>
            <w:r w:rsidRPr="00E36420">
              <w:rPr>
                <w:rStyle w:val="Hyperlink"/>
                <w:rFonts w:eastAsia="Calibri"/>
                <w:noProof/>
                <w:spacing w:val="-5"/>
              </w:rPr>
              <w:t xml:space="preserve"> I</w:t>
            </w:r>
            <w:r w:rsidRPr="00E36420">
              <w:rPr>
                <w:rStyle w:val="Hyperlink"/>
                <w:rFonts w:eastAsia="Calibri"/>
                <w:noProof/>
                <w:spacing w:val="6"/>
              </w:rPr>
              <w:t>N</w:t>
            </w:r>
            <w:r w:rsidRPr="00E36420">
              <w:rPr>
                <w:rStyle w:val="Hyperlink"/>
                <w:rFonts w:eastAsia="Calibri"/>
                <w:noProof/>
                <w:spacing w:val="-1"/>
              </w:rPr>
              <w:t>S</w:t>
            </w:r>
            <w:r w:rsidRPr="00E36420">
              <w:rPr>
                <w:rStyle w:val="Hyperlink"/>
                <w:rFonts w:eastAsia="Calibri"/>
                <w:noProof/>
              </w:rPr>
              <w:t>T</w:t>
            </w:r>
            <w:r w:rsidRPr="00E36420">
              <w:rPr>
                <w:rStyle w:val="Hyperlink"/>
                <w:rFonts w:eastAsia="Calibri"/>
                <w:noProof/>
                <w:spacing w:val="1"/>
              </w:rPr>
              <w:t>R</w:t>
            </w:r>
            <w:r w:rsidRPr="00E36420">
              <w:rPr>
                <w:rStyle w:val="Hyperlink"/>
                <w:rFonts w:eastAsia="Calibri"/>
                <w:noProof/>
              </w:rPr>
              <w:t>UC</w:t>
            </w:r>
            <w:r w:rsidRPr="00E36420">
              <w:rPr>
                <w:rStyle w:val="Hyperlink"/>
                <w:rFonts w:eastAsia="Calibri"/>
                <w:noProof/>
                <w:spacing w:val="2"/>
              </w:rPr>
              <w:t>T</w:t>
            </w:r>
            <w:r w:rsidRPr="00E36420">
              <w:rPr>
                <w:rStyle w:val="Hyperlink"/>
                <w:rFonts w:eastAsia="Calibri"/>
                <w:noProof/>
              </w:rPr>
              <w:t>IO</w:t>
            </w:r>
            <w:r w:rsidRPr="00E36420">
              <w:rPr>
                <w:rStyle w:val="Hyperlink"/>
                <w:rFonts w:eastAsia="Calibri"/>
                <w:noProof/>
                <w:spacing w:val="-2"/>
              </w:rPr>
              <w:t>N</w:t>
            </w:r>
            <w:r w:rsidRPr="00E36420">
              <w:rPr>
                <w:rStyle w:val="Hyperlink"/>
                <w:rFonts w:eastAsia="Calibri"/>
                <w:noProof/>
              </w:rPr>
              <w:t>S</w:t>
            </w:r>
            <w:r>
              <w:rPr>
                <w:noProof/>
                <w:webHidden/>
              </w:rPr>
              <w:tab/>
            </w:r>
            <w:r>
              <w:rPr>
                <w:noProof/>
                <w:webHidden/>
              </w:rPr>
              <w:fldChar w:fldCharType="begin"/>
            </w:r>
            <w:r>
              <w:rPr>
                <w:noProof/>
                <w:webHidden/>
              </w:rPr>
              <w:instrText xml:space="preserve"> PAGEREF _Toc171085892 \h </w:instrText>
            </w:r>
            <w:r>
              <w:rPr>
                <w:noProof/>
                <w:webHidden/>
              </w:rPr>
            </w:r>
            <w:r>
              <w:rPr>
                <w:noProof/>
                <w:webHidden/>
              </w:rPr>
              <w:fldChar w:fldCharType="separate"/>
            </w:r>
            <w:r>
              <w:rPr>
                <w:noProof/>
                <w:webHidden/>
              </w:rPr>
              <w:t>4</w:t>
            </w:r>
            <w:r>
              <w:rPr>
                <w:noProof/>
                <w:webHidden/>
              </w:rPr>
              <w:fldChar w:fldCharType="end"/>
            </w:r>
          </w:hyperlink>
        </w:p>
        <w:p w14:paraId="1191C6B7" w14:textId="77777777" w:rsidR="006B4CE1" w:rsidRDefault="006B4CE1">
          <w:pPr>
            <w:pStyle w:val="TOC1"/>
            <w:tabs>
              <w:tab w:val="left" w:pos="440"/>
              <w:tab w:val="right" w:leader="dot" w:pos="10070"/>
            </w:tabs>
            <w:rPr>
              <w:rFonts w:asciiTheme="minorHAnsi" w:eastAsiaTheme="minorEastAsia" w:hAnsiTheme="minorHAnsi" w:cstheme="minorBidi"/>
              <w:noProof/>
              <w:sz w:val="22"/>
              <w:szCs w:val="22"/>
            </w:rPr>
          </w:pPr>
          <w:hyperlink w:anchor="_Toc171085893" w:history="1">
            <w:r w:rsidRPr="00E36420">
              <w:rPr>
                <w:rStyle w:val="Hyperlink"/>
                <w:rFonts w:eastAsia="Calibri"/>
                <w:noProof/>
              </w:rPr>
              <w:t>1.</w:t>
            </w:r>
            <w:r>
              <w:rPr>
                <w:rFonts w:asciiTheme="minorHAnsi" w:eastAsiaTheme="minorEastAsia" w:hAnsiTheme="minorHAnsi" w:cstheme="minorBidi"/>
                <w:noProof/>
                <w:sz w:val="22"/>
                <w:szCs w:val="22"/>
              </w:rPr>
              <w:tab/>
            </w:r>
            <w:r w:rsidRPr="00E36420">
              <w:rPr>
                <w:rStyle w:val="Hyperlink"/>
                <w:rFonts w:eastAsia="Calibri"/>
                <w:noProof/>
                <w:spacing w:val="-5"/>
              </w:rPr>
              <w:t>P</w:t>
            </w:r>
            <w:r w:rsidRPr="00E36420">
              <w:rPr>
                <w:rStyle w:val="Hyperlink"/>
                <w:rFonts w:eastAsia="Calibri"/>
                <w:noProof/>
                <w:spacing w:val="3"/>
              </w:rPr>
              <w:t>Q</w:t>
            </w:r>
            <w:r w:rsidRPr="00E36420">
              <w:rPr>
                <w:rStyle w:val="Hyperlink"/>
                <w:rFonts w:eastAsia="Calibri"/>
                <w:noProof/>
              </w:rPr>
              <w:t>-1</w:t>
            </w:r>
            <w:r w:rsidRPr="00E36420">
              <w:rPr>
                <w:rStyle w:val="Hyperlink"/>
                <w:rFonts w:eastAsia="Calibri"/>
                <w:noProof/>
                <w:spacing w:val="-1"/>
              </w:rPr>
              <w:t xml:space="preserve">. </w:t>
            </w:r>
            <w:r w:rsidRPr="00E36420">
              <w:rPr>
                <w:rStyle w:val="Hyperlink"/>
                <w:rFonts w:eastAsia="Calibri"/>
                <w:noProof/>
              </w:rPr>
              <w:t>PREQUALIFICATION DOCUMENTS AND CRITERIA</w:t>
            </w:r>
            <w:r>
              <w:rPr>
                <w:noProof/>
                <w:webHidden/>
              </w:rPr>
              <w:tab/>
            </w:r>
            <w:r>
              <w:rPr>
                <w:noProof/>
                <w:webHidden/>
              </w:rPr>
              <w:fldChar w:fldCharType="begin"/>
            </w:r>
            <w:r>
              <w:rPr>
                <w:noProof/>
                <w:webHidden/>
              </w:rPr>
              <w:instrText xml:space="preserve"> PAGEREF _Toc171085893 \h </w:instrText>
            </w:r>
            <w:r>
              <w:rPr>
                <w:noProof/>
                <w:webHidden/>
              </w:rPr>
            </w:r>
            <w:r>
              <w:rPr>
                <w:noProof/>
                <w:webHidden/>
              </w:rPr>
              <w:fldChar w:fldCharType="separate"/>
            </w:r>
            <w:r>
              <w:rPr>
                <w:noProof/>
                <w:webHidden/>
              </w:rPr>
              <w:t>7</w:t>
            </w:r>
            <w:r>
              <w:rPr>
                <w:noProof/>
                <w:webHidden/>
              </w:rPr>
              <w:fldChar w:fldCharType="end"/>
            </w:r>
          </w:hyperlink>
        </w:p>
        <w:p w14:paraId="2081208A" w14:textId="77777777" w:rsidR="006B4CE1" w:rsidRDefault="006B4CE1">
          <w:pPr>
            <w:pStyle w:val="TOC1"/>
            <w:tabs>
              <w:tab w:val="right" w:leader="dot" w:pos="10070"/>
            </w:tabs>
            <w:rPr>
              <w:rFonts w:asciiTheme="minorHAnsi" w:eastAsiaTheme="minorEastAsia" w:hAnsiTheme="minorHAnsi" w:cstheme="minorBidi"/>
              <w:noProof/>
              <w:sz w:val="22"/>
              <w:szCs w:val="22"/>
            </w:rPr>
          </w:pPr>
          <w:hyperlink w:anchor="_Toc171085894" w:history="1">
            <w:r w:rsidRPr="00E36420">
              <w:rPr>
                <w:rStyle w:val="Hyperlink"/>
                <w:rFonts w:eastAsia="Calibri"/>
                <w:noProof/>
              </w:rPr>
              <w:t>2. F</w:t>
            </w:r>
            <w:r w:rsidRPr="00E36420">
              <w:rPr>
                <w:rStyle w:val="Hyperlink"/>
                <w:rFonts w:eastAsia="Calibri"/>
                <w:noProof/>
                <w:spacing w:val="-1"/>
              </w:rPr>
              <w:t>O</w:t>
            </w:r>
            <w:r w:rsidRPr="00E36420">
              <w:rPr>
                <w:rStyle w:val="Hyperlink"/>
                <w:rFonts w:eastAsia="Calibri"/>
                <w:noProof/>
              </w:rPr>
              <w:t xml:space="preserve">RM </w:t>
            </w:r>
            <w:r w:rsidRPr="00E36420">
              <w:rPr>
                <w:rStyle w:val="Hyperlink"/>
                <w:rFonts w:eastAsia="Calibri"/>
                <w:noProof/>
                <w:spacing w:val="-2"/>
              </w:rPr>
              <w:t>P</w:t>
            </w:r>
            <w:r w:rsidRPr="00E36420">
              <w:rPr>
                <w:rStyle w:val="Hyperlink"/>
                <w:rFonts w:eastAsia="Calibri"/>
                <w:noProof/>
                <w:spacing w:val="2"/>
              </w:rPr>
              <w:t>Q</w:t>
            </w:r>
            <w:r w:rsidRPr="00E36420">
              <w:rPr>
                <w:rStyle w:val="Hyperlink"/>
                <w:rFonts w:eastAsia="Calibri"/>
                <w:noProof/>
              </w:rPr>
              <w:t>-2</w:t>
            </w:r>
            <w:r w:rsidRPr="00E36420">
              <w:rPr>
                <w:rStyle w:val="Hyperlink"/>
                <w:rFonts w:eastAsia="Calibri"/>
                <w:noProof/>
                <w:spacing w:val="-3"/>
              </w:rPr>
              <w:t xml:space="preserve"> </w:t>
            </w:r>
            <w:r w:rsidRPr="00E36420">
              <w:rPr>
                <w:rStyle w:val="Hyperlink"/>
                <w:rFonts w:eastAsia="Calibri"/>
                <w:noProof/>
              </w:rPr>
              <w:t>–</w:t>
            </w:r>
            <w:r w:rsidRPr="00E36420">
              <w:rPr>
                <w:rStyle w:val="Hyperlink"/>
                <w:rFonts w:eastAsia="Calibri"/>
                <w:noProof/>
                <w:spacing w:val="-2"/>
              </w:rPr>
              <w:t>P</w:t>
            </w:r>
            <w:r w:rsidRPr="00E36420">
              <w:rPr>
                <w:rStyle w:val="Hyperlink"/>
                <w:rFonts w:eastAsia="Calibri"/>
                <w:noProof/>
              </w:rPr>
              <w:t>RE-QU</w:t>
            </w:r>
            <w:r w:rsidRPr="00E36420">
              <w:rPr>
                <w:rStyle w:val="Hyperlink"/>
                <w:rFonts w:eastAsia="Calibri"/>
                <w:noProof/>
                <w:spacing w:val="1"/>
              </w:rPr>
              <w:t>A</w:t>
            </w:r>
            <w:r w:rsidRPr="00E36420">
              <w:rPr>
                <w:rStyle w:val="Hyperlink"/>
                <w:rFonts w:eastAsia="Calibri"/>
                <w:noProof/>
                <w:spacing w:val="-2"/>
              </w:rPr>
              <w:t>L</w:t>
            </w:r>
            <w:r w:rsidRPr="00E36420">
              <w:rPr>
                <w:rStyle w:val="Hyperlink"/>
                <w:rFonts w:eastAsia="Calibri"/>
                <w:noProof/>
                <w:spacing w:val="1"/>
              </w:rPr>
              <w:t>I</w:t>
            </w:r>
            <w:r w:rsidRPr="00E36420">
              <w:rPr>
                <w:rStyle w:val="Hyperlink"/>
                <w:rFonts w:eastAsia="Calibri"/>
                <w:noProof/>
                <w:spacing w:val="-3"/>
              </w:rPr>
              <w:t>F</w:t>
            </w:r>
            <w:r w:rsidRPr="00E36420">
              <w:rPr>
                <w:rStyle w:val="Hyperlink"/>
                <w:rFonts w:eastAsia="Calibri"/>
                <w:noProof/>
                <w:spacing w:val="-4"/>
              </w:rPr>
              <w:t>I</w:t>
            </w:r>
            <w:r w:rsidRPr="00E36420">
              <w:rPr>
                <w:rStyle w:val="Hyperlink"/>
                <w:rFonts w:eastAsia="Calibri"/>
                <w:noProof/>
                <w:spacing w:val="1"/>
              </w:rPr>
              <w:t>C</w:t>
            </w:r>
            <w:r w:rsidRPr="00E36420">
              <w:rPr>
                <w:rStyle w:val="Hyperlink"/>
                <w:rFonts w:eastAsia="Calibri"/>
                <w:noProof/>
                <w:spacing w:val="-1"/>
              </w:rPr>
              <w:t>A</w:t>
            </w:r>
            <w:r w:rsidRPr="00E36420">
              <w:rPr>
                <w:rStyle w:val="Hyperlink"/>
                <w:rFonts w:eastAsia="Calibri"/>
                <w:noProof/>
                <w:spacing w:val="1"/>
              </w:rPr>
              <w:t>TI</w:t>
            </w:r>
            <w:r w:rsidRPr="00E36420">
              <w:rPr>
                <w:rStyle w:val="Hyperlink"/>
                <w:rFonts w:eastAsia="Calibri"/>
                <w:noProof/>
              </w:rPr>
              <w:t>ON</w:t>
            </w:r>
            <w:r w:rsidRPr="00E36420">
              <w:rPr>
                <w:rStyle w:val="Hyperlink"/>
                <w:rFonts w:eastAsia="Calibri"/>
                <w:noProof/>
                <w:spacing w:val="47"/>
              </w:rPr>
              <w:t xml:space="preserve"> </w:t>
            </w:r>
            <w:r w:rsidRPr="00E36420">
              <w:rPr>
                <w:rStyle w:val="Hyperlink"/>
                <w:rFonts w:eastAsia="Calibri"/>
                <w:noProof/>
              </w:rPr>
              <w:t>DA</w:t>
            </w:r>
            <w:r w:rsidRPr="00E36420">
              <w:rPr>
                <w:rStyle w:val="Hyperlink"/>
                <w:rFonts w:eastAsia="Calibri"/>
                <w:noProof/>
                <w:spacing w:val="1"/>
              </w:rPr>
              <w:t>T</w:t>
            </w:r>
            <w:r w:rsidRPr="00E36420">
              <w:rPr>
                <w:rStyle w:val="Hyperlink"/>
                <w:rFonts w:eastAsia="Calibri"/>
                <w:noProof/>
              </w:rPr>
              <w:t>A R</w:t>
            </w:r>
            <w:r w:rsidRPr="00E36420">
              <w:rPr>
                <w:rStyle w:val="Hyperlink"/>
                <w:rFonts w:eastAsia="Calibri"/>
                <w:noProof/>
                <w:spacing w:val="-2"/>
              </w:rPr>
              <w:t>E</w:t>
            </w:r>
            <w:r w:rsidRPr="00E36420">
              <w:rPr>
                <w:rStyle w:val="Hyperlink"/>
                <w:rFonts w:eastAsia="Calibri"/>
                <w:noProof/>
                <w:spacing w:val="-1"/>
              </w:rPr>
              <w:t>G</w:t>
            </w:r>
            <w:r w:rsidRPr="00E36420">
              <w:rPr>
                <w:rStyle w:val="Hyperlink"/>
                <w:rFonts w:eastAsia="Calibri"/>
                <w:noProof/>
                <w:spacing w:val="1"/>
              </w:rPr>
              <w:t>I</w:t>
            </w:r>
            <w:r w:rsidRPr="00E36420">
              <w:rPr>
                <w:rStyle w:val="Hyperlink"/>
                <w:rFonts w:eastAsia="Calibri"/>
                <w:noProof/>
                <w:spacing w:val="-1"/>
              </w:rPr>
              <w:t>S</w:t>
            </w:r>
            <w:r w:rsidRPr="00E36420">
              <w:rPr>
                <w:rStyle w:val="Hyperlink"/>
                <w:rFonts w:eastAsia="Calibri"/>
                <w:noProof/>
                <w:spacing w:val="1"/>
              </w:rPr>
              <w:t>T</w:t>
            </w:r>
            <w:r w:rsidRPr="00E36420">
              <w:rPr>
                <w:rStyle w:val="Hyperlink"/>
                <w:rFonts w:eastAsia="Calibri"/>
                <w:noProof/>
              </w:rPr>
              <w:t>R</w:t>
            </w:r>
            <w:r w:rsidRPr="00E36420">
              <w:rPr>
                <w:rStyle w:val="Hyperlink"/>
                <w:rFonts w:eastAsia="Calibri"/>
                <w:noProof/>
                <w:spacing w:val="1"/>
              </w:rPr>
              <w:t>ATI</w:t>
            </w:r>
            <w:r w:rsidRPr="00E36420">
              <w:rPr>
                <w:rStyle w:val="Hyperlink"/>
                <w:rFonts w:eastAsia="Calibri"/>
                <w:noProof/>
                <w:spacing w:val="-3"/>
              </w:rPr>
              <w:t>O</w:t>
            </w:r>
            <w:r w:rsidRPr="00E36420">
              <w:rPr>
                <w:rStyle w:val="Hyperlink"/>
                <w:rFonts w:eastAsia="Calibri"/>
                <w:noProof/>
              </w:rPr>
              <w:t>N</w:t>
            </w:r>
            <w:r w:rsidRPr="00E36420">
              <w:rPr>
                <w:rStyle w:val="Hyperlink"/>
                <w:rFonts w:eastAsia="Calibri"/>
                <w:noProof/>
                <w:spacing w:val="-1"/>
              </w:rPr>
              <w:t xml:space="preserve"> </w:t>
            </w:r>
            <w:r w:rsidRPr="00E36420">
              <w:rPr>
                <w:rStyle w:val="Hyperlink"/>
                <w:rFonts w:eastAsia="Calibri"/>
                <w:noProof/>
              </w:rPr>
              <w:t>OF</w:t>
            </w:r>
            <w:r w:rsidRPr="00E36420">
              <w:rPr>
                <w:rStyle w:val="Hyperlink"/>
                <w:rFonts w:eastAsia="Calibri"/>
                <w:noProof/>
                <w:spacing w:val="-2"/>
              </w:rPr>
              <w:t xml:space="preserve"> </w:t>
            </w:r>
            <w:r w:rsidRPr="00E36420">
              <w:rPr>
                <w:rStyle w:val="Hyperlink"/>
                <w:rFonts w:eastAsia="Calibri"/>
                <w:noProof/>
                <w:spacing w:val="-1"/>
              </w:rPr>
              <w:t>S</w:t>
            </w:r>
            <w:r w:rsidRPr="00E36420">
              <w:rPr>
                <w:rStyle w:val="Hyperlink"/>
                <w:rFonts w:eastAsia="Calibri"/>
                <w:noProof/>
              </w:rPr>
              <w:t>U</w:t>
            </w:r>
            <w:r w:rsidRPr="00E36420">
              <w:rPr>
                <w:rStyle w:val="Hyperlink"/>
                <w:rFonts w:eastAsia="Calibri"/>
                <w:noProof/>
                <w:spacing w:val="-2"/>
              </w:rPr>
              <w:t>PPL</w:t>
            </w:r>
            <w:r w:rsidRPr="00E36420">
              <w:rPr>
                <w:rStyle w:val="Hyperlink"/>
                <w:rFonts w:eastAsia="Calibri"/>
                <w:noProof/>
                <w:spacing w:val="1"/>
              </w:rPr>
              <w:t>I</w:t>
            </w:r>
            <w:r w:rsidRPr="00E36420">
              <w:rPr>
                <w:rStyle w:val="Hyperlink"/>
                <w:rFonts w:eastAsia="Calibri"/>
                <w:noProof/>
                <w:spacing w:val="-2"/>
              </w:rPr>
              <w:t>E</w:t>
            </w:r>
            <w:r w:rsidRPr="00E36420">
              <w:rPr>
                <w:rStyle w:val="Hyperlink"/>
                <w:rFonts w:eastAsia="Calibri"/>
                <w:noProof/>
              </w:rPr>
              <w:t xml:space="preserve">RS </w:t>
            </w:r>
            <w:r w:rsidRPr="00E36420">
              <w:rPr>
                <w:rStyle w:val="Hyperlink"/>
                <w:rFonts w:eastAsia="Calibri"/>
                <w:noProof/>
                <w:spacing w:val="1"/>
              </w:rPr>
              <w:t>A</w:t>
            </w:r>
            <w:r w:rsidRPr="00E36420">
              <w:rPr>
                <w:rStyle w:val="Hyperlink"/>
                <w:rFonts w:eastAsia="Calibri"/>
                <w:noProof/>
              </w:rPr>
              <w:t>P</w:t>
            </w:r>
            <w:r w:rsidRPr="00E36420">
              <w:rPr>
                <w:rStyle w:val="Hyperlink"/>
                <w:rFonts w:eastAsia="Calibri"/>
                <w:noProof/>
                <w:spacing w:val="-2"/>
              </w:rPr>
              <w:t>P</w:t>
            </w:r>
            <w:r w:rsidRPr="00E36420">
              <w:rPr>
                <w:rStyle w:val="Hyperlink"/>
                <w:rFonts w:eastAsia="Calibri"/>
                <w:noProof/>
              </w:rPr>
              <w:t>L</w:t>
            </w:r>
            <w:r w:rsidRPr="00E36420">
              <w:rPr>
                <w:rStyle w:val="Hyperlink"/>
                <w:rFonts w:eastAsia="Calibri"/>
                <w:noProof/>
                <w:spacing w:val="-1"/>
              </w:rPr>
              <w:t>I</w:t>
            </w:r>
            <w:r w:rsidRPr="00E36420">
              <w:rPr>
                <w:rStyle w:val="Hyperlink"/>
                <w:rFonts w:eastAsia="Calibri"/>
                <w:noProof/>
                <w:spacing w:val="1"/>
              </w:rPr>
              <w:t>C</w:t>
            </w:r>
            <w:r w:rsidRPr="00E36420">
              <w:rPr>
                <w:rStyle w:val="Hyperlink"/>
                <w:rFonts w:eastAsia="Calibri"/>
                <w:noProof/>
                <w:spacing w:val="-2"/>
              </w:rPr>
              <w:t>A</w:t>
            </w:r>
            <w:r w:rsidRPr="00E36420">
              <w:rPr>
                <w:rStyle w:val="Hyperlink"/>
                <w:rFonts w:eastAsia="Calibri"/>
                <w:noProof/>
                <w:spacing w:val="1"/>
              </w:rPr>
              <w:t>TI</w:t>
            </w:r>
            <w:r w:rsidRPr="00E36420">
              <w:rPr>
                <w:rStyle w:val="Hyperlink"/>
                <w:rFonts w:eastAsia="Calibri"/>
                <w:noProof/>
                <w:spacing w:val="-3"/>
              </w:rPr>
              <w:t>O</w:t>
            </w:r>
            <w:r w:rsidRPr="00E36420">
              <w:rPr>
                <w:rStyle w:val="Hyperlink"/>
                <w:rFonts w:eastAsia="Calibri"/>
                <w:noProof/>
              </w:rPr>
              <w:t>N</w:t>
            </w:r>
            <w:r w:rsidRPr="00E36420">
              <w:rPr>
                <w:rStyle w:val="Hyperlink"/>
                <w:rFonts w:eastAsia="Calibri"/>
                <w:noProof/>
                <w:spacing w:val="-1"/>
              </w:rPr>
              <w:t xml:space="preserve"> </w:t>
            </w:r>
            <w:r w:rsidRPr="00E36420">
              <w:rPr>
                <w:rStyle w:val="Hyperlink"/>
                <w:rFonts w:eastAsia="Calibri"/>
                <w:noProof/>
              </w:rPr>
              <w:t>F</w:t>
            </w:r>
            <w:r w:rsidRPr="00E36420">
              <w:rPr>
                <w:rStyle w:val="Hyperlink"/>
                <w:rFonts w:eastAsia="Calibri"/>
                <w:noProof/>
                <w:spacing w:val="-3"/>
              </w:rPr>
              <w:t>O</w:t>
            </w:r>
            <w:r w:rsidRPr="00E36420">
              <w:rPr>
                <w:rStyle w:val="Hyperlink"/>
                <w:rFonts w:eastAsia="Calibri"/>
                <w:noProof/>
              </w:rPr>
              <w:t>RM</w:t>
            </w:r>
            <w:r>
              <w:rPr>
                <w:noProof/>
                <w:webHidden/>
              </w:rPr>
              <w:tab/>
            </w:r>
            <w:r>
              <w:rPr>
                <w:noProof/>
                <w:webHidden/>
              </w:rPr>
              <w:fldChar w:fldCharType="begin"/>
            </w:r>
            <w:r>
              <w:rPr>
                <w:noProof/>
                <w:webHidden/>
              </w:rPr>
              <w:instrText xml:space="preserve"> PAGEREF _Toc171085894 \h </w:instrText>
            </w:r>
            <w:r>
              <w:rPr>
                <w:noProof/>
                <w:webHidden/>
              </w:rPr>
            </w:r>
            <w:r>
              <w:rPr>
                <w:noProof/>
                <w:webHidden/>
              </w:rPr>
              <w:fldChar w:fldCharType="separate"/>
            </w:r>
            <w:r>
              <w:rPr>
                <w:noProof/>
                <w:webHidden/>
              </w:rPr>
              <w:t>9</w:t>
            </w:r>
            <w:r>
              <w:rPr>
                <w:noProof/>
                <w:webHidden/>
              </w:rPr>
              <w:fldChar w:fldCharType="end"/>
            </w:r>
          </w:hyperlink>
        </w:p>
        <w:p w14:paraId="14CA219B" w14:textId="77777777" w:rsidR="006B4CE1" w:rsidRDefault="006B4CE1">
          <w:pPr>
            <w:pStyle w:val="TOC1"/>
            <w:tabs>
              <w:tab w:val="right" w:leader="dot" w:pos="10070"/>
            </w:tabs>
            <w:rPr>
              <w:rFonts w:asciiTheme="minorHAnsi" w:eastAsiaTheme="minorEastAsia" w:hAnsiTheme="minorHAnsi" w:cstheme="minorBidi"/>
              <w:noProof/>
              <w:sz w:val="22"/>
              <w:szCs w:val="22"/>
            </w:rPr>
          </w:pPr>
          <w:hyperlink w:anchor="_Toc171085895" w:history="1">
            <w:r w:rsidRPr="00E36420">
              <w:rPr>
                <w:rStyle w:val="Hyperlink"/>
                <w:rFonts w:eastAsia="Calibri"/>
                <w:noProof/>
              </w:rPr>
              <w:t>3. FORM P</w:t>
            </w:r>
            <w:r w:rsidRPr="00E36420">
              <w:rPr>
                <w:rStyle w:val="Hyperlink"/>
                <w:rFonts w:eastAsia="Calibri"/>
                <w:noProof/>
                <w:spacing w:val="3"/>
              </w:rPr>
              <w:t>Q</w:t>
            </w:r>
            <w:r w:rsidRPr="00E36420">
              <w:rPr>
                <w:rStyle w:val="Hyperlink"/>
                <w:rFonts w:eastAsia="Calibri"/>
                <w:noProof/>
                <w:spacing w:val="1"/>
              </w:rPr>
              <w:t>-</w:t>
            </w:r>
            <w:r w:rsidRPr="00E36420">
              <w:rPr>
                <w:rStyle w:val="Hyperlink"/>
                <w:rFonts w:eastAsia="Calibri"/>
                <w:noProof/>
              </w:rPr>
              <w:t xml:space="preserve">3   </w:t>
            </w:r>
            <w:r w:rsidRPr="00E36420">
              <w:rPr>
                <w:rStyle w:val="Hyperlink"/>
                <w:rFonts w:eastAsia="Calibri"/>
                <w:noProof/>
                <w:spacing w:val="30"/>
              </w:rPr>
              <w:t xml:space="preserve"> </w:t>
            </w:r>
            <w:r w:rsidRPr="00E36420">
              <w:rPr>
                <w:rStyle w:val="Hyperlink"/>
                <w:rFonts w:eastAsia="Calibri"/>
                <w:noProof/>
                <w:spacing w:val="-1"/>
              </w:rPr>
              <w:t xml:space="preserve">KEY </w:t>
            </w:r>
            <w:r w:rsidRPr="00E36420">
              <w:rPr>
                <w:rStyle w:val="Hyperlink"/>
                <w:rFonts w:eastAsia="Calibri"/>
                <w:noProof/>
                <w:spacing w:val="-12"/>
              </w:rPr>
              <w:t>PERSONNEL</w:t>
            </w:r>
            <w:r>
              <w:rPr>
                <w:noProof/>
                <w:webHidden/>
              </w:rPr>
              <w:tab/>
            </w:r>
            <w:r>
              <w:rPr>
                <w:noProof/>
                <w:webHidden/>
              </w:rPr>
              <w:fldChar w:fldCharType="begin"/>
            </w:r>
            <w:r>
              <w:rPr>
                <w:noProof/>
                <w:webHidden/>
              </w:rPr>
              <w:instrText xml:space="preserve"> PAGEREF _Toc171085895 \h </w:instrText>
            </w:r>
            <w:r>
              <w:rPr>
                <w:noProof/>
                <w:webHidden/>
              </w:rPr>
            </w:r>
            <w:r>
              <w:rPr>
                <w:noProof/>
                <w:webHidden/>
              </w:rPr>
              <w:fldChar w:fldCharType="separate"/>
            </w:r>
            <w:r>
              <w:rPr>
                <w:noProof/>
                <w:webHidden/>
              </w:rPr>
              <w:t>10</w:t>
            </w:r>
            <w:r>
              <w:rPr>
                <w:noProof/>
                <w:webHidden/>
              </w:rPr>
              <w:fldChar w:fldCharType="end"/>
            </w:r>
          </w:hyperlink>
        </w:p>
        <w:p w14:paraId="2977F820" w14:textId="77777777" w:rsidR="006B4CE1" w:rsidRDefault="006B4CE1">
          <w:pPr>
            <w:pStyle w:val="TOC1"/>
            <w:tabs>
              <w:tab w:val="right" w:leader="dot" w:pos="10070"/>
            </w:tabs>
            <w:rPr>
              <w:rFonts w:asciiTheme="minorHAnsi" w:eastAsiaTheme="minorEastAsia" w:hAnsiTheme="minorHAnsi" w:cstheme="minorBidi"/>
              <w:noProof/>
              <w:sz w:val="22"/>
              <w:szCs w:val="22"/>
            </w:rPr>
          </w:pPr>
          <w:hyperlink w:anchor="_Toc171085896" w:history="1">
            <w:r w:rsidRPr="00E36420">
              <w:rPr>
                <w:rStyle w:val="Hyperlink"/>
                <w:rFonts w:eastAsia="Calibri"/>
                <w:noProof/>
              </w:rPr>
              <w:t>4. FORM PQ-4: FI</w:t>
            </w:r>
            <w:r w:rsidRPr="00E36420">
              <w:rPr>
                <w:rStyle w:val="Hyperlink"/>
                <w:rFonts w:eastAsia="Calibri"/>
                <w:noProof/>
                <w:spacing w:val="3"/>
              </w:rPr>
              <w:t>N</w:t>
            </w:r>
            <w:r w:rsidRPr="00E36420">
              <w:rPr>
                <w:rStyle w:val="Hyperlink"/>
                <w:rFonts w:eastAsia="Calibri"/>
                <w:noProof/>
              </w:rPr>
              <w:t>A</w:t>
            </w:r>
            <w:r w:rsidRPr="00E36420">
              <w:rPr>
                <w:rStyle w:val="Hyperlink"/>
                <w:rFonts w:eastAsia="Calibri"/>
                <w:noProof/>
                <w:spacing w:val="1"/>
              </w:rPr>
              <w:t>N</w:t>
            </w:r>
            <w:r w:rsidRPr="00E36420">
              <w:rPr>
                <w:rStyle w:val="Hyperlink"/>
                <w:rFonts w:eastAsia="Calibri"/>
                <w:noProof/>
              </w:rPr>
              <w:t>CI</w:t>
            </w:r>
            <w:r w:rsidRPr="00E36420">
              <w:rPr>
                <w:rStyle w:val="Hyperlink"/>
                <w:rFonts w:eastAsia="Calibri"/>
                <w:noProof/>
                <w:spacing w:val="-1"/>
              </w:rPr>
              <w:t>A</w:t>
            </w:r>
            <w:r w:rsidRPr="00E36420">
              <w:rPr>
                <w:rStyle w:val="Hyperlink"/>
                <w:rFonts w:eastAsia="Calibri"/>
                <w:noProof/>
              </w:rPr>
              <w:t>L</w:t>
            </w:r>
            <w:r w:rsidRPr="00E36420">
              <w:rPr>
                <w:rStyle w:val="Hyperlink"/>
                <w:rFonts w:eastAsia="Calibri"/>
                <w:noProof/>
                <w:spacing w:val="-4"/>
              </w:rPr>
              <w:t xml:space="preserve"> </w:t>
            </w:r>
            <w:r w:rsidRPr="00E36420">
              <w:rPr>
                <w:rStyle w:val="Hyperlink"/>
                <w:rFonts w:eastAsia="Calibri"/>
                <w:noProof/>
              </w:rPr>
              <w:t>PO</w:t>
            </w:r>
            <w:r w:rsidRPr="00E36420">
              <w:rPr>
                <w:rStyle w:val="Hyperlink"/>
                <w:rFonts w:eastAsia="Calibri"/>
                <w:noProof/>
                <w:spacing w:val="2"/>
              </w:rPr>
              <w:t>S</w:t>
            </w:r>
            <w:r w:rsidRPr="00E36420">
              <w:rPr>
                <w:rStyle w:val="Hyperlink"/>
                <w:rFonts w:eastAsia="Calibri"/>
                <w:noProof/>
              </w:rPr>
              <w:t>I</w:t>
            </w:r>
            <w:r w:rsidRPr="00E36420">
              <w:rPr>
                <w:rStyle w:val="Hyperlink"/>
                <w:rFonts w:eastAsia="Calibri"/>
                <w:noProof/>
                <w:spacing w:val="2"/>
              </w:rPr>
              <w:t>TI</w:t>
            </w:r>
            <w:r w:rsidRPr="00E36420">
              <w:rPr>
                <w:rStyle w:val="Hyperlink"/>
                <w:rFonts w:eastAsia="Calibri"/>
                <w:noProof/>
                <w:spacing w:val="-8"/>
              </w:rPr>
              <w:t>O</w:t>
            </w:r>
            <w:r w:rsidRPr="00E36420">
              <w:rPr>
                <w:rStyle w:val="Hyperlink"/>
                <w:rFonts w:eastAsia="Calibri"/>
                <w:noProof/>
              </w:rPr>
              <w:t>N</w:t>
            </w:r>
            <w:r w:rsidRPr="00E36420">
              <w:rPr>
                <w:rStyle w:val="Hyperlink"/>
                <w:rFonts w:eastAsia="Calibri"/>
                <w:noProof/>
                <w:spacing w:val="-2"/>
              </w:rPr>
              <w:t xml:space="preserve"> </w:t>
            </w:r>
            <w:r w:rsidRPr="00E36420">
              <w:rPr>
                <w:rStyle w:val="Hyperlink"/>
                <w:rFonts w:eastAsia="Calibri"/>
                <w:noProof/>
                <w:spacing w:val="-6"/>
              </w:rPr>
              <w:t>A</w:t>
            </w:r>
            <w:r w:rsidRPr="00E36420">
              <w:rPr>
                <w:rStyle w:val="Hyperlink"/>
                <w:rFonts w:eastAsia="Calibri"/>
                <w:noProof/>
                <w:spacing w:val="3"/>
              </w:rPr>
              <w:t>N</w:t>
            </w:r>
            <w:r w:rsidRPr="00E36420">
              <w:rPr>
                <w:rStyle w:val="Hyperlink"/>
                <w:rFonts w:eastAsia="Calibri"/>
                <w:noProof/>
              </w:rPr>
              <w:t>D</w:t>
            </w:r>
            <w:r w:rsidRPr="00E36420">
              <w:rPr>
                <w:rStyle w:val="Hyperlink"/>
                <w:rFonts w:eastAsia="Calibri"/>
                <w:noProof/>
                <w:spacing w:val="-2"/>
              </w:rPr>
              <w:t xml:space="preserve"> </w:t>
            </w:r>
            <w:r w:rsidRPr="00E36420">
              <w:rPr>
                <w:rStyle w:val="Hyperlink"/>
                <w:rFonts w:eastAsia="Calibri"/>
                <w:noProof/>
              </w:rPr>
              <w:t>T</w:t>
            </w:r>
            <w:r w:rsidRPr="00E36420">
              <w:rPr>
                <w:rStyle w:val="Hyperlink"/>
                <w:rFonts w:eastAsia="Calibri"/>
                <w:noProof/>
                <w:spacing w:val="-4"/>
              </w:rPr>
              <w:t>E</w:t>
            </w:r>
            <w:r w:rsidRPr="00E36420">
              <w:rPr>
                <w:rStyle w:val="Hyperlink"/>
                <w:rFonts w:eastAsia="Calibri"/>
                <w:noProof/>
                <w:spacing w:val="1"/>
              </w:rPr>
              <w:t>R</w:t>
            </w:r>
            <w:r w:rsidRPr="00E36420">
              <w:rPr>
                <w:rStyle w:val="Hyperlink"/>
                <w:rFonts w:eastAsia="Calibri"/>
                <w:noProof/>
                <w:spacing w:val="3"/>
              </w:rPr>
              <w:t>M</w:t>
            </w:r>
            <w:r w:rsidRPr="00E36420">
              <w:rPr>
                <w:rStyle w:val="Hyperlink"/>
                <w:rFonts w:eastAsia="Calibri"/>
                <w:noProof/>
              </w:rPr>
              <w:t>S</w:t>
            </w:r>
            <w:r w:rsidRPr="00E36420">
              <w:rPr>
                <w:rStyle w:val="Hyperlink"/>
                <w:rFonts w:eastAsia="Calibri"/>
                <w:noProof/>
                <w:spacing w:val="-6"/>
              </w:rPr>
              <w:t xml:space="preserve"> </w:t>
            </w:r>
            <w:r w:rsidRPr="00E36420">
              <w:rPr>
                <w:rStyle w:val="Hyperlink"/>
                <w:rFonts w:eastAsia="Calibri"/>
                <w:noProof/>
              </w:rPr>
              <w:t>OF</w:t>
            </w:r>
            <w:r w:rsidRPr="00E36420">
              <w:rPr>
                <w:rStyle w:val="Hyperlink"/>
                <w:rFonts w:eastAsia="Calibri"/>
                <w:noProof/>
                <w:spacing w:val="-4"/>
              </w:rPr>
              <w:t xml:space="preserve"> </w:t>
            </w:r>
            <w:r w:rsidRPr="00E36420">
              <w:rPr>
                <w:rStyle w:val="Hyperlink"/>
                <w:rFonts w:eastAsia="Calibri"/>
                <w:noProof/>
              </w:rPr>
              <w:t>T</w:t>
            </w:r>
            <w:r w:rsidRPr="00E36420">
              <w:rPr>
                <w:rStyle w:val="Hyperlink"/>
                <w:rFonts w:eastAsia="Calibri"/>
                <w:noProof/>
                <w:spacing w:val="3"/>
              </w:rPr>
              <w:t>R</w:t>
            </w:r>
            <w:r w:rsidRPr="00E36420">
              <w:rPr>
                <w:rStyle w:val="Hyperlink"/>
                <w:rFonts w:eastAsia="Calibri"/>
                <w:noProof/>
                <w:spacing w:val="-1"/>
              </w:rPr>
              <w:t>A</w:t>
            </w:r>
            <w:r w:rsidRPr="00E36420">
              <w:rPr>
                <w:rStyle w:val="Hyperlink"/>
                <w:rFonts w:eastAsia="Calibri"/>
                <w:noProof/>
                <w:spacing w:val="2"/>
              </w:rPr>
              <w:t>D</w:t>
            </w:r>
            <w:r w:rsidRPr="00E36420">
              <w:rPr>
                <w:rStyle w:val="Hyperlink"/>
                <w:rFonts w:eastAsia="Calibri"/>
                <w:noProof/>
              </w:rPr>
              <w:t>E</w:t>
            </w:r>
            <w:r>
              <w:rPr>
                <w:noProof/>
                <w:webHidden/>
              </w:rPr>
              <w:tab/>
            </w:r>
            <w:r>
              <w:rPr>
                <w:noProof/>
                <w:webHidden/>
              </w:rPr>
              <w:fldChar w:fldCharType="begin"/>
            </w:r>
            <w:r>
              <w:rPr>
                <w:noProof/>
                <w:webHidden/>
              </w:rPr>
              <w:instrText xml:space="preserve"> PAGEREF _Toc171085896 \h </w:instrText>
            </w:r>
            <w:r>
              <w:rPr>
                <w:noProof/>
                <w:webHidden/>
              </w:rPr>
            </w:r>
            <w:r>
              <w:rPr>
                <w:noProof/>
                <w:webHidden/>
              </w:rPr>
              <w:fldChar w:fldCharType="separate"/>
            </w:r>
            <w:r>
              <w:rPr>
                <w:noProof/>
                <w:webHidden/>
              </w:rPr>
              <w:t>11</w:t>
            </w:r>
            <w:r>
              <w:rPr>
                <w:noProof/>
                <w:webHidden/>
              </w:rPr>
              <w:fldChar w:fldCharType="end"/>
            </w:r>
          </w:hyperlink>
        </w:p>
        <w:p w14:paraId="7A769BAB" w14:textId="77777777" w:rsidR="006B4CE1" w:rsidRDefault="006B4CE1">
          <w:pPr>
            <w:pStyle w:val="TOC1"/>
            <w:tabs>
              <w:tab w:val="right" w:leader="dot" w:pos="10070"/>
            </w:tabs>
            <w:rPr>
              <w:rFonts w:asciiTheme="minorHAnsi" w:eastAsiaTheme="minorEastAsia" w:hAnsiTheme="minorHAnsi" w:cstheme="minorBidi"/>
              <w:noProof/>
              <w:sz w:val="22"/>
              <w:szCs w:val="22"/>
            </w:rPr>
          </w:pPr>
          <w:hyperlink w:anchor="_Toc171085897" w:history="1">
            <w:r w:rsidRPr="00E36420">
              <w:rPr>
                <w:rStyle w:val="Hyperlink"/>
                <w:rFonts w:eastAsia="Calibri"/>
                <w:noProof/>
                <w:spacing w:val="-1"/>
              </w:rPr>
              <w:t>5. FORM PQ-5: C</w:t>
            </w:r>
            <w:r w:rsidRPr="00E36420">
              <w:rPr>
                <w:rStyle w:val="Hyperlink"/>
                <w:rFonts w:eastAsia="Calibri"/>
                <w:noProof/>
                <w:spacing w:val="-3"/>
              </w:rPr>
              <w:t>O</w:t>
            </w:r>
            <w:r w:rsidRPr="00E36420">
              <w:rPr>
                <w:rStyle w:val="Hyperlink"/>
                <w:rFonts w:eastAsia="Calibri"/>
                <w:noProof/>
              </w:rPr>
              <w:t>N</w:t>
            </w:r>
            <w:r w:rsidRPr="00E36420">
              <w:rPr>
                <w:rStyle w:val="Hyperlink"/>
                <w:rFonts w:eastAsia="Calibri"/>
                <w:noProof/>
                <w:spacing w:val="1"/>
              </w:rPr>
              <w:t>F</w:t>
            </w:r>
            <w:r w:rsidRPr="00E36420">
              <w:rPr>
                <w:rStyle w:val="Hyperlink"/>
                <w:rFonts w:eastAsia="Calibri"/>
                <w:noProof/>
              </w:rPr>
              <w:t>ID</w:t>
            </w:r>
            <w:r w:rsidRPr="00E36420">
              <w:rPr>
                <w:rStyle w:val="Hyperlink"/>
                <w:rFonts w:eastAsia="Calibri"/>
                <w:noProof/>
                <w:spacing w:val="1"/>
              </w:rPr>
              <w:t>E</w:t>
            </w:r>
            <w:r w:rsidRPr="00E36420">
              <w:rPr>
                <w:rStyle w:val="Hyperlink"/>
                <w:rFonts w:eastAsia="Calibri"/>
                <w:noProof/>
                <w:spacing w:val="2"/>
              </w:rPr>
              <w:t>N</w:t>
            </w:r>
            <w:r w:rsidRPr="00E36420">
              <w:rPr>
                <w:rStyle w:val="Hyperlink"/>
                <w:rFonts w:eastAsia="Calibri"/>
                <w:noProof/>
              </w:rPr>
              <w:t>T</w:t>
            </w:r>
            <w:r w:rsidRPr="00E36420">
              <w:rPr>
                <w:rStyle w:val="Hyperlink"/>
                <w:rFonts w:eastAsia="Calibri"/>
                <w:noProof/>
                <w:spacing w:val="-2"/>
              </w:rPr>
              <w:t>I</w:t>
            </w:r>
            <w:r w:rsidRPr="00E36420">
              <w:rPr>
                <w:rStyle w:val="Hyperlink"/>
                <w:rFonts w:eastAsia="Calibri"/>
                <w:noProof/>
                <w:spacing w:val="1"/>
              </w:rPr>
              <w:t>A</w:t>
            </w:r>
            <w:r w:rsidRPr="00E36420">
              <w:rPr>
                <w:rStyle w:val="Hyperlink"/>
                <w:rFonts w:eastAsia="Calibri"/>
                <w:noProof/>
              </w:rPr>
              <w:t>L</w:t>
            </w:r>
            <w:r w:rsidRPr="00E36420">
              <w:rPr>
                <w:rStyle w:val="Hyperlink"/>
                <w:rFonts w:eastAsia="Calibri"/>
                <w:noProof/>
                <w:spacing w:val="-1"/>
              </w:rPr>
              <w:t xml:space="preserve"> </w:t>
            </w:r>
            <w:r w:rsidRPr="00E36420">
              <w:rPr>
                <w:rStyle w:val="Hyperlink"/>
                <w:rFonts w:eastAsia="Calibri"/>
                <w:noProof/>
                <w:spacing w:val="1"/>
              </w:rPr>
              <w:t>BUSI</w:t>
            </w:r>
            <w:r w:rsidRPr="00E36420">
              <w:rPr>
                <w:rStyle w:val="Hyperlink"/>
                <w:rFonts w:eastAsia="Calibri"/>
                <w:noProof/>
                <w:spacing w:val="-3"/>
              </w:rPr>
              <w:t>N</w:t>
            </w:r>
            <w:r w:rsidRPr="00E36420">
              <w:rPr>
                <w:rStyle w:val="Hyperlink"/>
                <w:rFonts w:eastAsia="Calibri"/>
                <w:noProof/>
                <w:spacing w:val="1"/>
              </w:rPr>
              <w:t>ES</w:t>
            </w:r>
            <w:r w:rsidRPr="00E36420">
              <w:rPr>
                <w:rStyle w:val="Hyperlink"/>
                <w:rFonts w:eastAsia="Calibri"/>
                <w:noProof/>
              </w:rPr>
              <w:t>S</w:t>
            </w:r>
            <w:r w:rsidRPr="00E36420">
              <w:rPr>
                <w:rStyle w:val="Hyperlink"/>
                <w:rFonts w:eastAsia="Calibri"/>
                <w:noProof/>
                <w:spacing w:val="-2"/>
              </w:rPr>
              <w:t xml:space="preserve"> </w:t>
            </w:r>
            <w:r w:rsidRPr="00E36420">
              <w:rPr>
                <w:rStyle w:val="Hyperlink"/>
                <w:rFonts w:eastAsia="Calibri"/>
                <w:noProof/>
              </w:rPr>
              <w:t>Q</w:t>
            </w:r>
            <w:r w:rsidRPr="00E36420">
              <w:rPr>
                <w:rStyle w:val="Hyperlink"/>
                <w:rFonts w:eastAsia="Calibri"/>
                <w:noProof/>
                <w:spacing w:val="-2"/>
              </w:rPr>
              <w:t>U</w:t>
            </w:r>
            <w:r w:rsidRPr="00E36420">
              <w:rPr>
                <w:rStyle w:val="Hyperlink"/>
                <w:rFonts w:eastAsia="Calibri"/>
                <w:noProof/>
                <w:spacing w:val="1"/>
              </w:rPr>
              <w:t>E</w:t>
            </w:r>
            <w:r w:rsidRPr="00E36420">
              <w:rPr>
                <w:rStyle w:val="Hyperlink"/>
                <w:rFonts w:eastAsia="Calibri"/>
                <w:noProof/>
                <w:spacing w:val="-2"/>
              </w:rPr>
              <w:t>S</w:t>
            </w:r>
            <w:r w:rsidRPr="00E36420">
              <w:rPr>
                <w:rStyle w:val="Hyperlink"/>
                <w:rFonts w:eastAsia="Calibri"/>
                <w:noProof/>
              </w:rPr>
              <w:t>T</w:t>
            </w:r>
            <w:r w:rsidRPr="00E36420">
              <w:rPr>
                <w:rStyle w:val="Hyperlink"/>
                <w:rFonts w:eastAsia="Calibri"/>
                <w:noProof/>
                <w:spacing w:val="1"/>
              </w:rPr>
              <w:t>I</w:t>
            </w:r>
            <w:r w:rsidRPr="00E36420">
              <w:rPr>
                <w:rStyle w:val="Hyperlink"/>
                <w:rFonts w:eastAsia="Calibri"/>
                <w:noProof/>
                <w:spacing w:val="-3"/>
              </w:rPr>
              <w:t>ON</w:t>
            </w:r>
            <w:r w:rsidRPr="00E36420">
              <w:rPr>
                <w:rStyle w:val="Hyperlink"/>
                <w:rFonts w:eastAsia="Calibri"/>
                <w:noProof/>
              </w:rPr>
              <w:t>N</w:t>
            </w:r>
            <w:r w:rsidRPr="00E36420">
              <w:rPr>
                <w:rStyle w:val="Hyperlink"/>
                <w:rFonts w:eastAsia="Calibri"/>
                <w:noProof/>
                <w:spacing w:val="1"/>
              </w:rPr>
              <w:t>A</w:t>
            </w:r>
            <w:r w:rsidRPr="00E36420">
              <w:rPr>
                <w:rStyle w:val="Hyperlink"/>
                <w:rFonts w:eastAsia="Calibri"/>
                <w:noProof/>
              </w:rPr>
              <w:t>I</w:t>
            </w:r>
            <w:r w:rsidRPr="00E36420">
              <w:rPr>
                <w:rStyle w:val="Hyperlink"/>
                <w:rFonts w:eastAsia="Calibri"/>
                <w:noProof/>
                <w:spacing w:val="-1"/>
              </w:rPr>
              <w:t>R</w:t>
            </w:r>
            <w:r w:rsidRPr="00E36420">
              <w:rPr>
                <w:rStyle w:val="Hyperlink"/>
                <w:rFonts w:eastAsia="Calibri"/>
                <w:noProof/>
              </w:rPr>
              <w:t>E</w:t>
            </w:r>
            <w:r>
              <w:rPr>
                <w:noProof/>
                <w:webHidden/>
              </w:rPr>
              <w:tab/>
            </w:r>
            <w:r>
              <w:rPr>
                <w:noProof/>
                <w:webHidden/>
              </w:rPr>
              <w:fldChar w:fldCharType="begin"/>
            </w:r>
            <w:r>
              <w:rPr>
                <w:noProof/>
                <w:webHidden/>
              </w:rPr>
              <w:instrText xml:space="preserve"> PAGEREF _Toc171085897 \h </w:instrText>
            </w:r>
            <w:r>
              <w:rPr>
                <w:noProof/>
                <w:webHidden/>
              </w:rPr>
            </w:r>
            <w:r>
              <w:rPr>
                <w:noProof/>
                <w:webHidden/>
              </w:rPr>
              <w:fldChar w:fldCharType="separate"/>
            </w:r>
            <w:r>
              <w:rPr>
                <w:noProof/>
                <w:webHidden/>
              </w:rPr>
              <w:t>12</w:t>
            </w:r>
            <w:r>
              <w:rPr>
                <w:noProof/>
                <w:webHidden/>
              </w:rPr>
              <w:fldChar w:fldCharType="end"/>
            </w:r>
          </w:hyperlink>
        </w:p>
        <w:p w14:paraId="333EEA3B" w14:textId="77777777" w:rsidR="006B4CE1" w:rsidRDefault="006B4CE1">
          <w:pPr>
            <w:pStyle w:val="TOC1"/>
            <w:tabs>
              <w:tab w:val="left" w:pos="440"/>
              <w:tab w:val="right" w:leader="dot" w:pos="10070"/>
            </w:tabs>
            <w:rPr>
              <w:rFonts w:asciiTheme="minorHAnsi" w:eastAsiaTheme="minorEastAsia" w:hAnsiTheme="minorHAnsi" w:cstheme="minorBidi"/>
              <w:noProof/>
              <w:sz w:val="22"/>
              <w:szCs w:val="22"/>
            </w:rPr>
          </w:pPr>
          <w:hyperlink w:anchor="_Toc171085898" w:history="1">
            <w:r w:rsidRPr="00E36420">
              <w:rPr>
                <w:rStyle w:val="Hyperlink"/>
                <w:rFonts w:eastAsia="Calibri"/>
                <w:noProof/>
              </w:rPr>
              <w:t>1.</w:t>
            </w:r>
            <w:r>
              <w:rPr>
                <w:rFonts w:asciiTheme="minorHAnsi" w:eastAsiaTheme="minorEastAsia" w:hAnsiTheme="minorHAnsi" w:cstheme="minorBidi"/>
                <w:noProof/>
                <w:sz w:val="22"/>
                <w:szCs w:val="22"/>
              </w:rPr>
              <w:tab/>
            </w:r>
            <w:r w:rsidRPr="00E36420">
              <w:rPr>
                <w:rStyle w:val="Hyperlink"/>
                <w:rFonts w:eastAsia="Calibri"/>
                <w:noProof/>
              </w:rPr>
              <w:t>FO</w:t>
            </w:r>
            <w:r w:rsidRPr="00E36420">
              <w:rPr>
                <w:rStyle w:val="Hyperlink"/>
                <w:rFonts w:eastAsia="Calibri"/>
                <w:noProof/>
                <w:spacing w:val="1"/>
              </w:rPr>
              <w:t>R</w:t>
            </w:r>
            <w:r w:rsidRPr="00E36420">
              <w:rPr>
                <w:rStyle w:val="Hyperlink"/>
                <w:rFonts w:eastAsia="Calibri"/>
                <w:noProof/>
              </w:rPr>
              <w:t>M</w:t>
            </w:r>
            <w:r w:rsidRPr="00E36420">
              <w:rPr>
                <w:rStyle w:val="Hyperlink"/>
                <w:rFonts w:eastAsia="Calibri"/>
                <w:noProof/>
                <w:spacing w:val="4"/>
              </w:rPr>
              <w:t xml:space="preserve"> </w:t>
            </w:r>
            <w:r w:rsidRPr="00E36420">
              <w:rPr>
                <w:rStyle w:val="Hyperlink"/>
                <w:rFonts w:eastAsia="Calibri"/>
                <w:noProof/>
                <w:spacing w:val="-5"/>
              </w:rPr>
              <w:t>P</w:t>
            </w:r>
            <w:r w:rsidRPr="00E36420">
              <w:rPr>
                <w:rStyle w:val="Hyperlink"/>
                <w:rFonts w:eastAsia="Calibri"/>
                <w:noProof/>
              </w:rPr>
              <w:t>Q</w:t>
            </w:r>
            <w:r w:rsidRPr="00E36420">
              <w:rPr>
                <w:rStyle w:val="Hyperlink"/>
                <w:rFonts w:eastAsia="Calibri"/>
                <w:noProof/>
                <w:spacing w:val="-1"/>
              </w:rPr>
              <w:t xml:space="preserve"> </w:t>
            </w:r>
            <w:r w:rsidRPr="00E36420">
              <w:rPr>
                <w:rStyle w:val="Hyperlink"/>
                <w:rFonts w:eastAsia="Calibri"/>
                <w:noProof/>
              </w:rPr>
              <w:t>–</w:t>
            </w:r>
            <w:r w:rsidRPr="00E36420">
              <w:rPr>
                <w:rStyle w:val="Hyperlink"/>
                <w:rFonts w:eastAsia="Calibri"/>
                <w:noProof/>
                <w:spacing w:val="3"/>
              </w:rPr>
              <w:t xml:space="preserve"> </w:t>
            </w:r>
            <w:r w:rsidRPr="00E36420">
              <w:rPr>
                <w:rStyle w:val="Hyperlink"/>
                <w:rFonts w:eastAsia="Calibri"/>
                <w:noProof/>
              </w:rPr>
              <w:t xml:space="preserve">6              </w:t>
            </w:r>
            <w:r w:rsidRPr="00E36420">
              <w:rPr>
                <w:rStyle w:val="Hyperlink"/>
                <w:rFonts w:eastAsia="Calibri"/>
                <w:noProof/>
                <w:spacing w:val="22"/>
              </w:rPr>
              <w:t xml:space="preserve"> </w:t>
            </w:r>
            <w:r w:rsidRPr="00E36420">
              <w:rPr>
                <w:rStyle w:val="Hyperlink"/>
                <w:rFonts w:eastAsia="Calibri"/>
                <w:noProof/>
              </w:rPr>
              <w:t>P</w:t>
            </w:r>
            <w:r w:rsidRPr="00E36420">
              <w:rPr>
                <w:rStyle w:val="Hyperlink"/>
                <w:rFonts w:eastAsia="Calibri"/>
                <w:noProof/>
                <w:spacing w:val="-1"/>
              </w:rPr>
              <w:t>AS</w:t>
            </w:r>
            <w:r w:rsidRPr="00E36420">
              <w:rPr>
                <w:rStyle w:val="Hyperlink"/>
                <w:rFonts w:eastAsia="Calibri"/>
                <w:noProof/>
              </w:rPr>
              <w:t>T</w:t>
            </w:r>
            <w:r w:rsidRPr="00E36420">
              <w:rPr>
                <w:rStyle w:val="Hyperlink"/>
                <w:rFonts w:eastAsia="Calibri"/>
                <w:noProof/>
                <w:spacing w:val="1"/>
              </w:rPr>
              <w:t xml:space="preserve"> </w:t>
            </w:r>
            <w:r w:rsidRPr="00E36420">
              <w:rPr>
                <w:rStyle w:val="Hyperlink"/>
                <w:rFonts w:eastAsia="Calibri"/>
                <w:noProof/>
                <w:spacing w:val="-1"/>
              </w:rPr>
              <w:t>E</w:t>
            </w:r>
            <w:r w:rsidRPr="00E36420">
              <w:rPr>
                <w:rStyle w:val="Hyperlink"/>
                <w:rFonts w:eastAsia="Calibri"/>
                <w:noProof/>
                <w:spacing w:val="1"/>
              </w:rPr>
              <w:t>X</w:t>
            </w:r>
            <w:r w:rsidRPr="00E36420">
              <w:rPr>
                <w:rStyle w:val="Hyperlink"/>
                <w:rFonts w:eastAsia="Calibri"/>
                <w:noProof/>
                <w:spacing w:val="2"/>
              </w:rPr>
              <w:t>P</w:t>
            </w:r>
            <w:r w:rsidRPr="00E36420">
              <w:rPr>
                <w:rStyle w:val="Hyperlink"/>
                <w:rFonts w:eastAsia="Calibri"/>
                <w:noProof/>
                <w:spacing w:val="-4"/>
              </w:rPr>
              <w:t>E</w:t>
            </w:r>
            <w:r w:rsidRPr="00E36420">
              <w:rPr>
                <w:rStyle w:val="Hyperlink"/>
                <w:rFonts w:eastAsia="Calibri"/>
                <w:noProof/>
                <w:spacing w:val="3"/>
              </w:rPr>
              <w:t>R</w:t>
            </w:r>
            <w:r w:rsidRPr="00E36420">
              <w:rPr>
                <w:rStyle w:val="Hyperlink"/>
                <w:rFonts w:eastAsia="Calibri"/>
                <w:noProof/>
                <w:spacing w:val="2"/>
              </w:rPr>
              <w:t>I</w:t>
            </w:r>
            <w:r w:rsidRPr="00E36420">
              <w:rPr>
                <w:rStyle w:val="Hyperlink"/>
                <w:rFonts w:eastAsia="Calibri"/>
                <w:noProof/>
                <w:spacing w:val="-4"/>
              </w:rPr>
              <w:t>E</w:t>
            </w:r>
            <w:r w:rsidRPr="00E36420">
              <w:rPr>
                <w:rStyle w:val="Hyperlink"/>
                <w:rFonts w:eastAsia="Calibri"/>
                <w:noProof/>
                <w:spacing w:val="3"/>
              </w:rPr>
              <w:t>NC</w:t>
            </w:r>
            <w:r w:rsidRPr="00E36420">
              <w:rPr>
                <w:rStyle w:val="Hyperlink"/>
                <w:rFonts w:eastAsia="Calibri"/>
                <w:noProof/>
              </w:rPr>
              <w:t>E</w:t>
            </w:r>
            <w:r>
              <w:rPr>
                <w:noProof/>
                <w:webHidden/>
              </w:rPr>
              <w:tab/>
            </w:r>
            <w:r>
              <w:rPr>
                <w:noProof/>
                <w:webHidden/>
              </w:rPr>
              <w:fldChar w:fldCharType="begin"/>
            </w:r>
            <w:r>
              <w:rPr>
                <w:noProof/>
                <w:webHidden/>
              </w:rPr>
              <w:instrText xml:space="preserve"> PAGEREF _Toc171085898 \h </w:instrText>
            </w:r>
            <w:r>
              <w:rPr>
                <w:noProof/>
                <w:webHidden/>
              </w:rPr>
            </w:r>
            <w:r>
              <w:rPr>
                <w:noProof/>
                <w:webHidden/>
              </w:rPr>
              <w:fldChar w:fldCharType="separate"/>
            </w:r>
            <w:r>
              <w:rPr>
                <w:noProof/>
                <w:webHidden/>
              </w:rPr>
              <w:t>13</w:t>
            </w:r>
            <w:r>
              <w:rPr>
                <w:noProof/>
                <w:webHidden/>
              </w:rPr>
              <w:fldChar w:fldCharType="end"/>
            </w:r>
          </w:hyperlink>
        </w:p>
        <w:p w14:paraId="0FAC9DB2" w14:textId="77777777" w:rsidR="006B4CE1" w:rsidRDefault="006B4CE1">
          <w:pPr>
            <w:pStyle w:val="TOC1"/>
            <w:tabs>
              <w:tab w:val="right" w:leader="dot" w:pos="10070"/>
            </w:tabs>
            <w:rPr>
              <w:rFonts w:asciiTheme="minorHAnsi" w:eastAsiaTheme="minorEastAsia" w:hAnsiTheme="minorHAnsi" w:cstheme="minorBidi"/>
              <w:noProof/>
              <w:sz w:val="22"/>
              <w:szCs w:val="22"/>
            </w:rPr>
          </w:pPr>
          <w:hyperlink w:anchor="_Toc171085899" w:history="1">
            <w:r w:rsidRPr="00E36420">
              <w:rPr>
                <w:rStyle w:val="Hyperlink"/>
                <w:rFonts w:eastAsia="Calibri"/>
                <w:b/>
                <w:bCs/>
                <w:noProof/>
                <w:kern w:val="32"/>
              </w:rPr>
              <w:t>FO</w:t>
            </w:r>
            <w:r w:rsidRPr="00E36420">
              <w:rPr>
                <w:rStyle w:val="Hyperlink"/>
                <w:rFonts w:eastAsia="Calibri"/>
                <w:b/>
                <w:bCs/>
                <w:noProof/>
                <w:spacing w:val="1"/>
                <w:kern w:val="32"/>
              </w:rPr>
              <w:t>R</w:t>
            </w:r>
            <w:r w:rsidRPr="00E36420">
              <w:rPr>
                <w:rStyle w:val="Hyperlink"/>
                <w:rFonts w:eastAsia="Calibri"/>
                <w:b/>
                <w:bCs/>
                <w:noProof/>
                <w:kern w:val="32"/>
              </w:rPr>
              <w:t>M</w:t>
            </w:r>
            <w:r w:rsidRPr="00E36420">
              <w:rPr>
                <w:rStyle w:val="Hyperlink"/>
                <w:rFonts w:eastAsia="Calibri"/>
                <w:b/>
                <w:bCs/>
                <w:noProof/>
                <w:spacing w:val="4"/>
                <w:kern w:val="32"/>
              </w:rPr>
              <w:t xml:space="preserve"> </w:t>
            </w:r>
            <w:r w:rsidRPr="00E36420">
              <w:rPr>
                <w:rStyle w:val="Hyperlink"/>
                <w:rFonts w:eastAsia="Calibri"/>
                <w:b/>
                <w:bCs/>
                <w:noProof/>
                <w:spacing w:val="-5"/>
                <w:kern w:val="32"/>
              </w:rPr>
              <w:t>P</w:t>
            </w:r>
            <w:r w:rsidRPr="00E36420">
              <w:rPr>
                <w:rStyle w:val="Hyperlink"/>
                <w:rFonts w:eastAsia="Calibri"/>
                <w:b/>
                <w:bCs/>
                <w:noProof/>
                <w:kern w:val="32"/>
              </w:rPr>
              <w:t>Q</w:t>
            </w:r>
            <w:r w:rsidRPr="00E36420">
              <w:rPr>
                <w:rStyle w:val="Hyperlink"/>
                <w:rFonts w:eastAsia="Calibri"/>
                <w:b/>
                <w:bCs/>
                <w:noProof/>
                <w:spacing w:val="-1"/>
                <w:kern w:val="32"/>
              </w:rPr>
              <w:t xml:space="preserve"> </w:t>
            </w:r>
            <w:r w:rsidRPr="00E36420">
              <w:rPr>
                <w:rStyle w:val="Hyperlink"/>
                <w:rFonts w:eastAsia="Calibri"/>
                <w:b/>
                <w:bCs/>
                <w:noProof/>
                <w:kern w:val="32"/>
              </w:rPr>
              <w:t>–</w:t>
            </w:r>
            <w:r w:rsidRPr="00E36420">
              <w:rPr>
                <w:rStyle w:val="Hyperlink"/>
                <w:rFonts w:eastAsia="Calibri"/>
                <w:b/>
                <w:bCs/>
                <w:noProof/>
                <w:spacing w:val="4"/>
                <w:kern w:val="32"/>
              </w:rPr>
              <w:t xml:space="preserve"> </w:t>
            </w:r>
            <w:r w:rsidRPr="00E36420">
              <w:rPr>
                <w:rStyle w:val="Hyperlink"/>
                <w:rFonts w:eastAsia="Calibri"/>
                <w:b/>
                <w:bCs/>
                <w:noProof/>
                <w:kern w:val="32"/>
              </w:rPr>
              <w:t xml:space="preserve">7   </w:t>
            </w:r>
            <w:r w:rsidRPr="00E36420">
              <w:rPr>
                <w:rStyle w:val="Hyperlink"/>
                <w:rFonts w:eastAsia="Calibri"/>
                <w:b/>
                <w:bCs/>
                <w:noProof/>
                <w:spacing w:val="24"/>
                <w:kern w:val="32"/>
              </w:rPr>
              <w:t xml:space="preserve"> </w:t>
            </w:r>
            <w:r w:rsidRPr="00E36420">
              <w:rPr>
                <w:rStyle w:val="Hyperlink"/>
                <w:rFonts w:eastAsia="Calibri"/>
                <w:b/>
                <w:bCs/>
                <w:noProof/>
                <w:kern w:val="32"/>
              </w:rPr>
              <w:t>L</w:t>
            </w:r>
            <w:r w:rsidRPr="00E36420">
              <w:rPr>
                <w:rStyle w:val="Hyperlink"/>
                <w:rFonts w:eastAsia="Calibri"/>
                <w:b/>
                <w:bCs/>
                <w:noProof/>
                <w:spacing w:val="2"/>
                <w:kern w:val="32"/>
              </w:rPr>
              <w:t>I</w:t>
            </w:r>
            <w:r w:rsidRPr="00E36420">
              <w:rPr>
                <w:rStyle w:val="Hyperlink"/>
                <w:rFonts w:eastAsia="Calibri"/>
                <w:b/>
                <w:bCs/>
                <w:noProof/>
                <w:kern w:val="32"/>
              </w:rPr>
              <w:t>G</w:t>
            </w:r>
            <w:r w:rsidRPr="00E36420">
              <w:rPr>
                <w:rStyle w:val="Hyperlink"/>
                <w:rFonts w:eastAsia="Calibri"/>
                <w:b/>
                <w:bCs/>
                <w:noProof/>
                <w:spacing w:val="2"/>
                <w:kern w:val="32"/>
              </w:rPr>
              <w:t>A</w:t>
            </w:r>
            <w:r w:rsidRPr="00E36420">
              <w:rPr>
                <w:rStyle w:val="Hyperlink"/>
                <w:rFonts w:eastAsia="Calibri"/>
                <w:b/>
                <w:bCs/>
                <w:noProof/>
                <w:kern w:val="32"/>
              </w:rPr>
              <w:t>TION</w:t>
            </w:r>
            <w:r w:rsidRPr="00E36420">
              <w:rPr>
                <w:rStyle w:val="Hyperlink"/>
                <w:rFonts w:eastAsia="Calibri"/>
                <w:b/>
                <w:bCs/>
                <w:noProof/>
                <w:spacing w:val="-7"/>
                <w:kern w:val="32"/>
              </w:rPr>
              <w:t xml:space="preserve"> </w:t>
            </w:r>
            <w:r w:rsidRPr="00E36420">
              <w:rPr>
                <w:rStyle w:val="Hyperlink"/>
                <w:rFonts w:eastAsia="Calibri"/>
                <w:b/>
                <w:bCs/>
                <w:noProof/>
                <w:spacing w:val="4"/>
                <w:kern w:val="32"/>
              </w:rPr>
              <w:t>H</w:t>
            </w:r>
            <w:r w:rsidRPr="00E36420">
              <w:rPr>
                <w:rStyle w:val="Hyperlink"/>
                <w:rFonts w:eastAsia="Calibri"/>
                <w:b/>
                <w:bCs/>
                <w:noProof/>
                <w:spacing w:val="-5"/>
                <w:kern w:val="32"/>
              </w:rPr>
              <w:t>I</w:t>
            </w:r>
            <w:r w:rsidRPr="00E36420">
              <w:rPr>
                <w:rStyle w:val="Hyperlink"/>
                <w:rFonts w:eastAsia="Calibri"/>
                <w:b/>
                <w:bCs/>
                <w:noProof/>
                <w:spacing w:val="-1"/>
                <w:kern w:val="32"/>
              </w:rPr>
              <w:t>S</w:t>
            </w:r>
            <w:r w:rsidRPr="00E36420">
              <w:rPr>
                <w:rStyle w:val="Hyperlink"/>
                <w:rFonts w:eastAsia="Calibri"/>
                <w:b/>
                <w:bCs/>
                <w:noProof/>
                <w:spacing w:val="5"/>
                <w:kern w:val="32"/>
              </w:rPr>
              <w:t>T</w:t>
            </w:r>
            <w:r w:rsidRPr="00E36420">
              <w:rPr>
                <w:rStyle w:val="Hyperlink"/>
                <w:rFonts w:eastAsia="Calibri"/>
                <w:b/>
                <w:bCs/>
                <w:noProof/>
                <w:kern w:val="32"/>
              </w:rPr>
              <w:t>O</w:t>
            </w:r>
            <w:r w:rsidRPr="00E36420">
              <w:rPr>
                <w:rStyle w:val="Hyperlink"/>
                <w:rFonts w:eastAsia="Calibri"/>
                <w:b/>
                <w:bCs/>
                <w:noProof/>
                <w:spacing w:val="-2"/>
                <w:kern w:val="32"/>
              </w:rPr>
              <w:t>R</w:t>
            </w:r>
            <w:r w:rsidRPr="00E36420">
              <w:rPr>
                <w:rStyle w:val="Hyperlink"/>
                <w:rFonts w:eastAsia="Calibri"/>
                <w:b/>
                <w:bCs/>
                <w:noProof/>
                <w:kern w:val="32"/>
              </w:rPr>
              <w:t>Y</w:t>
            </w:r>
            <w:r>
              <w:rPr>
                <w:noProof/>
                <w:webHidden/>
              </w:rPr>
              <w:tab/>
            </w:r>
            <w:r>
              <w:rPr>
                <w:noProof/>
                <w:webHidden/>
              </w:rPr>
              <w:fldChar w:fldCharType="begin"/>
            </w:r>
            <w:r>
              <w:rPr>
                <w:noProof/>
                <w:webHidden/>
              </w:rPr>
              <w:instrText xml:space="preserve"> PAGEREF _Toc171085899 \h </w:instrText>
            </w:r>
            <w:r>
              <w:rPr>
                <w:noProof/>
                <w:webHidden/>
              </w:rPr>
            </w:r>
            <w:r>
              <w:rPr>
                <w:noProof/>
                <w:webHidden/>
              </w:rPr>
              <w:fldChar w:fldCharType="separate"/>
            </w:r>
            <w:r>
              <w:rPr>
                <w:noProof/>
                <w:webHidden/>
              </w:rPr>
              <w:t>14</w:t>
            </w:r>
            <w:r>
              <w:rPr>
                <w:noProof/>
                <w:webHidden/>
              </w:rPr>
              <w:fldChar w:fldCharType="end"/>
            </w:r>
          </w:hyperlink>
        </w:p>
        <w:p w14:paraId="6C2A7B58" w14:textId="77777777" w:rsidR="006B4CE1" w:rsidRDefault="006B4CE1">
          <w:pPr>
            <w:pStyle w:val="TOC1"/>
            <w:tabs>
              <w:tab w:val="left" w:pos="440"/>
              <w:tab w:val="right" w:leader="dot" w:pos="10070"/>
            </w:tabs>
            <w:rPr>
              <w:rFonts w:asciiTheme="minorHAnsi" w:eastAsiaTheme="minorEastAsia" w:hAnsiTheme="minorHAnsi" w:cstheme="minorBidi"/>
              <w:noProof/>
              <w:sz w:val="22"/>
              <w:szCs w:val="22"/>
            </w:rPr>
          </w:pPr>
          <w:hyperlink w:anchor="_Toc171085900" w:history="1">
            <w:r w:rsidRPr="00E36420">
              <w:rPr>
                <w:rStyle w:val="Hyperlink"/>
                <w:rFonts w:eastAsia="Calibri"/>
                <w:noProof/>
              </w:rPr>
              <w:t>2.</w:t>
            </w:r>
            <w:r>
              <w:rPr>
                <w:rFonts w:asciiTheme="minorHAnsi" w:eastAsiaTheme="minorEastAsia" w:hAnsiTheme="minorHAnsi" w:cstheme="minorBidi"/>
                <w:noProof/>
                <w:sz w:val="22"/>
                <w:szCs w:val="22"/>
              </w:rPr>
              <w:tab/>
            </w:r>
            <w:r w:rsidRPr="00E36420">
              <w:rPr>
                <w:rStyle w:val="Hyperlink"/>
                <w:rFonts w:eastAsia="Calibri"/>
                <w:noProof/>
              </w:rPr>
              <w:t>FO</w:t>
            </w:r>
            <w:r w:rsidRPr="00E36420">
              <w:rPr>
                <w:rStyle w:val="Hyperlink"/>
                <w:rFonts w:eastAsia="Calibri"/>
                <w:noProof/>
                <w:spacing w:val="1"/>
              </w:rPr>
              <w:t>R</w:t>
            </w:r>
            <w:r w:rsidRPr="00E36420">
              <w:rPr>
                <w:rStyle w:val="Hyperlink"/>
                <w:rFonts w:eastAsia="Calibri"/>
                <w:noProof/>
              </w:rPr>
              <w:t>M</w:t>
            </w:r>
            <w:r w:rsidRPr="00E36420">
              <w:rPr>
                <w:rStyle w:val="Hyperlink"/>
                <w:rFonts w:eastAsia="Calibri"/>
                <w:noProof/>
                <w:spacing w:val="4"/>
              </w:rPr>
              <w:t xml:space="preserve"> </w:t>
            </w:r>
            <w:r w:rsidRPr="00E36420">
              <w:rPr>
                <w:rStyle w:val="Hyperlink"/>
                <w:rFonts w:eastAsia="Calibri"/>
                <w:noProof/>
                <w:spacing w:val="-5"/>
              </w:rPr>
              <w:t>P</w:t>
            </w:r>
            <w:r w:rsidRPr="00E36420">
              <w:rPr>
                <w:rStyle w:val="Hyperlink"/>
                <w:rFonts w:eastAsia="Calibri"/>
                <w:noProof/>
              </w:rPr>
              <w:t>Q</w:t>
            </w:r>
            <w:r w:rsidRPr="00E36420">
              <w:rPr>
                <w:rStyle w:val="Hyperlink"/>
                <w:rFonts w:eastAsia="Calibri"/>
                <w:noProof/>
                <w:spacing w:val="-1"/>
              </w:rPr>
              <w:t xml:space="preserve"> </w:t>
            </w:r>
            <w:r w:rsidRPr="00E36420">
              <w:rPr>
                <w:rStyle w:val="Hyperlink"/>
                <w:rFonts w:eastAsia="Calibri"/>
                <w:noProof/>
                <w:spacing w:val="2"/>
              </w:rPr>
              <w:t>–</w:t>
            </w:r>
            <w:r w:rsidRPr="00E36420">
              <w:rPr>
                <w:rStyle w:val="Hyperlink"/>
                <w:rFonts w:eastAsia="Calibri"/>
                <w:noProof/>
              </w:rPr>
              <w:t xml:space="preserve">8       </w:t>
            </w:r>
            <w:r w:rsidRPr="00E36420">
              <w:rPr>
                <w:rStyle w:val="Hyperlink"/>
                <w:rFonts w:eastAsia="Calibri"/>
                <w:noProof/>
                <w:spacing w:val="40"/>
              </w:rPr>
              <w:t xml:space="preserve"> </w:t>
            </w:r>
            <w:r w:rsidRPr="00E36420">
              <w:rPr>
                <w:rStyle w:val="Hyperlink"/>
                <w:rFonts w:eastAsia="Calibri"/>
                <w:noProof/>
                <w:spacing w:val="2"/>
              </w:rPr>
              <w:t>S</w:t>
            </w:r>
            <w:r w:rsidRPr="00E36420">
              <w:rPr>
                <w:rStyle w:val="Hyperlink"/>
                <w:rFonts w:eastAsia="Calibri"/>
                <w:noProof/>
              </w:rPr>
              <w:t>WO</w:t>
            </w:r>
            <w:r w:rsidRPr="00E36420">
              <w:rPr>
                <w:rStyle w:val="Hyperlink"/>
                <w:rFonts w:eastAsia="Calibri"/>
                <w:noProof/>
                <w:spacing w:val="3"/>
              </w:rPr>
              <w:t>R</w:t>
            </w:r>
            <w:r w:rsidRPr="00E36420">
              <w:rPr>
                <w:rStyle w:val="Hyperlink"/>
                <w:rFonts w:eastAsia="Calibri"/>
                <w:noProof/>
              </w:rPr>
              <w:t>N</w:t>
            </w:r>
            <w:r w:rsidRPr="00E36420">
              <w:rPr>
                <w:rStyle w:val="Hyperlink"/>
                <w:rFonts w:eastAsia="Calibri"/>
                <w:noProof/>
                <w:spacing w:val="-6"/>
              </w:rPr>
              <w:t xml:space="preserve"> </w:t>
            </w:r>
            <w:r w:rsidRPr="00E36420">
              <w:rPr>
                <w:rStyle w:val="Hyperlink"/>
                <w:rFonts w:eastAsia="Calibri"/>
                <w:noProof/>
                <w:spacing w:val="-3"/>
              </w:rPr>
              <w:t>S</w:t>
            </w:r>
            <w:r w:rsidRPr="00E36420">
              <w:rPr>
                <w:rStyle w:val="Hyperlink"/>
                <w:rFonts w:eastAsia="Calibri"/>
                <w:noProof/>
                <w:spacing w:val="2"/>
              </w:rPr>
              <w:t>T</w:t>
            </w:r>
            <w:r w:rsidRPr="00E36420">
              <w:rPr>
                <w:rStyle w:val="Hyperlink"/>
                <w:rFonts w:eastAsia="Calibri"/>
                <w:noProof/>
                <w:spacing w:val="-1"/>
              </w:rPr>
              <w:t>A</w:t>
            </w:r>
            <w:r w:rsidRPr="00E36420">
              <w:rPr>
                <w:rStyle w:val="Hyperlink"/>
                <w:rFonts w:eastAsia="Calibri"/>
                <w:noProof/>
                <w:spacing w:val="2"/>
              </w:rPr>
              <w:t>T</w:t>
            </w:r>
            <w:r w:rsidRPr="00E36420">
              <w:rPr>
                <w:rStyle w:val="Hyperlink"/>
                <w:rFonts w:eastAsia="Calibri"/>
                <w:noProof/>
                <w:spacing w:val="-1"/>
              </w:rPr>
              <w:t>E</w:t>
            </w:r>
            <w:r w:rsidRPr="00E36420">
              <w:rPr>
                <w:rStyle w:val="Hyperlink"/>
                <w:rFonts w:eastAsia="Calibri"/>
                <w:noProof/>
                <w:spacing w:val="3"/>
              </w:rPr>
              <w:t>M</w:t>
            </w:r>
            <w:r w:rsidRPr="00E36420">
              <w:rPr>
                <w:rStyle w:val="Hyperlink"/>
                <w:rFonts w:eastAsia="Calibri"/>
                <w:noProof/>
                <w:spacing w:val="-1"/>
              </w:rPr>
              <w:t>E</w:t>
            </w:r>
            <w:r w:rsidRPr="00E36420">
              <w:rPr>
                <w:rStyle w:val="Hyperlink"/>
                <w:rFonts w:eastAsia="Calibri"/>
                <w:noProof/>
                <w:spacing w:val="-2"/>
              </w:rPr>
              <w:t>N</w:t>
            </w:r>
            <w:r w:rsidRPr="00E36420">
              <w:rPr>
                <w:rStyle w:val="Hyperlink"/>
                <w:rFonts w:eastAsia="Calibri"/>
                <w:noProof/>
              </w:rPr>
              <w:t>T</w:t>
            </w:r>
            <w:r>
              <w:rPr>
                <w:noProof/>
                <w:webHidden/>
              </w:rPr>
              <w:tab/>
            </w:r>
            <w:r>
              <w:rPr>
                <w:noProof/>
                <w:webHidden/>
              </w:rPr>
              <w:fldChar w:fldCharType="begin"/>
            </w:r>
            <w:r>
              <w:rPr>
                <w:noProof/>
                <w:webHidden/>
              </w:rPr>
              <w:instrText xml:space="preserve"> PAGEREF _Toc171085900 \h </w:instrText>
            </w:r>
            <w:r>
              <w:rPr>
                <w:noProof/>
                <w:webHidden/>
              </w:rPr>
            </w:r>
            <w:r>
              <w:rPr>
                <w:noProof/>
                <w:webHidden/>
              </w:rPr>
              <w:fldChar w:fldCharType="separate"/>
            </w:r>
            <w:r>
              <w:rPr>
                <w:noProof/>
                <w:webHidden/>
              </w:rPr>
              <w:t>15</w:t>
            </w:r>
            <w:r>
              <w:rPr>
                <w:noProof/>
                <w:webHidden/>
              </w:rPr>
              <w:fldChar w:fldCharType="end"/>
            </w:r>
          </w:hyperlink>
        </w:p>
        <w:p w14:paraId="3465964B" w14:textId="77777777" w:rsidR="003B5C88" w:rsidRPr="00D834FD" w:rsidRDefault="003B5C88">
          <w:r w:rsidRPr="00D834FD">
            <w:rPr>
              <w:b/>
              <w:bCs/>
              <w:noProof/>
            </w:rPr>
            <w:fldChar w:fldCharType="end"/>
          </w:r>
        </w:p>
      </w:sdtContent>
    </w:sdt>
    <w:p w14:paraId="38439490" w14:textId="77777777" w:rsidR="00265E95" w:rsidRPr="00D834FD" w:rsidRDefault="003B5C88">
      <w:pPr>
        <w:rPr>
          <w:rFonts w:eastAsia="Calibri"/>
          <w:b/>
          <w:spacing w:val="-3"/>
          <w:position w:val="1"/>
          <w:sz w:val="24"/>
          <w:szCs w:val="24"/>
        </w:rPr>
        <w:sectPr w:rsidR="00265E95" w:rsidRPr="00D834FD" w:rsidSect="00265E95">
          <w:footerReference w:type="default" r:id="rId10"/>
          <w:pgSz w:w="12240" w:h="15840"/>
          <w:pgMar w:top="1440" w:right="1080" w:bottom="1440" w:left="1080" w:header="0" w:footer="1141" w:gutter="0"/>
          <w:pgNumType w:fmt="lowerRoman" w:start="1"/>
          <w:cols w:space="720"/>
          <w:docGrid w:linePitch="272"/>
        </w:sectPr>
      </w:pPr>
      <w:r w:rsidRPr="00D834FD">
        <w:rPr>
          <w:rFonts w:eastAsia="Calibri"/>
          <w:b/>
          <w:spacing w:val="-3"/>
          <w:position w:val="1"/>
          <w:sz w:val="24"/>
          <w:szCs w:val="24"/>
        </w:rPr>
        <w:br w:type="page"/>
      </w:r>
    </w:p>
    <w:p w14:paraId="13A71F93" w14:textId="77777777" w:rsidR="00B9445B" w:rsidRPr="00FD6BB8" w:rsidRDefault="00B9445B" w:rsidP="00B9445B">
      <w:pPr>
        <w:spacing w:line="340" w:lineRule="exact"/>
        <w:ind w:left="810" w:right="720"/>
        <w:jc w:val="center"/>
        <w:rPr>
          <w:rFonts w:eastAsia="Calibri"/>
          <w:sz w:val="24"/>
          <w:szCs w:val="24"/>
        </w:rPr>
      </w:pPr>
      <w:r w:rsidRPr="00FD6BB8">
        <w:rPr>
          <w:rFonts w:eastAsia="Calibri"/>
          <w:b/>
          <w:spacing w:val="-3"/>
          <w:position w:val="1"/>
          <w:sz w:val="24"/>
          <w:szCs w:val="24"/>
        </w:rPr>
        <w:lastRenderedPageBreak/>
        <w:t>NATIONAL DROUGHT MANAGEMENT AUTHORITY</w:t>
      </w:r>
    </w:p>
    <w:p w14:paraId="0D72F3EB" w14:textId="77777777" w:rsidR="00B9445B" w:rsidRPr="00FD6BB8" w:rsidRDefault="00B9445B" w:rsidP="00B9445B">
      <w:pPr>
        <w:spacing w:before="18" w:line="240" w:lineRule="exact"/>
        <w:rPr>
          <w:sz w:val="24"/>
          <w:szCs w:val="24"/>
        </w:rPr>
      </w:pPr>
    </w:p>
    <w:p w14:paraId="0E04239D" w14:textId="77777777" w:rsidR="00B9445B" w:rsidRPr="00FD6BB8" w:rsidRDefault="00B9445B" w:rsidP="00B9445B">
      <w:pPr>
        <w:pStyle w:val="Heading1"/>
        <w:numPr>
          <w:ilvl w:val="0"/>
          <w:numId w:val="0"/>
        </w:numPr>
        <w:ind w:left="720"/>
        <w:jc w:val="center"/>
        <w:rPr>
          <w:rFonts w:ascii="Times New Roman" w:eastAsia="Calibri" w:hAnsi="Times New Roman" w:cs="Times New Roman"/>
          <w:sz w:val="24"/>
          <w:szCs w:val="24"/>
        </w:rPr>
      </w:pPr>
      <w:bookmarkStart w:id="0" w:name="_Toc171085886"/>
      <w:r w:rsidRPr="00FD6BB8">
        <w:rPr>
          <w:rFonts w:ascii="Times New Roman" w:eastAsia="Calibri" w:hAnsi="Times New Roman" w:cs="Times New Roman"/>
          <w:sz w:val="24"/>
          <w:szCs w:val="24"/>
        </w:rPr>
        <w:t>TENDER NOTICE</w:t>
      </w:r>
      <w:r w:rsidR="00157F26">
        <w:rPr>
          <w:rFonts w:ascii="Times New Roman" w:eastAsia="Calibri" w:hAnsi="Times New Roman" w:cs="Times New Roman"/>
          <w:sz w:val="24"/>
          <w:szCs w:val="24"/>
        </w:rPr>
        <w:t>:</w:t>
      </w:r>
      <w:bookmarkEnd w:id="0"/>
      <w:r w:rsidR="00A21784">
        <w:rPr>
          <w:rFonts w:ascii="Times New Roman" w:eastAsia="Calibri" w:hAnsi="Times New Roman" w:cs="Times New Roman"/>
          <w:sz w:val="24"/>
          <w:szCs w:val="24"/>
        </w:rPr>
        <w:t xml:space="preserve"> </w:t>
      </w:r>
    </w:p>
    <w:p w14:paraId="4FD6FC13" w14:textId="77777777" w:rsidR="00422C6A" w:rsidRPr="00422C6A" w:rsidRDefault="00422C6A" w:rsidP="00422C6A">
      <w:pPr>
        <w:pStyle w:val="Heading1"/>
        <w:rPr>
          <w:rFonts w:eastAsia="Calibri"/>
          <w:spacing w:val="4"/>
          <w:sz w:val="24"/>
          <w:szCs w:val="24"/>
        </w:rPr>
      </w:pPr>
      <w:bookmarkStart w:id="1" w:name="_Toc171085887"/>
      <w:r w:rsidRPr="00422C6A">
        <w:rPr>
          <w:rFonts w:ascii="Times New Roman" w:eastAsia="Calibri" w:hAnsi="Times New Roman" w:cs="Times New Roman"/>
          <w:b w:val="0"/>
          <w:sz w:val="24"/>
          <w:szCs w:val="24"/>
        </w:rPr>
        <w:t xml:space="preserve">Prequalification </w:t>
      </w:r>
      <w:r>
        <w:rPr>
          <w:b w:val="0"/>
          <w:sz w:val="24"/>
          <w:szCs w:val="24"/>
        </w:rPr>
        <w:t>f</w:t>
      </w:r>
      <w:r w:rsidRPr="00422C6A">
        <w:rPr>
          <w:b w:val="0"/>
          <w:sz w:val="24"/>
          <w:szCs w:val="24"/>
        </w:rPr>
        <w:t>or Provision of Insurance Brokerages Services General and Motor Vehicle Services</w:t>
      </w:r>
      <w:bookmarkEnd w:id="1"/>
      <w:r w:rsidRPr="00422C6A">
        <w:rPr>
          <w:b w:val="0"/>
          <w:sz w:val="24"/>
          <w:szCs w:val="24"/>
        </w:rPr>
        <w:t xml:space="preserve"> </w:t>
      </w:r>
    </w:p>
    <w:p w14:paraId="05914E08" w14:textId="074EAD3F" w:rsidR="00B9445B" w:rsidRPr="00422C6A" w:rsidRDefault="00B9445B" w:rsidP="00422C6A">
      <w:pPr>
        <w:pStyle w:val="Heading1"/>
        <w:jc w:val="both"/>
        <w:rPr>
          <w:rFonts w:ascii="Times New Roman" w:eastAsia="Calibri" w:hAnsi="Times New Roman" w:cs="Times New Roman"/>
          <w:b w:val="0"/>
          <w:spacing w:val="4"/>
          <w:sz w:val="24"/>
          <w:szCs w:val="24"/>
        </w:rPr>
      </w:pPr>
      <w:bookmarkStart w:id="2" w:name="_Toc171085888"/>
      <w:r w:rsidRPr="00422C6A">
        <w:rPr>
          <w:rFonts w:ascii="Times New Roman" w:eastAsia="Calibri" w:hAnsi="Times New Roman" w:cs="Times New Roman"/>
          <w:b w:val="0"/>
          <w:spacing w:val="-1"/>
          <w:sz w:val="24"/>
          <w:szCs w:val="24"/>
        </w:rPr>
        <w:t xml:space="preserve">Tenders are invited </w:t>
      </w:r>
      <w:r w:rsidR="00422C6A" w:rsidRPr="00422C6A">
        <w:rPr>
          <w:rFonts w:ascii="Times New Roman" w:eastAsia="Calibri" w:hAnsi="Times New Roman" w:cs="Times New Roman"/>
          <w:b w:val="0"/>
          <w:spacing w:val="-1"/>
          <w:sz w:val="24"/>
          <w:szCs w:val="24"/>
        </w:rPr>
        <w:t xml:space="preserve">for Provision of Insurance Brokerages Services General and Motor Vehicle </w:t>
      </w:r>
      <w:r w:rsidR="00527B42">
        <w:rPr>
          <w:rFonts w:ascii="Times New Roman" w:eastAsia="Calibri" w:hAnsi="Times New Roman" w:cs="Times New Roman"/>
          <w:b w:val="0"/>
          <w:spacing w:val="-1"/>
          <w:sz w:val="24"/>
          <w:szCs w:val="24"/>
        </w:rPr>
        <w:t xml:space="preserve">Insurance </w:t>
      </w:r>
      <w:r w:rsidR="00FD6BB8" w:rsidRPr="00422C6A">
        <w:rPr>
          <w:rFonts w:ascii="Times New Roman" w:eastAsia="Calibri" w:hAnsi="Times New Roman" w:cs="Times New Roman"/>
          <w:b w:val="0"/>
          <w:spacing w:val="-1"/>
          <w:sz w:val="24"/>
          <w:szCs w:val="24"/>
        </w:rPr>
        <w:t>under the pre-qualification category</w:t>
      </w:r>
      <w:r w:rsidRPr="00422C6A">
        <w:rPr>
          <w:rFonts w:ascii="Times New Roman" w:eastAsia="Calibri" w:hAnsi="Times New Roman" w:cs="Times New Roman"/>
          <w:b w:val="0"/>
          <w:spacing w:val="-1"/>
          <w:sz w:val="24"/>
          <w:szCs w:val="24"/>
        </w:rPr>
        <w:t xml:space="preserve"> to National Drought Management Auth</w:t>
      </w:r>
      <w:r w:rsidR="00F8519E" w:rsidRPr="00422C6A">
        <w:rPr>
          <w:rFonts w:ascii="Times New Roman" w:eastAsia="Calibri" w:hAnsi="Times New Roman" w:cs="Times New Roman"/>
          <w:b w:val="0"/>
          <w:spacing w:val="-1"/>
          <w:sz w:val="24"/>
          <w:szCs w:val="24"/>
        </w:rPr>
        <w:t>ority (</w:t>
      </w:r>
      <w:r w:rsidR="00422C6A" w:rsidRPr="00422C6A">
        <w:rPr>
          <w:rFonts w:ascii="Times New Roman" w:eastAsia="Calibri" w:hAnsi="Times New Roman" w:cs="Times New Roman"/>
          <w:b w:val="0"/>
          <w:spacing w:val="-1"/>
          <w:sz w:val="24"/>
          <w:szCs w:val="24"/>
        </w:rPr>
        <w:t xml:space="preserve">NDMA) for the period </w:t>
      </w:r>
      <w:r w:rsidR="00BA3AEC">
        <w:rPr>
          <w:rFonts w:ascii="Times New Roman" w:eastAsia="Calibri" w:hAnsi="Times New Roman" w:cs="Times New Roman"/>
          <w:b w:val="0"/>
          <w:spacing w:val="-1"/>
          <w:sz w:val="24"/>
          <w:szCs w:val="24"/>
        </w:rPr>
        <w:t>2026-2028</w:t>
      </w:r>
      <w:r w:rsidRPr="00422C6A">
        <w:rPr>
          <w:rFonts w:ascii="Times New Roman" w:eastAsia="Calibri" w:hAnsi="Times New Roman" w:cs="Times New Roman"/>
          <w:b w:val="0"/>
          <w:spacing w:val="-1"/>
          <w:sz w:val="24"/>
          <w:szCs w:val="24"/>
        </w:rPr>
        <w:t xml:space="preserve">. </w:t>
      </w:r>
      <w:r w:rsidRPr="00422C6A">
        <w:rPr>
          <w:rFonts w:ascii="Times New Roman" w:eastAsia="Calibri" w:hAnsi="Times New Roman" w:cs="Times New Roman"/>
          <w:b w:val="0"/>
          <w:spacing w:val="2"/>
          <w:sz w:val="24"/>
          <w:szCs w:val="24"/>
        </w:rPr>
        <w:t>I</w:t>
      </w:r>
      <w:r w:rsidRPr="00422C6A">
        <w:rPr>
          <w:rFonts w:ascii="Times New Roman" w:eastAsia="Calibri" w:hAnsi="Times New Roman" w:cs="Times New Roman"/>
          <w:b w:val="0"/>
          <w:spacing w:val="-3"/>
          <w:sz w:val="24"/>
          <w:szCs w:val="24"/>
        </w:rPr>
        <w:t>n</w:t>
      </w:r>
      <w:r w:rsidRPr="00422C6A">
        <w:rPr>
          <w:rFonts w:ascii="Times New Roman" w:eastAsia="Calibri" w:hAnsi="Times New Roman" w:cs="Times New Roman"/>
          <w:b w:val="0"/>
          <w:sz w:val="24"/>
          <w:szCs w:val="24"/>
        </w:rPr>
        <w:t>ter</w:t>
      </w:r>
      <w:r w:rsidRPr="00422C6A">
        <w:rPr>
          <w:rFonts w:ascii="Times New Roman" w:eastAsia="Calibri" w:hAnsi="Times New Roman" w:cs="Times New Roman"/>
          <w:b w:val="0"/>
          <w:spacing w:val="1"/>
          <w:sz w:val="24"/>
          <w:szCs w:val="24"/>
        </w:rPr>
        <w:t>e</w:t>
      </w:r>
      <w:r w:rsidRPr="00422C6A">
        <w:rPr>
          <w:rFonts w:ascii="Times New Roman" w:eastAsia="Calibri" w:hAnsi="Times New Roman" w:cs="Times New Roman"/>
          <w:b w:val="0"/>
          <w:spacing w:val="-2"/>
          <w:sz w:val="24"/>
          <w:szCs w:val="24"/>
        </w:rPr>
        <w:t>s</w:t>
      </w:r>
      <w:r w:rsidRPr="00422C6A">
        <w:rPr>
          <w:rFonts w:ascii="Times New Roman" w:eastAsia="Calibri" w:hAnsi="Times New Roman" w:cs="Times New Roman"/>
          <w:b w:val="0"/>
          <w:sz w:val="24"/>
          <w:szCs w:val="24"/>
        </w:rPr>
        <w:t>ted</w:t>
      </w:r>
      <w:r w:rsidRPr="00422C6A">
        <w:rPr>
          <w:rFonts w:ascii="Times New Roman" w:eastAsia="Calibri" w:hAnsi="Times New Roman" w:cs="Times New Roman"/>
          <w:b w:val="0"/>
          <w:spacing w:val="7"/>
          <w:sz w:val="24"/>
          <w:szCs w:val="24"/>
        </w:rPr>
        <w:t xml:space="preserve"> </w:t>
      </w:r>
      <w:r w:rsidRPr="00422C6A">
        <w:rPr>
          <w:rFonts w:ascii="Times New Roman" w:eastAsia="Calibri" w:hAnsi="Times New Roman" w:cs="Times New Roman"/>
          <w:b w:val="0"/>
          <w:spacing w:val="1"/>
          <w:sz w:val="24"/>
          <w:szCs w:val="24"/>
        </w:rPr>
        <w:t>e</w:t>
      </w:r>
      <w:r w:rsidRPr="00422C6A">
        <w:rPr>
          <w:rFonts w:ascii="Times New Roman" w:eastAsia="Calibri" w:hAnsi="Times New Roman" w:cs="Times New Roman"/>
          <w:b w:val="0"/>
          <w:spacing w:val="2"/>
          <w:sz w:val="24"/>
          <w:szCs w:val="24"/>
        </w:rPr>
        <w:t>li</w:t>
      </w:r>
      <w:r w:rsidRPr="00422C6A">
        <w:rPr>
          <w:rFonts w:ascii="Times New Roman" w:eastAsia="Calibri" w:hAnsi="Times New Roman" w:cs="Times New Roman"/>
          <w:b w:val="0"/>
          <w:spacing w:val="-3"/>
          <w:sz w:val="24"/>
          <w:szCs w:val="24"/>
        </w:rPr>
        <w:t>g</w:t>
      </w:r>
      <w:r w:rsidRPr="00422C6A">
        <w:rPr>
          <w:rFonts w:ascii="Times New Roman" w:eastAsia="Calibri" w:hAnsi="Times New Roman" w:cs="Times New Roman"/>
          <w:b w:val="0"/>
          <w:sz w:val="24"/>
          <w:szCs w:val="24"/>
        </w:rPr>
        <w:t>i</w:t>
      </w:r>
      <w:r w:rsidRPr="00422C6A">
        <w:rPr>
          <w:rFonts w:ascii="Times New Roman" w:eastAsia="Calibri" w:hAnsi="Times New Roman" w:cs="Times New Roman"/>
          <w:b w:val="0"/>
          <w:spacing w:val="-1"/>
          <w:sz w:val="24"/>
          <w:szCs w:val="24"/>
        </w:rPr>
        <w:t>b</w:t>
      </w:r>
      <w:r w:rsidRPr="00422C6A">
        <w:rPr>
          <w:rFonts w:ascii="Times New Roman" w:eastAsia="Calibri" w:hAnsi="Times New Roman" w:cs="Times New Roman"/>
          <w:b w:val="0"/>
          <w:sz w:val="24"/>
          <w:szCs w:val="24"/>
        </w:rPr>
        <w:t>le</w:t>
      </w:r>
      <w:r w:rsidRPr="00422C6A">
        <w:rPr>
          <w:rFonts w:ascii="Times New Roman" w:eastAsia="Calibri" w:hAnsi="Times New Roman" w:cs="Times New Roman"/>
          <w:b w:val="0"/>
          <w:spacing w:val="11"/>
          <w:sz w:val="24"/>
          <w:szCs w:val="24"/>
        </w:rPr>
        <w:t xml:space="preserve"> </w:t>
      </w:r>
      <w:r w:rsidR="00422C6A" w:rsidRPr="00422C6A">
        <w:rPr>
          <w:rFonts w:ascii="Times New Roman" w:eastAsia="Calibri" w:hAnsi="Times New Roman" w:cs="Times New Roman"/>
          <w:b w:val="0"/>
          <w:sz w:val="24"/>
          <w:szCs w:val="24"/>
        </w:rPr>
        <w:t xml:space="preserve">brokerage  </w:t>
      </w:r>
      <w:r w:rsidR="00412DF7" w:rsidRPr="00422C6A">
        <w:rPr>
          <w:rFonts w:ascii="Times New Roman" w:eastAsia="Calibri" w:hAnsi="Times New Roman" w:cs="Times New Roman"/>
          <w:b w:val="0"/>
          <w:sz w:val="24"/>
          <w:szCs w:val="24"/>
        </w:rPr>
        <w:t xml:space="preserve"> firms are</w:t>
      </w:r>
      <w:r w:rsidRPr="00422C6A">
        <w:rPr>
          <w:rFonts w:ascii="Times New Roman" w:eastAsia="Calibri" w:hAnsi="Times New Roman" w:cs="Times New Roman"/>
          <w:b w:val="0"/>
          <w:spacing w:val="11"/>
          <w:sz w:val="24"/>
          <w:szCs w:val="24"/>
        </w:rPr>
        <w:t xml:space="preserve"> </w:t>
      </w:r>
      <w:r w:rsidRPr="00422C6A">
        <w:rPr>
          <w:rFonts w:ascii="Times New Roman" w:eastAsia="Calibri" w:hAnsi="Times New Roman" w:cs="Times New Roman"/>
          <w:b w:val="0"/>
          <w:spacing w:val="2"/>
          <w:sz w:val="24"/>
          <w:szCs w:val="24"/>
        </w:rPr>
        <w:t>i</w:t>
      </w:r>
      <w:r w:rsidRPr="00422C6A">
        <w:rPr>
          <w:rFonts w:ascii="Times New Roman" w:eastAsia="Calibri" w:hAnsi="Times New Roman" w:cs="Times New Roman"/>
          <w:b w:val="0"/>
          <w:spacing w:val="-1"/>
          <w:sz w:val="24"/>
          <w:szCs w:val="24"/>
        </w:rPr>
        <w:t>nv</w:t>
      </w:r>
      <w:r w:rsidRPr="00422C6A">
        <w:rPr>
          <w:rFonts w:ascii="Times New Roman" w:eastAsia="Calibri" w:hAnsi="Times New Roman" w:cs="Times New Roman"/>
          <w:b w:val="0"/>
          <w:sz w:val="24"/>
          <w:szCs w:val="24"/>
        </w:rPr>
        <w:t>ited</w:t>
      </w:r>
      <w:r w:rsidRPr="00422C6A">
        <w:rPr>
          <w:rFonts w:ascii="Times New Roman" w:eastAsia="Calibri" w:hAnsi="Times New Roman" w:cs="Times New Roman"/>
          <w:b w:val="0"/>
          <w:spacing w:val="10"/>
          <w:sz w:val="24"/>
          <w:szCs w:val="24"/>
        </w:rPr>
        <w:t xml:space="preserve"> </w:t>
      </w:r>
      <w:r w:rsidRPr="00422C6A">
        <w:rPr>
          <w:rFonts w:ascii="Times New Roman" w:eastAsia="Calibri" w:hAnsi="Times New Roman" w:cs="Times New Roman"/>
          <w:b w:val="0"/>
          <w:spacing w:val="-4"/>
          <w:sz w:val="24"/>
          <w:szCs w:val="24"/>
        </w:rPr>
        <w:t>t</w:t>
      </w:r>
      <w:r w:rsidRPr="00422C6A">
        <w:rPr>
          <w:rFonts w:ascii="Times New Roman" w:eastAsia="Calibri" w:hAnsi="Times New Roman" w:cs="Times New Roman"/>
          <w:b w:val="0"/>
          <w:sz w:val="24"/>
          <w:szCs w:val="24"/>
        </w:rPr>
        <w:t>o</w:t>
      </w:r>
      <w:r w:rsidRPr="00422C6A">
        <w:rPr>
          <w:rFonts w:ascii="Times New Roman" w:eastAsia="Calibri" w:hAnsi="Times New Roman" w:cs="Times New Roman"/>
          <w:b w:val="0"/>
          <w:spacing w:val="7"/>
          <w:sz w:val="24"/>
          <w:szCs w:val="24"/>
        </w:rPr>
        <w:t xml:space="preserve"> </w:t>
      </w:r>
      <w:r w:rsidRPr="00422C6A">
        <w:rPr>
          <w:rFonts w:ascii="Times New Roman" w:eastAsia="Calibri" w:hAnsi="Times New Roman" w:cs="Times New Roman"/>
          <w:b w:val="0"/>
          <w:spacing w:val="2"/>
          <w:sz w:val="24"/>
          <w:szCs w:val="24"/>
        </w:rPr>
        <w:t>a</w:t>
      </w:r>
      <w:r w:rsidRPr="00422C6A">
        <w:rPr>
          <w:rFonts w:ascii="Times New Roman" w:eastAsia="Calibri" w:hAnsi="Times New Roman" w:cs="Times New Roman"/>
          <w:b w:val="0"/>
          <w:spacing w:val="-1"/>
          <w:sz w:val="24"/>
          <w:szCs w:val="24"/>
        </w:rPr>
        <w:t>p</w:t>
      </w:r>
      <w:r w:rsidRPr="00422C6A">
        <w:rPr>
          <w:rFonts w:ascii="Times New Roman" w:eastAsia="Calibri" w:hAnsi="Times New Roman" w:cs="Times New Roman"/>
          <w:b w:val="0"/>
          <w:spacing w:val="2"/>
          <w:sz w:val="24"/>
          <w:szCs w:val="24"/>
        </w:rPr>
        <w:t>p</w:t>
      </w:r>
      <w:r w:rsidRPr="00422C6A">
        <w:rPr>
          <w:rFonts w:ascii="Times New Roman" w:eastAsia="Calibri" w:hAnsi="Times New Roman" w:cs="Times New Roman"/>
          <w:b w:val="0"/>
          <w:sz w:val="24"/>
          <w:szCs w:val="24"/>
        </w:rPr>
        <w:t>ly</w:t>
      </w:r>
      <w:r w:rsidRPr="00422C6A">
        <w:rPr>
          <w:rFonts w:ascii="Times New Roman" w:eastAsia="Calibri" w:hAnsi="Times New Roman" w:cs="Times New Roman"/>
          <w:b w:val="0"/>
          <w:spacing w:val="11"/>
          <w:sz w:val="24"/>
          <w:szCs w:val="24"/>
        </w:rPr>
        <w:t xml:space="preserve"> </w:t>
      </w:r>
      <w:r w:rsidRPr="00422C6A">
        <w:rPr>
          <w:rFonts w:ascii="Times New Roman" w:eastAsia="Calibri" w:hAnsi="Times New Roman" w:cs="Times New Roman"/>
          <w:b w:val="0"/>
          <w:spacing w:val="-1"/>
          <w:sz w:val="24"/>
          <w:szCs w:val="24"/>
        </w:rPr>
        <w:t>p</w:t>
      </w:r>
      <w:r w:rsidRPr="00422C6A">
        <w:rPr>
          <w:rFonts w:ascii="Times New Roman" w:eastAsia="Calibri" w:hAnsi="Times New Roman" w:cs="Times New Roman"/>
          <w:b w:val="0"/>
          <w:spacing w:val="-3"/>
          <w:sz w:val="24"/>
          <w:szCs w:val="24"/>
        </w:rPr>
        <w:t>r</w:t>
      </w:r>
      <w:r w:rsidRPr="00422C6A">
        <w:rPr>
          <w:rFonts w:ascii="Times New Roman" w:eastAsia="Calibri" w:hAnsi="Times New Roman" w:cs="Times New Roman"/>
          <w:b w:val="0"/>
          <w:spacing w:val="5"/>
          <w:sz w:val="24"/>
          <w:szCs w:val="24"/>
        </w:rPr>
        <w:t>e</w:t>
      </w:r>
      <w:r w:rsidRPr="00422C6A">
        <w:rPr>
          <w:rFonts w:ascii="Times New Roman" w:eastAsia="Calibri" w:hAnsi="Times New Roman" w:cs="Times New Roman"/>
          <w:b w:val="0"/>
          <w:sz w:val="24"/>
          <w:szCs w:val="24"/>
        </w:rPr>
        <w:t>-</w:t>
      </w:r>
      <w:r w:rsidRPr="00422C6A">
        <w:rPr>
          <w:rFonts w:ascii="Times New Roman" w:eastAsia="Calibri" w:hAnsi="Times New Roman" w:cs="Times New Roman"/>
          <w:b w:val="0"/>
          <w:spacing w:val="-1"/>
          <w:sz w:val="24"/>
          <w:szCs w:val="24"/>
        </w:rPr>
        <w:t>qu</w:t>
      </w:r>
      <w:r w:rsidRPr="00422C6A">
        <w:rPr>
          <w:rFonts w:ascii="Times New Roman" w:eastAsia="Calibri" w:hAnsi="Times New Roman" w:cs="Times New Roman"/>
          <w:b w:val="0"/>
          <w:sz w:val="24"/>
          <w:szCs w:val="24"/>
        </w:rPr>
        <w:t>al</w:t>
      </w:r>
      <w:r w:rsidRPr="00422C6A">
        <w:rPr>
          <w:rFonts w:ascii="Times New Roman" w:eastAsia="Calibri" w:hAnsi="Times New Roman" w:cs="Times New Roman"/>
          <w:b w:val="0"/>
          <w:spacing w:val="2"/>
          <w:sz w:val="24"/>
          <w:szCs w:val="24"/>
        </w:rPr>
        <w:t>i</w:t>
      </w:r>
      <w:r w:rsidRPr="00422C6A">
        <w:rPr>
          <w:rFonts w:ascii="Times New Roman" w:eastAsia="Calibri" w:hAnsi="Times New Roman" w:cs="Times New Roman"/>
          <w:b w:val="0"/>
          <w:sz w:val="24"/>
          <w:szCs w:val="24"/>
        </w:rPr>
        <w:t>f</w:t>
      </w:r>
      <w:r w:rsidRPr="00422C6A">
        <w:rPr>
          <w:rFonts w:ascii="Times New Roman" w:eastAsia="Calibri" w:hAnsi="Times New Roman" w:cs="Times New Roman"/>
          <w:b w:val="0"/>
          <w:spacing w:val="2"/>
          <w:sz w:val="24"/>
          <w:szCs w:val="24"/>
        </w:rPr>
        <w:t>i</w:t>
      </w:r>
      <w:r w:rsidRPr="00422C6A">
        <w:rPr>
          <w:rFonts w:ascii="Times New Roman" w:eastAsia="Calibri" w:hAnsi="Times New Roman" w:cs="Times New Roman"/>
          <w:b w:val="0"/>
          <w:sz w:val="24"/>
          <w:szCs w:val="24"/>
        </w:rPr>
        <w:t>ca</w:t>
      </w:r>
      <w:r w:rsidRPr="00422C6A">
        <w:rPr>
          <w:rFonts w:ascii="Times New Roman" w:eastAsia="Calibri" w:hAnsi="Times New Roman" w:cs="Times New Roman"/>
          <w:b w:val="0"/>
          <w:spacing w:val="-2"/>
          <w:sz w:val="24"/>
          <w:szCs w:val="24"/>
        </w:rPr>
        <w:t>t</w:t>
      </w:r>
      <w:r w:rsidRPr="00422C6A">
        <w:rPr>
          <w:rFonts w:ascii="Times New Roman" w:eastAsia="Calibri" w:hAnsi="Times New Roman" w:cs="Times New Roman"/>
          <w:b w:val="0"/>
          <w:sz w:val="24"/>
          <w:szCs w:val="24"/>
        </w:rPr>
        <w:t>i</w:t>
      </w:r>
      <w:r w:rsidRPr="00422C6A">
        <w:rPr>
          <w:rFonts w:ascii="Times New Roman" w:eastAsia="Calibri" w:hAnsi="Times New Roman" w:cs="Times New Roman"/>
          <w:b w:val="0"/>
          <w:spacing w:val="1"/>
          <w:sz w:val="24"/>
          <w:szCs w:val="24"/>
        </w:rPr>
        <w:t>o</w:t>
      </w:r>
      <w:r w:rsidRPr="00422C6A">
        <w:rPr>
          <w:rFonts w:ascii="Times New Roman" w:eastAsia="Calibri" w:hAnsi="Times New Roman" w:cs="Times New Roman"/>
          <w:b w:val="0"/>
          <w:sz w:val="24"/>
          <w:szCs w:val="24"/>
        </w:rPr>
        <w:t>n</w:t>
      </w:r>
      <w:r w:rsidR="00422C6A" w:rsidRPr="00422C6A">
        <w:rPr>
          <w:rFonts w:ascii="Times New Roman" w:eastAsia="Calibri" w:hAnsi="Times New Roman" w:cs="Times New Roman"/>
          <w:b w:val="0"/>
          <w:sz w:val="24"/>
          <w:szCs w:val="24"/>
        </w:rPr>
        <w:t>.</w:t>
      </w:r>
      <w:bookmarkEnd w:id="2"/>
    </w:p>
    <w:p w14:paraId="326B3650" w14:textId="77777777" w:rsidR="00C45164" w:rsidRPr="00FD6BB8" w:rsidRDefault="00C45164" w:rsidP="00FD6BB8">
      <w:pPr>
        <w:ind w:right="4"/>
        <w:jc w:val="both"/>
        <w:rPr>
          <w:rFonts w:eastAsia="Calibri"/>
          <w:sz w:val="24"/>
          <w:szCs w:val="24"/>
        </w:rPr>
      </w:pPr>
    </w:p>
    <w:p w14:paraId="2A71CEAD" w14:textId="77777777" w:rsidR="00B9445B" w:rsidRPr="00FD6BB8" w:rsidRDefault="00B9445B" w:rsidP="00B9445B">
      <w:pPr>
        <w:spacing w:before="18" w:line="220" w:lineRule="exact"/>
        <w:jc w:val="both"/>
        <w:rPr>
          <w:sz w:val="24"/>
          <w:szCs w:val="24"/>
        </w:rPr>
      </w:pPr>
    </w:p>
    <w:tbl>
      <w:tblPr>
        <w:tblW w:w="9822" w:type="dxa"/>
        <w:tblInd w:w="95" w:type="dxa"/>
        <w:tblLayout w:type="fixed"/>
        <w:tblCellMar>
          <w:left w:w="0" w:type="dxa"/>
          <w:right w:w="0" w:type="dxa"/>
        </w:tblCellMar>
        <w:tblLook w:val="01E0" w:firstRow="1" w:lastRow="1" w:firstColumn="1" w:lastColumn="1" w:noHBand="0" w:noVBand="0"/>
      </w:tblPr>
      <w:tblGrid>
        <w:gridCol w:w="3301"/>
        <w:gridCol w:w="4962"/>
        <w:gridCol w:w="1559"/>
      </w:tblGrid>
      <w:tr w:rsidR="00B9445B" w:rsidRPr="00FD6BB8" w14:paraId="4F3BA875" w14:textId="77777777" w:rsidTr="00422C6A">
        <w:trPr>
          <w:trHeight w:hRule="exact" w:val="1036"/>
        </w:trPr>
        <w:tc>
          <w:tcPr>
            <w:tcW w:w="9822" w:type="dxa"/>
            <w:gridSpan w:val="3"/>
            <w:tcBorders>
              <w:top w:val="single" w:sz="5" w:space="0" w:color="000000"/>
              <w:left w:val="single" w:sz="5" w:space="0" w:color="000000"/>
              <w:bottom w:val="single" w:sz="5" w:space="0" w:color="000000"/>
              <w:right w:val="single" w:sz="5" w:space="0" w:color="000000"/>
            </w:tcBorders>
          </w:tcPr>
          <w:p w14:paraId="6B129916" w14:textId="77777777" w:rsidR="00157F26" w:rsidRDefault="00157F26" w:rsidP="00157F26">
            <w:pPr>
              <w:spacing w:line="240" w:lineRule="exact"/>
              <w:ind w:left="-1"/>
              <w:rPr>
                <w:rFonts w:eastAsia="Calibri Light"/>
                <w:b/>
                <w:spacing w:val="-1"/>
                <w:position w:val="1"/>
                <w:sz w:val="24"/>
                <w:szCs w:val="24"/>
              </w:rPr>
            </w:pPr>
          </w:p>
          <w:p w14:paraId="4387E3D1" w14:textId="643D70CA" w:rsidR="00B9445B" w:rsidRPr="00FD6BB8" w:rsidRDefault="006645A5" w:rsidP="00422C6A">
            <w:pPr>
              <w:spacing w:line="240" w:lineRule="exact"/>
              <w:rPr>
                <w:rFonts w:eastAsia="Calibri Light"/>
                <w:b/>
                <w:sz w:val="24"/>
                <w:szCs w:val="24"/>
              </w:rPr>
            </w:pPr>
            <w:r>
              <w:rPr>
                <w:rFonts w:eastAsia="Calibri Light"/>
                <w:b/>
                <w:spacing w:val="-1"/>
                <w:position w:val="1"/>
                <w:sz w:val="24"/>
                <w:szCs w:val="24"/>
              </w:rPr>
              <w:t>CATEGORY</w:t>
            </w:r>
            <w:r w:rsidR="00977442">
              <w:rPr>
                <w:rFonts w:eastAsia="Calibri Light"/>
                <w:b/>
                <w:spacing w:val="-1"/>
                <w:position w:val="1"/>
                <w:sz w:val="24"/>
                <w:szCs w:val="24"/>
              </w:rPr>
              <w:t xml:space="preserve"> </w:t>
            </w:r>
            <w:r>
              <w:rPr>
                <w:rFonts w:eastAsia="Calibri Light"/>
                <w:b/>
                <w:spacing w:val="-1"/>
                <w:position w:val="1"/>
                <w:sz w:val="24"/>
                <w:szCs w:val="24"/>
              </w:rPr>
              <w:t>C</w:t>
            </w:r>
            <w:r w:rsidR="00B9445B" w:rsidRPr="00FD6BB8">
              <w:rPr>
                <w:rFonts w:eastAsia="Calibri Light"/>
                <w:b/>
                <w:spacing w:val="-1"/>
                <w:position w:val="1"/>
                <w:sz w:val="24"/>
                <w:szCs w:val="24"/>
              </w:rPr>
              <w:t xml:space="preserve">: </w:t>
            </w:r>
            <w:r w:rsidR="00157F26">
              <w:rPr>
                <w:rFonts w:eastAsia="Calibri Light"/>
                <w:b/>
                <w:spacing w:val="-1"/>
                <w:position w:val="1"/>
                <w:sz w:val="24"/>
                <w:szCs w:val="24"/>
              </w:rPr>
              <w:t xml:space="preserve">Prequalification of Firms </w:t>
            </w:r>
            <w:proofErr w:type="gramStart"/>
            <w:r w:rsidR="00157F26">
              <w:rPr>
                <w:rFonts w:eastAsia="Calibri Light"/>
                <w:b/>
                <w:spacing w:val="-1"/>
                <w:position w:val="1"/>
                <w:sz w:val="24"/>
                <w:szCs w:val="24"/>
              </w:rPr>
              <w:t>for</w:t>
            </w:r>
            <w:r w:rsidR="00422C6A">
              <w:rPr>
                <w:rFonts w:eastAsia="Calibri Light"/>
                <w:b/>
                <w:spacing w:val="-1"/>
                <w:position w:val="1"/>
                <w:sz w:val="24"/>
                <w:szCs w:val="24"/>
              </w:rPr>
              <w:t xml:space="preserve"> </w:t>
            </w:r>
            <w:r w:rsidR="00422C6A" w:rsidRPr="00422C6A">
              <w:rPr>
                <w:rFonts w:eastAsia="Calibri Light"/>
                <w:b/>
                <w:spacing w:val="-1"/>
                <w:position w:val="1"/>
                <w:sz w:val="24"/>
                <w:szCs w:val="24"/>
              </w:rPr>
              <w:t xml:space="preserve"> Provision</w:t>
            </w:r>
            <w:proofErr w:type="gramEnd"/>
            <w:r w:rsidR="00422C6A" w:rsidRPr="00422C6A">
              <w:rPr>
                <w:rFonts w:eastAsia="Calibri Light"/>
                <w:b/>
                <w:spacing w:val="-1"/>
                <w:position w:val="1"/>
                <w:sz w:val="24"/>
                <w:szCs w:val="24"/>
              </w:rPr>
              <w:t xml:space="preserve"> of Insurance Brokerages Services General and Motor Vehicle Services</w:t>
            </w:r>
          </w:p>
        </w:tc>
      </w:tr>
      <w:tr w:rsidR="00B9445B" w:rsidRPr="00FD6BB8" w14:paraId="60C0FCC1" w14:textId="77777777" w:rsidTr="00A72679">
        <w:trPr>
          <w:trHeight w:hRule="exact" w:val="319"/>
        </w:trPr>
        <w:tc>
          <w:tcPr>
            <w:tcW w:w="3301" w:type="dxa"/>
            <w:tcBorders>
              <w:top w:val="single" w:sz="5" w:space="0" w:color="000000"/>
              <w:left w:val="single" w:sz="5" w:space="0" w:color="000000"/>
              <w:bottom w:val="single" w:sz="5" w:space="0" w:color="000000"/>
              <w:right w:val="single" w:sz="5" w:space="0" w:color="000000"/>
            </w:tcBorders>
          </w:tcPr>
          <w:p w14:paraId="3EBA810C" w14:textId="77777777" w:rsidR="00B9445B" w:rsidRPr="00FD6BB8" w:rsidRDefault="009F739F" w:rsidP="009F739F">
            <w:pPr>
              <w:spacing w:line="240" w:lineRule="exact"/>
              <w:rPr>
                <w:rFonts w:eastAsia="Calibri Light"/>
                <w:b/>
                <w:sz w:val="24"/>
                <w:szCs w:val="24"/>
              </w:rPr>
            </w:pPr>
            <w:r>
              <w:rPr>
                <w:rFonts w:eastAsia="Calibri Light"/>
                <w:b/>
                <w:spacing w:val="-1"/>
                <w:position w:val="1"/>
                <w:sz w:val="24"/>
                <w:szCs w:val="24"/>
              </w:rPr>
              <w:t>Tender Number</w:t>
            </w:r>
          </w:p>
        </w:tc>
        <w:tc>
          <w:tcPr>
            <w:tcW w:w="4962" w:type="dxa"/>
            <w:tcBorders>
              <w:top w:val="single" w:sz="5" w:space="0" w:color="000000"/>
              <w:left w:val="single" w:sz="5" w:space="0" w:color="000000"/>
              <w:bottom w:val="single" w:sz="5" w:space="0" w:color="000000"/>
              <w:right w:val="single" w:sz="5" w:space="0" w:color="000000"/>
            </w:tcBorders>
          </w:tcPr>
          <w:p w14:paraId="13F57C75" w14:textId="77777777" w:rsidR="00B9445B" w:rsidRPr="00FD6BB8" w:rsidRDefault="009F739F" w:rsidP="00022792">
            <w:pPr>
              <w:spacing w:line="240" w:lineRule="exact"/>
              <w:ind w:left="1"/>
              <w:rPr>
                <w:rFonts w:eastAsia="Calibri Light"/>
                <w:b/>
                <w:sz w:val="24"/>
                <w:szCs w:val="24"/>
              </w:rPr>
            </w:pPr>
            <w:r>
              <w:rPr>
                <w:rFonts w:eastAsia="Calibri Light"/>
                <w:b/>
                <w:spacing w:val="-1"/>
                <w:position w:val="1"/>
                <w:sz w:val="24"/>
                <w:szCs w:val="24"/>
              </w:rPr>
              <w:t>Tender Description</w:t>
            </w:r>
          </w:p>
        </w:tc>
        <w:tc>
          <w:tcPr>
            <w:tcW w:w="1559" w:type="dxa"/>
            <w:tcBorders>
              <w:top w:val="single" w:sz="5" w:space="0" w:color="000000"/>
              <w:left w:val="single" w:sz="5" w:space="0" w:color="000000"/>
              <w:bottom w:val="single" w:sz="5" w:space="0" w:color="000000"/>
              <w:right w:val="single" w:sz="5" w:space="0" w:color="000000"/>
            </w:tcBorders>
          </w:tcPr>
          <w:p w14:paraId="4BB458D7" w14:textId="77777777" w:rsidR="00B9445B" w:rsidRPr="00FD6BB8" w:rsidRDefault="009F739F" w:rsidP="00022792">
            <w:pPr>
              <w:spacing w:line="240" w:lineRule="exact"/>
              <w:ind w:left="-1"/>
              <w:rPr>
                <w:rFonts w:eastAsia="Calibri Light"/>
                <w:b/>
                <w:sz w:val="24"/>
                <w:szCs w:val="24"/>
              </w:rPr>
            </w:pPr>
            <w:r>
              <w:rPr>
                <w:rFonts w:eastAsia="Calibri Light"/>
                <w:b/>
                <w:spacing w:val="-1"/>
                <w:position w:val="1"/>
                <w:sz w:val="24"/>
                <w:szCs w:val="24"/>
              </w:rPr>
              <w:t>Target Group</w:t>
            </w:r>
          </w:p>
        </w:tc>
      </w:tr>
      <w:tr w:rsidR="005A2081" w:rsidRPr="00FD6BB8" w14:paraId="2199BA54" w14:textId="77777777" w:rsidTr="00422C6A">
        <w:trPr>
          <w:trHeight w:hRule="exact" w:val="814"/>
        </w:trPr>
        <w:tc>
          <w:tcPr>
            <w:tcW w:w="3301" w:type="dxa"/>
            <w:tcBorders>
              <w:top w:val="single" w:sz="5" w:space="0" w:color="000000"/>
              <w:left w:val="single" w:sz="5" w:space="0" w:color="000000"/>
              <w:bottom w:val="single" w:sz="5" w:space="0" w:color="000000"/>
              <w:right w:val="single" w:sz="5" w:space="0" w:color="000000"/>
            </w:tcBorders>
          </w:tcPr>
          <w:p w14:paraId="66AD7158" w14:textId="01AF17CF" w:rsidR="005A2081" w:rsidRPr="00BA3AEC" w:rsidRDefault="00BA3AEC" w:rsidP="005A2081">
            <w:pPr>
              <w:rPr>
                <w:sz w:val="24"/>
                <w:szCs w:val="24"/>
              </w:rPr>
            </w:pPr>
            <w:r w:rsidRPr="00BA3AEC">
              <w:rPr>
                <w:rFonts w:cstheme="minorHAnsi"/>
                <w:sz w:val="24"/>
                <w:szCs w:val="24"/>
              </w:rPr>
              <w:t>NDMA/ROS/26/2026-2028</w:t>
            </w:r>
          </w:p>
        </w:tc>
        <w:tc>
          <w:tcPr>
            <w:tcW w:w="4962" w:type="dxa"/>
            <w:tcBorders>
              <w:top w:val="single" w:sz="5" w:space="0" w:color="000000"/>
              <w:left w:val="single" w:sz="5" w:space="0" w:color="000000"/>
              <w:bottom w:val="single" w:sz="5" w:space="0" w:color="000000"/>
              <w:right w:val="single" w:sz="5" w:space="0" w:color="000000"/>
            </w:tcBorders>
          </w:tcPr>
          <w:p w14:paraId="26E23920" w14:textId="20106254" w:rsidR="005A2081" w:rsidRPr="00FD6BB8" w:rsidRDefault="00422C6A" w:rsidP="00422C6A">
            <w:pPr>
              <w:spacing w:line="240" w:lineRule="exact"/>
              <w:ind w:left="1"/>
              <w:rPr>
                <w:rFonts w:eastAsia="Calibri Light"/>
                <w:position w:val="1"/>
                <w:sz w:val="24"/>
                <w:szCs w:val="24"/>
              </w:rPr>
            </w:pPr>
            <w:r>
              <w:rPr>
                <w:rFonts w:eastAsia="Calibri Light"/>
                <w:position w:val="1"/>
                <w:sz w:val="24"/>
                <w:szCs w:val="24"/>
              </w:rPr>
              <w:t xml:space="preserve">Prequalification </w:t>
            </w:r>
            <w:r w:rsidRPr="00422C6A">
              <w:rPr>
                <w:rFonts w:eastAsia="Calibri Light"/>
                <w:position w:val="1"/>
                <w:sz w:val="24"/>
                <w:szCs w:val="24"/>
              </w:rPr>
              <w:t xml:space="preserve">for Provision of Insurance Brokerages Services General and Motor Vehicle </w:t>
            </w:r>
            <w:r w:rsidR="00527B42">
              <w:rPr>
                <w:rFonts w:eastAsia="Calibri Light"/>
                <w:position w:val="1"/>
                <w:sz w:val="24"/>
                <w:szCs w:val="24"/>
              </w:rPr>
              <w:t>Insurance</w:t>
            </w:r>
          </w:p>
        </w:tc>
        <w:tc>
          <w:tcPr>
            <w:tcW w:w="1559" w:type="dxa"/>
            <w:tcBorders>
              <w:top w:val="single" w:sz="5" w:space="0" w:color="000000"/>
              <w:left w:val="single" w:sz="5" w:space="0" w:color="000000"/>
              <w:bottom w:val="single" w:sz="5" w:space="0" w:color="000000"/>
              <w:right w:val="single" w:sz="5" w:space="0" w:color="000000"/>
            </w:tcBorders>
          </w:tcPr>
          <w:p w14:paraId="4FB659A4" w14:textId="77777777" w:rsidR="005A2081" w:rsidRPr="00FD6BB8" w:rsidRDefault="00412DF7" w:rsidP="00157F26">
            <w:pPr>
              <w:spacing w:line="240" w:lineRule="exact"/>
              <w:ind w:left="-1"/>
              <w:jc w:val="center"/>
              <w:rPr>
                <w:rFonts w:eastAsia="Calibri Light"/>
                <w:position w:val="1"/>
                <w:sz w:val="24"/>
                <w:szCs w:val="24"/>
              </w:rPr>
            </w:pPr>
            <w:r w:rsidRPr="00FD6BB8">
              <w:rPr>
                <w:rFonts w:eastAsia="Calibri Light"/>
                <w:position w:val="1"/>
                <w:sz w:val="24"/>
                <w:szCs w:val="24"/>
              </w:rPr>
              <w:t>OPEN</w:t>
            </w:r>
          </w:p>
        </w:tc>
      </w:tr>
    </w:tbl>
    <w:p w14:paraId="218DE283" w14:textId="77777777" w:rsidR="00B9445B" w:rsidRPr="00FD6BB8" w:rsidRDefault="00B9445B" w:rsidP="00B9445B">
      <w:pPr>
        <w:ind w:right="1214"/>
        <w:rPr>
          <w:sz w:val="24"/>
          <w:szCs w:val="24"/>
        </w:rPr>
      </w:pPr>
    </w:p>
    <w:p w14:paraId="072C0F9E" w14:textId="311F66CA" w:rsidR="00977442" w:rsidRDefault="00977442" w:rsidP="00977442">
      <w:pPr>
        <w:autoSpaceDE w:val="0"/>
        <w:autoSpaceDN w:val="0"/>
        <w:adjustRightInd w:val="0"/>
        <w:jc w:val="both"/>
        <w:rPr>
          <w:rFonts w:ascii="Garamond" w:hAnsi="Garamond" w:cs="Garamond"/>
          <w:color w:val="000000"/>
          <w:sz w:val="24"/>
          <w:szCs w:val="24"/>
        </w:rPr>
      </w:pPr>
      <w:r w:rsidRPr="00977442">
        <w:rPr>
          <w:rFonts w:ascii="Garamond" w:hAnsi="Garamond" w:cs="Garamond"/>
          <w:color w:val="000000"/>
          <w:sz w:val="24"/>
          <w:szCs w:val="24"/>
        </w:rPr>
        <w:t>The Registration process shall be conducted ONLINE via Authority’s ERP Portal. Interested and eligible suppliers can access and register on https://tenders.ndma.go.ke/. Where required, all requisite documentation MUST be scanned and uploaded onto the portal.</w:t>
      </w:r>
      <w:r>
        <w:rPr>
          <w:rFonts w:ascii="Garamond" w:hAnsi="Garamond" w:cs="Garamond"/>
          <w:color w:val="000000"/>
          <w:sz w:val="24"/>
          <w:szCs w:val="24"/>
        </w:rPr>
        <w:t xml:space="preserve"> </w:t>
      </w:r>
      <w:r w:rsidRPr="00977442">
        <w:rPr>
          <w:rFonts w:ascii="Garamond" w:hAnsi="Garamond" w:cs="Garamond"/>
          <w:color w:val="000000"/>
          <w:sz w:val="24"/>
          <w:szCs w:val="24"/>
        </w:rPr>
        <w:t>Hardcopy applications SHALL NOT be accepted.</w:t>
      </w:r>
    </w:p>
    <w:p w14:paraId="35C289C2" w14:textId="77777777" w:rsidR="00977442" w:rsidRPr="00977442" w:rsidRDefault="00977442" w:rsidP="00977442">
      <w:pPr>
        <w:autoSpaceDE w:val="0"/>
        <w:autoSpaceDN w:val="0"/>
        <w:adjustRightInd w:val="0"/>
        <w:jc w:val="both"/>
        <w:rPr>
          <w:rFonts w:ascii="Garamond" w:hAnsi="Garamond" w:cs="Garamond"/>
          <w:color w:val="000000"/>
          <w:sz w:val="24"/>
          <w:szCs w:val="24"/>
        </w:rPr>
      </w:pPr>
    </w:p>
    <w:p w14:paraId="405FE27C" w14:textId="77777777" w:rsidR="00977442" w:rsidRPr="00977442" w:rsidRDefault="00977442" w:rsidP="00977442">
      <w:pPr>
        <w:autoSpaceDE w:val="0"/>
        <w:autoSpaceDN w:val="0"/>
        <w:adjustRightInd w:val="0"/>
        <w:jc w:val="both"/>
        <w:rPr>
          <w:rFonts w:ascii="Garamond" w:hAnsi="Garamond" w:cs="Garamond"/>
          <w:color w:val="000000"/>
          <w:sz w:val="24"/>
          <w:szCs w:val="24"/>
        </w:rPr>
      </w:pPr>
      <w:r w:rsidRPr="00977442">
        <w:rPr>
          <w:rFonts w:ascii="Garamond" w:hAnsi="Garamond" w:cs="Garamond"/>
          <w:color w:val="000000"/>
          <w:sz w:val="24"/>
          <w:szCs w:val="24"/>
        </w:rPr>
        <w:t>Existing service providers are required to participate in order to be considered.</w:t>
      </w:r>
    </w:p>
    <w:p w14:paraId="398090D4" w14:textId="77777777" w:rsidR="00977442" w:rsidRPr="00977442" w:rsidRDefault="00977442" w:rsidP="00977442">
      <w:pPr>
        <w:autoSpaceDE w:val="0"/>
        <w:autoSpaceDN w:val="0"/>
        <w:adjustRightInd w:val="0"/>
        <w:jc w:val="both"/>
        <w:rPr>
          <w:rFonts w:ascii="Garamond" w:hAnsi="Garamond" w:cs="Garamond"/>
          <w:color w:val="000000"/>
          <w:sz w:val="24"/>
          <w:szCs w:val="24"/>
        </w:rPr>
      </w:pPr>
    </w:p>
    <w:p w14:paraId="454A318E" w14:textId="1440F06E" w:rsidR="00B66D9F" w:rsidRDefault="00977442" w:rsidP="00977442">
      <w:pPr>
        <w:autoSpaceDE w:val="0"/>
        <w:autoSpaceDN w:val="0"/>
        <w:adjustRightInd w:val="0"/>
        <w:jc w:val="both"/>
        <w:rPr>
          <w:rFonts w:ascii="Garamond" w:hAnsi="Garamond" w:cs="Garamond"/>
          <w:color w:val="000000"/>
          <w:sz w:val="24"/>
          <w:szCs w:val="24"/>
        </w:rPr>
      </w:pPr>
      <w:r w:rsidRPr="00977442">
        <w:rPr>
          <w:rFonts w:ascii="Garamond" w:hAnsi="Garamond" w:cs="Garamond"/>
          <w:color w:val="000000"/>
          <w:sz w:val="24"/>
          <w:szCs w:val="24"/>
        </w:rPr>
        <w:t>Closing Date and Time: 7th July 2026 at 10.30am, East Africa Time</w:t>
      </w:r>
    </w:p>
    <w:p w14:paraId="3B55C398" w14:textId="77777777" w:rsidR="00977442" w:rsidRDefault="00977442" w:rsidP="00977442">
      <w:pPr>
        <w:autoSpaceDE w:val="0"/>
        <w:autoSpaceDN w:val="0"/>
        <w:adjustRightInd w:val="0"/>
        <w:jc w:val="both"/>
        <w:rPr>
          <w:rFonts w:ascii="Garamond" w:hAnsi="Garamond" w:cs="Garamond"/>
          <w:b/>
          <w:bCs/>
          <w:color w:val="000000"/>
          <w:sz w:val="24"/>
          <w:szCs w:val="24"/>
        </w:rPr>
      </w:pPr>
    </w:p>
    <w:p w14:paraId="4A5BE4C2" w14:textId="77777777" w:rsidR="00B66D9F" w:rsidRPr="00CA6385" w:rsidRDefault="00B66D9F" w:rsidP="00B66D9F">
      <w:pPr>
        <w:autoSpaceDE w:val="0"/>
        <w:autoSpaceDN w:val="0"/>
        <w:adjustRightInd w:val="0"/>
        <w:jc w:val="both"/>
        <w:rPr>
          <w:rFonts w:ascii="Garamond" w:hAnsi="Garamond" w:cs="Garamond"/>
          <w:b/>
          <w:bCs/>
          <w:color w:val="000000"/>
          <w:sz w:val="24"/>
          <w:szCs w:val="24"/>
        </w:rPr>
      </w:pPr>
      <w:r w:rsidRPr="00CA6385">
        <w:rPr>
          <w:rFonts w:ascii="Garamond" w:hAnsi="Garamond" w:cs="Garamond"/>
          <w:b/>
          <w:bCs/>
          <w:color w:val="000000"/>
          <w:sz w:val="24"/>
          <w:szCs w:val="24"/>
        </w:rPr>
        <w:t xml:space="preserve">For more information, please reach out on </w:t>
      </w:r>
      <w:hyperlink r:id="rId11" w:history="1">
        <w:r w:rsidRPr="00CA6385">
          <w:rPr>
            <w:rStyle w:val="Hyperlink"/>
            <w:rFonts w:ascii="Garamond" w:eastAsiaTheme="majorEastAsia" w:hAnsi="Garamond" w:cs="Garamond"/>
            <w:sz w:val="24"/>
            <w:szCs w:val="24"/>
          </w:rPr>
          <w:t>procurement@ndma.go.ke</w:t>
        </w:r>
      </w:hyperlink>
      <w:r w:rsidRPr="00CA6385">
        <w:rPr>
          <w:rFonts w:ascii="Garamond" w:hAnsi="Garamond" w:cs="Garamond"/>
          <w:b/>
          <w:bCs/>
          <w:color w:val="000000"/>
          <w:sz w:val="24"/>
          <w:szCs w:val="24"/>
        </w:rPr>
        <w:t>,</w:t>
      </w:r>
      <w:r>
        <w:rPr>
          <w:rFonts w:ascii="Garamond" w:hAnsi="Garamond" w:cs="Garamond"/>
          <w:b/>
          <w:bCs/>
          <w:color w:val="000000"/>
          <w:sz w:val="24"/>
          <w:szCs w:val="24"/>
        </w:rPr>
        <w:t xml:space="preserve"> </w:t>
      </w:r>
      <w:r w:rsidRPr="00CA6385">
        <w:rPr>
          <w:rFonts w:ascii="Garamond" w:hAnsi="Garamond" w:cs="Garamond"/>
          <w:b/>
          <w:bCs/>
          <w:color w:val="000000"/>
          <w:sz w:val="24"/>
          <w:szCs w:val="24"/>
        </w:rPr>
        <w:t>0722 200656/734652220</w:t>
      </w:r>
    </w:p>
    <w:p w14:paraId="4263CDF4" w14:textId="77777777" w:rsidR="00B66D9F" w:rsidRDefault="00B66D9F" w:rsidP="00B66D9F">
      <w:pPr>
        <w:pStyle w:val="Default"/>
        <w:jc w:val="both"/>
        <w:rPr>
          <w:rFonts w:ascii="Garamond" w:hAnsi="Garamond" w:cs="Garamond"/>
          <w:b/>
          <w:bCs/>
          <w:u w:val="single"/>
        </w:rPr>
      </w:pPr>
    </w:p>
    <w:p w14:paraId="09E0DD90" w14:textId="77777777" w:rsidR="00B66D9F" w:rsidRDefault="00B66D9F" w:rsidP="00B66D9F">
      <w:pPr>
        <w:pStyle w:val="Default"/>
        <w:jc w:val="both"/>
        <w:rPr>
          <w:rFonts w:ascii="Garamond" w:hAnsi="Garamond" w:cs="Garamond"/>
          <w:b/>
          <w:bCs/>
          <w:u w:val="single"/>
        </w:rPr>
      </w:pPr>
    </w:p>
    <w:p w14:paraId="12A0A193" w14:textId="77777777" w:rsidR="00B66D9F" w:rsidRPr="00B207F4" w:rsidRDefault="00B66D9F" w:rsidP="00B66D9F">
      <w:pPr>
        <w:pStyle w:val="Default"/>
        <w:jc w:val="both"/>
        <w:rPr>
          <w:rFonts w:ascii="Garamond" w:hAnsi="Garamond" w:cs="Garamond"/>
          <w:u w:val="single"/>
          <w:lang w:val="en-GB"/>
        </w:rPr>
      </w:pPr>
      <w:r w:rsidRPr="00B207F4">
        <w:rPr>
          <w:rFonts w:ascii="Garamond" w:hAnsi="Garamond" w:cs="Garamond"/>
          <w:b/>
          <w:bCs/>
          <w:u w:val="single"/>
        </w:rPr>
        <w:t>CHIEF EXECUTIVE OFFICER</w:t>
      </w:r>
    </w:p>
    <w:p w14:paraId="1347F6BD" w14:textId="77777777" w:rsidR="00F114B1" w:rsidRPr="005361EF" w:rsidRDefault="00F114B1">
      <w:pPr>
        <w:ind w:right="594"/>
        <w:jc w:val="right"/>
        <w:rPr>
          <w:rFonts w:ascii="Garamond" w:eastAsia="Calibri" w:hAnsi="Garamond" w:cs="Calibri"/>
          <w:sz w:val="24"/>
          <w:szCs w:val="24"/>
        </w:rPr>
        <w:sectPr w:rsidR="00F114B1" w:rsidRPr="005361EF" w:rsidSect="00265E95">
          <w:pgSz w:w="12240" w:h="15840"/>
          <w:pgMar w:top="1440" w:right="1080" w:bottom="1440" w:left="1080" w:header="0" w:footer="1141" w:gutter="0"/>
          <w:pgNumType w:start="1"/>
          <w:cols w:space="720"/>
          <w:docGrid w:linePitch="272"/>
        </w:sectPr>
      </w:pPr>
    </w:p>
    <w:p w14:paraId="4AD17478" w14:textId="77777777" w:rsidR="00F114B1" w:rsidRPr="00D834FD" w:rsidRDefault="007B55F4" w:rsidP="00E31A8A">
      <w:pPr>
        <w:pStyle w:val="Heading1"/>
        <w:rPr>
          <w:rFonts w:ascii="Times New Roman" w:eastAsia="Calibri" w:hAnsi="Times New Roman" w:cs="Times New Roman"/>
          <w:sz w:val="24"/>
          <w:szCs w:val="24"/>
        </w:rPr>
      </w:pPr>
      <w:bookmarkStart w:id="3" w:name="_Toc171085889"/>
      <w:r>
        <w:rPr>
          <w:rFonts w:ascii="Times New Roman" w:eastAsia="Calibri" w:hAnsi="Times New Roman" w:cs="Times New Roman"/>
          <w:spacing w:val="-1"/>
          <w:sz w:val="24"/>
          <w:szCs w:val="24"/>
        </w:rPr>
        <w:lastRenderedPageBreak/>
        <w:t xml:space="preserve">PREQUALIFICATION </w:t>
      </w:r>
      <w:r w:rsidRPr="00D834FD">
        <w:rPr>
          <w:rFonts w:ascii="Times New Roman" w:eastAsia="Calibri" w:hAnsi="Times New Roman" w:cs="Times New Roman"/>
          <w:spacing w:val="-1"/>
          <w:sz w:val="24"/>
          <w:szCs w:val="24"/>
        </w:rPr>
        <w:t>INSTRUCTIONS</w:t>
      </w:r>
      <w:bookmarkEnd w:id="3"/>
    </w:p>
    <w:p w14:paraId="606E0831" w14:textId="77777777" w:rsidR="00F114B1" w:rsidRPr="00D834FD" w:rsidRDefault="00F114B1">
      <w:pPr>
        <w:spacing w:before="15" w:line="220" w:lineRule="exact"/>
        <w:rPr>
          <w:sz w:val="24"/>
          <w:szCs w:val="24"/>
        </w:rPr>
      </w:pPr>
    </w:p>
    <w:p w14:paraId="783D2F84" w14:textId="77777777" w:rsidR="00F114B1" w:rsidRPr="00D834FD" w:rsidRDefault="00A703FC">
      <w:pPr>
        <w:ind w:left="100"/>
        <w:rPr>
          <w:rFonts w:eastAsia="Calibri"/>
          <w:b/>
          <w:sz w:val="24"/>
          <w:szCs w:val="24"/>
        </w:rPr>
      </w:pPr>
      <w:r w:rsidRPr="00D834FD">
        <w:rPr>
          <w:rFonts w:eastAsia="Calibri"/>
          <w:b/>
          <w:spacing w:val="1"/>
          <w:sz w:val="24"/>
          <w:szCs w:val="24"/>
        </w:rPr>
        <w:t>1</w:t>
      </w:r>
      <w:r w:rsidRPr="00D834FD">
        <w:rPr>
          <w:rFonts w:eastAsia="Calibri"/>
          <w:b/>
          <w:sz w:val="24"/>
          <w:szCs w:val="24"/>
        </w:rPr>
        <w:t xml:space="preserve">.1 </w:t>
      </w:r>
      <w:r w:rsidR="004B6442">
        <w:rPr>
          <w:rFonts w:eastAsia="Calibri"/>
          <w:b/>
          <w:sz w:val="24"/>
          <w:szCs w:val="24"/>
        </w:rPr>
        <w:tab/>
      </w:r>
      <w:r w:rsidRPr="00D834FD">
        <w:rPr>
          <w:rFonts w:eastAsia="Calibri"/>
          <w:b/>
          <w:spacing w:val="7"/>
          <w:sz w:val="24"/>
          <w:szCs w:val="24"/>
        </w:rPr>
        <w:t>Introduction</w:t>
      </w:r>
    </w:p>
    <w:p w14:paraId="5E54D47C" w14:textId="77777777" w:rsidR="00F114B1" w:rsidRDefault="000C4AFD" w:rsidP="004B6442">
      <w:pPr>
        <w:spacing w:before="33" w:line="276" w:lineRule="auto"/>
        <w:ind w:left="720" w:right="534"/>
        <w:jc w:val="both"/>
        <w:rPr>
          <w:rFonts w:eastAsia="Calibri"/>
          <w:sz w:val="24"/>
          <w:szCs w:val="24"/>
        </w:rPr>
      </w:pPr>
      <w:r w:rsidRPr="00D834FD">
        <w:rPr>
          <w:rFonts w:eastAsia="Calibri"/>
          <w:spacing w:val="1"/>
          <w:sz w:val="24"/>
          <w:szCs w:val="24"/>
        </w:rPr>
        <w:t>Th</w:t>
      </w:r>
      <w:r w:rsidRPr="00D834FD">
        <w:rPr>
          <w:rFonts w:eastAsia="Calibri"/>
          <w:sz w:val="24"/>
          <w:szCs w:val="24"/>
        </w:rPr>
        <w:t>e</w:t>
      </w:r>
      <w:r w:rsidRPr="00D834FD">
        <w:rPr>
          <w:rFonts w:eastAsia="Calibri"/>
          <w:spacing w:val="53"/>
          <w:sz w:val="24"/>
          <w:szCs w:val="24"/>
        </w:rPr>
        <w:t xml:space="preserve"> </w:t>
      </w:r>
      <w:r w:rsidR="00D61FAE" w:rsidRPr="00D61FAE">
        <w:rPr>
          <w:rFonts w:eastAsia="Calibri"/>
          <w:b/>
          <w:spacing w:val="1"/>
          <w:sz w:val="24"/>
          <w:szCs w:val="24"/>
        </w:rPr>
        <w:t xml:space="preserve">National Drought </w:t>
      </w:r>
      <w:r w:rsidR="00D61FAE" w:rsidRPr="00D85E28">
        <w:rPr>
          <w:rFonts w:eastAsia="Calibri"/>
          <w:b/>
          <w:spacing w:val="1"/>
          <w:sz w:val="24"/>
          <w:szCs w:val="24"/>
        </w:rPr>
        <w:t xml:space="preserve">Management </w:t>
      </w:r>
      <w:r w:rsidR="00D61FAE" w:rsidRPr="00D85E28">
        <w:rPr>
          <w:rFonts w:eastAsia="Calibri"/>
          <w:b/>
          <w:spacing w:val="5"/>
          <w:sz w:val="24"/>
          <w:szCs w:val="24"/>
        </w:rPr>
        <w:t>Authority</w:t>
      </w:r>
      <w:r w:rsidR="001C32BF" w:rsidRPr="00D85E28">
        <w:rPr>
          <w:rFonts w:eastAsia="Calibri"/>
          <w:spacing w:val="5"/>
          <w:sz w:val="24"/>
          <w:szCs w:val="24"/>
        </w:rPr>
        <w:t xml:space="preserve"> (NDMA)</w:t>
      </w:r>
      <w:r w:rsidRPr="00D85E28">
        <w:rPr>
          <w:rFonts w:eastAsia="Calibri"/>
          <w:spacing w:val="5"/>
          <w:sz w:val="24"/>
          <w:szCs w:val="24"/>
        </w:rPr>
        <w:t xml:space="preserve"> </w:t>
      </w:r>
      <w:r w:rsidR="00A703FC" w:rsidRPr="00D85E28">
        <w:rPr>
          <w:rFonts w:eastAsia="Calibri"/>
          <w:spacing w:val="5"/>
          <w:sz w:val="24"/>
          <w:szCs w:val="24"/>
        </w:rPr>
        <w:t>referred</w:t>
      </w:r>
      <w:r w:rsidR="00A703FC" w:rsidRPr="00D834FD">
        <w:rPr>
          <w:rFonts w:eastAsia="Calibri"/>
          <w:sz w:val="24"/>
          <w:szCs w:val="24"/>
        </w:rPr>
        <w:t xml:space="preserve"> to</w:t>
      </w:r>
      <w:r w:rsidRPr="00D834FD">
        <w:rPr>
          <w:rFonts w:eastAsia="Calibri"/>
          <w:spacing w:val="48"/>
          <w:sz w:val="24"/>
          <w:szCs w:val="24"/>
        </w:rPr>
        <w:t xml:space="preserve"> </w:t>
      </w:r>
      <w:r w:rsidRPr="00D834FD">
        <w:rPr>
          <w:rFonts w:eastAsia="Calibri"/>
          <w:sz w:val="24"/>
          <w:szCs w:val="24"/>
        </w:rPr>
        <w:t>as</w:t>
      </w:r>
      <w:r w:rsidRPr="00D834FD">
        <w:rPr>
          <w:rFonts w:eastAsia="Calibri"/>
          <w:spacing w:val="50"/>
          <w:sz w:val="24"/>
          <w:szCs w:val="24"/>
        </w:rPr>
        <w:t xml:space="preserve"> </w:t>
      </w:r>
      <w:r w:rsidRPr="00D834FD">
        <w:rPr>
          <w:rFonts w:eastAsia="Calibri"/>
          <w:spacing w:val="-1"/>
          <w:sz w:val="24"/>
          <w:szCs w:val="24"/>
        </w:rPr>
        <w:t>t</w:t>
      </w:r>
      <w:r w:rsidRPr="00D834FD">
        <w:rPr>
          <w:rFonts w:eastAsia="Calibri"/>
          <w:spacing w:val="1"/>
          <w:sz w:val="24"/>
          <w:szCs w:val="24"/>
        </w:rPr>
        <w:t>h</w:t>
      </w:r>
      <w:r w:rsidRPr="00D834FD">
        <w:rPr>
          <w:rFonts w:eastAsia="Calibri"/>
          <w:sz w:val="24"/>
          <w:szCs w:val="24"/>
        </w:rPr>
        <w:t>e</w:t>
      </w:r>
      <w:r w:rsidRPr="00D834FD">
        <w:rPr>
          <w:rFonts w:eastAsia="Calibri"/>
          <w:spacing w:val="49"/>
          <w:sz w:val="24"/>
          <w:szCs w:val="24"/>
        </w:rPr>
        <w:t xml:space="preserve"> </w:t>
      </w:r>
      <w:r w:rsidR="00A703FC" w:rsidRPr="00D834FD">
        <w:rPr>
          <w:rFonts w:eastAsia="Calibri"/>
          <w:spacing w:val="-1"/>
          <w:sz w:val="24"/>
          <w:szCs w:val="24"/>
        </w:rPr>
        <w:t>Authority</w:t>
      </w:r>
      <w:r w:rsidRPr="00D834FD">
        <w:rPr>
          <w:rFonts w:eastAsia="Calibri"/>
          <w:sz w:val="24"/>
          <w:szCs w:val="24"/>
        </w:rPr>
        <w:t xml:space="preserve"> </w:t>
      </w:r>
      <w:r w:rsidRPr="00D834FD">
        <w:rPr>
          <w:rFonts w:eastAsia="Calibri"/>
          <w:spacing w:val="1"/>
          <w:sz w:val="24"/>
          <w:szCs w:val="24"/>
        </w:rPr>
        <w:t>w</w:t>
      </w:r>
      <w:r w:rsidRPr="00D834FD">
        <w:rPr>
          <w:rFonts w:eastAsia="Calibri"/>
          <w:spacing w:val="-4"/>
          <w:sz w:val="24"/>
          <w:szCs w:val="24"/>
        </w:rPr>
        <w:t>o</w:t>
      </w:r>
      <w:r w:rsidRPr="00D834FD">
        <w:rPr>
          <w:rFonts w:eastAsia="Calibri"/>
          <w:spacing w:val="1"/>
          <w:sz w:val="24"/>
          <w:szCs w:val="24"/>
        </w:rPr>
        <w:t>u</w:t>
      </w:r>
      <w:r w:rsidRPr="00D834FD">
        <w:rPr>
          <w:rFonts w:eastAsia="Calibri"/>
          <w:sz w:val="24"/>
          <w:szCs w:val="24"/>
        </w:rPr>
        <w:t>ld</w:t>
      </w:r>
      <w:r w:rsidRPr="00D834FD">
        <w:rPr>
          <w:rFonts w:eastAsia="Calibri"/>
          <w:spacing w:val="2"/>
          <w:sz w:val="24"/>
          <w:szCs w:val="24"/>
        </w:rPr>
        <w:t xml:space="preserve"> </w:t>
      </w:r>
      <w:r w:rsidRPr="00D834FD">
        <w:rPr>
          <w:rFonts w:eastAsia="Calibri"/>
          <w:spacing w:val="-2"/>
          <w:sz w:val="24"/>
          <w:szCs w:val="24"/>
        </w:rPr>
        <w:t>l</w:t>
      </w:r>
      <w:r w:rsidRPr="00D834FD">
        <w:rPr>
          <w:rFonts w:eastAsia="Calibri"/>
          <w:sz w:val="24"/>
          <w:szCs w:val="24"/>
        </w:rPr>
        <w:t>i</w:t>
      </w:r>
      <w:r w:rsidRPr="00D834FD">
        <w:rPr>
          <w:rFonts w:eastAsia="Calibri"/>
          <w:spacing w:val="-1"/>
          <w:sz w:val="24"/>
          <w:szCs w:val="24"/>
        </w:rPr>
        <w:t>k</w:t>
      </w:r>
      <w:r w:rsidRPr="00D834FD">
        <w:rPr>
          <w:rFonts w:eastAsia="Calibri"/>
          <w:sz w:val="24"/>
          <w:szCs w:val="24"/>
        </w:rPr>
        <w:t>e</w:t>
      </w:r>
      <w:r w:rsidRPr="00D834FD">
        <w:rPr>
          <w:rFonts w:eastAsia="Calibri"/>
          <w:spacing w:val="4"/>
          <w:sz w:val="24"/>
          <w:szCs w:val="24"/>
        </w:rPr>
        <w:t xml:space="preserve"> </w:t>
      </w:r>
      <w:r w:rsidRPr="00D834FD">
        <w:rPr>
          <w:rFonts w:eastAsia="Calibri"/>
          <w:spacing w:val="1"/>
          <w:sz w:val="24"/>
          <w:szCs w:val="24"/>
        </w:rPr>
        <w:t>t</w:t>
      </w:r>
      <w:r w:rsidRPr="00D834FD">
        <w:rPr>
          <w:rFonts w:eastAsia="Calibri"/>
          <w:sz w:val="24"/>
          <w:szCs w:val="24"/>
        </w:rPr>
        <w:t>o</w:t>
      </w:r>
      <w:r w:rsidRPr="00D834FD">
        <w:rPr>
          <w:rFonts w:eastAsia="Calibri"/>
          <w:spacing w:val="1"/>
          <w:sz w:val="24"/>
          <w:szCs w:val="24"/>
        </w:rPr>
        <w:t xml:space="preserve"> </w:t>
      </w:r>
      <w:r w:rsidRPr="00D834FD">
        <w:rPr>
          <w:rFonts w:eastAsia="Calibri"/>
          <w:sz w:val="24"/>
          <w:szCs w:val="24"/>
        </w:rPr>
        <w:t>i</w:t>
      </w:r>
      <w:r w:rsidRPr="00D834FD">
        <w:rPr>
          <w:rFonts w:eastAsia="Calibri"/>
          <w:spacing w:val="1"/>
          <w:sz w:val="24"/>
          <w:szCs w:val="24"/>
        </w:rPr>
        <w:t>n</w:t>
      </w:r>
      <w:r w:rsidRPr="00D834FD">
        <w:rPr>
          <w:rFonts w:eastAsia="Calibri"/>
          <w:sz w:val="24"/>
          <w:szCs w:val="24"/>
        </w:rPr>
        <w:t>vi</w:t>
      </w:r>
      <w:r w:rsidRPr="00D834FD">
        <w:rPr>
          <w:rFonts w:eastAsia="Calibri"/>
          <w:spacing w:val="-1"/>
          <w:sz w:val="24"/>
          <w:szCs w:val="24"/>
        </w:rPr>
        <w:t>t</w:t>
      </w:r>
      <w:r w:rsidRPr="00D834FD">
        <w:rPr>
          <w:rFonts w:eastAsia="Calibri"/>
          <w:sz w:val="24"/>
          <w:szCs w:val="24"/>
        </w:rPr>
        <w:t>e</w:t>
      </w:r>
      <w:r w:rsidRPr="00D834FD">
        <w:rPr>
          <w:rFonts w:eastAsia="Calibri"/>
          <w:spacing w:val="4"/>
          <w:sz w:val="24"/>
          <w:szCs w:val="24"/>
        </w:rPr>
        <w:t xml:space="preserve"> </w:t>
      </w:r>
      <w:r w:rsidRPr="00D834FD">
        <w:rPr>
          <w:rFonts w:eastAsia="Calibri"/>
          <w:sz w:val="24"/>
          <w:szCs w:val="24"/>
        </w:rPr>
        <w:t>i</w:t>
      </w:r>
      <w:r w:rsidRPr="00D834FD">
        <w:rPr>
          <w:rFonts w:eastAsia="Calibri"/>
          <w:spacing w:val="1"/>
          <w:sz w:val="24"/>
          <w:szCs w:val="24"/>
        </w:rPr>
        <w:t>nt</w:t>
      </w:r>
      <w:r w:rsidRPr="00D834FD">
        <w:rPr>
          <w:rFonts w:eastAsia="Calibri"/>
          <w:spacing w:val="2"/>
          <w:sz w:val="24"/>
          <w:szCs w:val="24"/>
        </w:rPr>
        <w:t>e</w:t>
      </w:r>
      <w:r w:rsidRPr="00D834FD">
        <w:rPr>
          <w:rFonts w:eastAsia="Calibri"/>
          <w:spacing w:val="-2"/>
          <w:sz w:val="24"/>
          <w:szCs w:val="24"/>
        </w:rPr>
        <w:t>r</w:t>
      </w:r>
      <w:r w:rsidRPr="00D834FD">
        <w:rPr>
          <w:rFonts w:eastAsia="Calibri"/>
          <w:sz w:val="24"/>
          <w:szCs w:val="24"/>
        </w:rPr>
        <w:t>es</w:t>
      </w:r>
      <w:r w:rsidRPr="00D834FD">
        <w:rPr>
          <w:rFonts w:eastAsia="Calibri"/>
          <w:spacing w:val="1"/>
          <w:sz w:val="24"/>
          <w:szCs w:val="24"/>
        </w:rPr>
        <w:t>te</w:t>
      </w:r>
      <w:r w:rsidRPr="00D834FD">
        <w:rPr>
          <w:rFonts w:eastAsia="Calibri"/>
          <w:sz w:val="24"/>
          <w:szCs w:val="24"/>
        </w:rPr>
        <w:t>d</w:t>
      </w:r>
      <w:r w:rsidRPr="00D834FD">
        <w:rPr>
          <w:rFonts w:eastAsia="Calibri"/>
          <w:spacing w:val="2"/>
          <w:sz w:val="24"/>
          <w:szCs w:val="24"/>
        </w:rPr>
        <w:t xml:space="preserve"> </w:t>
      </w:r>
      <w:r w:rsidR="001F6876">
        <w:rPr>
          <w:rFonts w:eastAsia="Calibri"/>
          <w:spacing w:val="-1"/>
          <w:sz w:val="24"/>
          <w:szCs w:val="24"/>
        </w:rPr>
        <w:t>brokerage firms</w:t>
      </w:r>
      <w:r w:rsidRPr="00D834FD">
        <w:rPr>
          <w:rFonts w:eastAsia="Calibri"/>
          <w:spacing w:val="3"/>
          <w:sz w:val="24"/>
          <w:szCs w:val="24"/>
        </w:rPr>
        <w:t xml:space="preserve"> </w:t>
      </w:r>
      <w:r w:rsidRPr="00D834FD">
        <w:rPr>
          <w:rFonts w:eastAsia="Calibri"/>
          <w:spacing w:val="-4"/>
          <w:sz w:val="24"/>
          <w:szCs w:val="24"/>
        </w:rPr>
        <w:t>w</w:t>
      </w:r>
      <w:r w:rsidRPr="00D834FD">
        <w:rPr>
          <w:rFonts w:eastAsia="Calibri"/>
          <w:spacing w:val="1"/>
          <w:sz w:val="24"/>
          <w:szCs w:val="24"/>
        </w:rPr>
        <w:t>h</w:t>
      </w:r>
      <w:r w:rsidRPr="00D834FD">
        <w:rPr>
          <w:rFonts w:eastAsia="Calibri"/>
          <w:sz w:val="24"/>
          <w:szCs w:val="24"/>
        </w:rPr>
        <w:t>o</w:t>
      </w:r>
      <w:r w:rsidRPr="00D834FD">
        <w:rPr>
          <w:rFonts w:eastAsia="Calibri"/>
          <w:spacing w:val="1"/>
          <w:sz w:val="24"/>
          <w:szCs w:val="24"/>
        </w:rPr>
        <w:t xml:space="preserve"> </w:t>
      </w:r>
      <w:r w:rsidRPr="00D834FD">
        <w:rPr>
          <w:rFonts w:eastAsia="Calibri"/>
          <w:sz w:val="24"/>
          <w:szCs w:val="24"/>
        </w:rPr>
        <w:t>m</w:t>
      </w:r>
      <w:r w:rsidRPr="00D834FD">
        <w:rPr>
          <w:rFonts w:eastAsia="Calibri"/>
          <w:spacing w:val="2"/>
          <w:sz w:val="24"/>
          <w:szCs w:val="24"/>
        </w:rPr>
        <w:t>u</w:t>
      </w:r>
      <w:r w:rsidRPr="00D834FD">
        <w:rPr>
          <w:rFonts w:eastAsia="Calibri"/>
          <w:sz w:val="24"/>
          <w:szCs w:val="24"/>
        </w:rPr>
        <w:t>st</w:t>
      </w:r>
      <w:r w:rsidRPr="00D834FD">
        <w:rPr>
          <w:rFonts w:eastAsia="Calibri"/>
          <w:spacing w:val="4"/>
          <w:sz w:val="24"/>
          <w:szCs w:val="24"/>
        </w:rPr>
        <w:t xml:space="preserve"> </w:t>
      </w:r>
      <w:r w:rsidRPr="00D834FD">
        <w:rPr>
          <w:rFonts w:eastAsia="Calibri"/>
          <w:spacing w:val="-1"/>
          <w:sz w:val="24"/>
          <w:szCs w:val="24"/>
        </w:rPr>
        <w:t>q</w:t>
      </w:r>
      <w:r w:rsidRPr="00D834FD">
        <w:rPr>
          <w:rFonts w:eastAsia="Calibri"/>
          <w:spacing w:val="1"/>
          <w:sz w:val="24"/>
          <w:szCs w:val="24"/>
        </w:rPr>
        <w:t>u</w:t>
      </w:r>
      <w:r w:rsidRPr="00D834FD">
        <w:rPr>
          <w:rFonts w:eastAsia="Calibri"/>
          <w:sz w:val="24"/>
          <w:szCs w:val="24"/>
        </w:rPr>
        <w:t>a</w:t>
      </w:r>
      <w:r w:rsidRPr="00D834FD">
        <w:rPr>
          <w:rFonts w:eastAsia="Calibri"/>
          <w:spacing w:val="-2"/>
          <w:sz w:val="24"/>
          <w:szCs w:val="24"/>
        </w:rPr>
        <w:t>l</w:t>
      </w:r>
      <w:r w:rsidRPr="00D834FD">
        <w:rPr>
          <w:rFonts w:eastAsia="Calibri"/>
          <w:sz w:val="24"/>
          <w:szCs w:val="24"/>
        </w:rPr>
        <w:t>i</w:t>
      </w:r>
      <w:r w:rsidRPr="00D834FD">
        <w:rPr>
          <w:rFonts w:eastAsia="Calibri"/>
          <w:spacing w:val="1"/>
          <w:sz w:val="24"/>
          <w:szCs w:val="24"/>
        </w:rPr>
        <w:t>f</w:t>
      </w:r>
      <w:r w:rsidRPr="00D834FD">
        <w:rPr>
          <w:rFonts w:eastAsia="Calibri"/>
          <w:sz w:val="24"/>
          <w:szCs w:val="24"/>
        </w:rPr>
        <w:t xml:space="preserve">y </w:t>
      </w:r>
      <w:r w:rsidRPr="00D834FD">
        <w:rPr>
          <w:rFonts w:eastAsia="Calibri"/>
          <w:spacing w:val="1"/>
          <w:sz w:val="24"/>
          <w:szCs w:val="24"/>
        </w:rPr>
        <w:t>b</w:t>
      </w:r>
      <w:r w:rsidRPr="00D834FD">
        <w:rPr>
          <w:rFonts w:eastAsia="Calibri"/>
          <w:sz w:val="24"/>
          <w:szCs w:val="24"/>
        </w:rPr>
        <w:t xml:space="preserve">y </w:t>
      </w:r>
      <w:r w:rsidRPr="00D834FD">
        <w:rPr>
          <w:rFonts w:eastAsia="Calibri"/>
          <w:spacing w:val="3"/>
          <w:sz w:val="24"/>
          <w:szCs w:val="24"/>
        </w:rPr>
        <w:t>m</w:t>
      </w:r>
      <w:r w:rsidRPr="00D834FD">
        <w:rPr>
          <w:rFonts w:eastAsia="Calibri"/>
          <w:spacing w:val="-2"/>
          <w:sz w:val="24"/>
          <w:szCs w:val="24"/>
        </w:rPr>
        <w:t>e</w:t>
      </w:r>
      <w:r w:rsidRPr="00D834FD">
        <w:rPr>
          <w:rFonts w:eastAsia="Calibri"/>
          <w:spacing w:val="1"/>
          <w:sz w:val="24"/>
          <w:szCs w:val="24"/>
        </w:rPr>
        <w:t>et</w:t>
      </w:r>
      <w:r w:rsidRPr="00D834FD">
        <w:rPr>
          <w:rFonts w:eastAsia="Calibri"/>
          <w:sz w:val="24"/>
          <w:szCs w:val="24"/>
        </w:rPr>
        <w:t>i</w:t>
      </w:r>
      <w:r w:rsidRPr="00D834FD">
        <w:rPr>
          <w:rFonts w:eastAsia="Calibri"/>
          <w:spacing w:val="-1"/>
          <w:sz w:val="24"/>
          <w:szCs w:val="24"/>
        </w:rPr>
        <w:t>n</w:t>
      </w:r>
      <w:r w:rsidRPr="00D834FD">
        <w:rPr>
          <w:rFonts w:eastAsia="Calibri"/>
          <w:sz w:val="24"/>
          <w:szCs w:val="24"/>
        </w:rPr>
        <w:t>g</w:t>
      </w:r>
      <w:r w:rsidRPr="00D834FD">
        <w:rPr>
          <w:rFonts w:eastAsia="Calibri"/>
          <w:spacing w:val="5"/>
          <w:sz w:val="24"/>
          <w:szCs w:val="24"/>
        </w:rPr>
        <w:t xml:space="preserve"> </w:t>
      </w:r>
      <w:r w:rsidRPr="00D834FD">
        <w:rPr>
          <w:rFonts w:eastAsia="Calibri"/>
          <w:spacing w:val="-1"/>
          <w:sz w:val="24"/>
          <w:szCs w:val="24"/>
        </w:rPr>
        <w:t>t</w:t>
      </w:r>
      <w:r w:rsidRPr="00D834FD">
        <w:rPr>
          <w:rFonts w:eastAsia="Calibri"/>
          <w:spacing w:val="-4"/>
          <w:sz w:val="24"/>
          <w:szCs w:val="24"/>
        </w:rPr>
        <w:t>h</w:t>
      </w:r>
      <w:r w:rsidRPr="00D834FD">
        <w:rPr>
          <w:rFonts w:eastAsia="Calibri"/>
          <w:sz w:val="24"/>
          <w:szCs w:val="24"/>
        </w:rPr>
        <w:t>e</w:t>
      </w:r>
      <w:r w:rsidRPr="00D834FD">
        <w:rPr>
          <w:rFonts w:eastAsia="Calibri"/>
          <w:spacing w:val="6"/>
          <w:sz w:val="24"/>
          <w:szCs w:val="24"/>
        </w:rPr>
        <w:t xml:space="preserve"> </w:t>
      </w:r>
      <w:r w:rsidRPr="00D834FD">
        <w:rPr>
          <w:rFonts w:eastAsia="Calibri"/>
          <w:sz w:val="24"/>
          <w:szCs w:val="24"/>
        </w:rPr>
        <w:t>set</w:t>
      </w:r>
      <w:r w:rsidRPr="00D834FD">
        <w:rPr>
          <w:rFonts w:eastAsia="Calibri"/>
          <w:spacing w:val="3"/>
          <w:sz w:val="24"/>
          <w:szCs w:val="24"/>
        </w:rPr>
        <w:t xml:space="preserve"> </w:t>
      </w:r>
      <w:r w:rsidRPr="00D834FD">
        <w:rPr>
          <w:rFonts w:eastAsia="Calibri"/>
          <w:spacing w:val="-3"/>
          <w:sz w:val="24"/>
          <w:szCs w:val="24"/>
        </w:rPr>
        <w:t>c</w:t>
      </w:r>
      <w:r w:rsidRPr="00D834FD">
        <w:rPr>
          <w:rFonts w:eastAsia="Calibri"/>
          <w:sz w:val="24"/>
          <w:szCs w:val="24"/>
        </w:rPr>
        <w:t>r</w:t>
      </w:r>
      <w:r w:rsidRPr="00D834FD">
        <w:rPr>
          <w:rFonts w:eastAsia="Calibri"/>
          <w:spacing w:val="3"/>
          <w:sz w:val="24"/>
          <w:szCs w:val="24"/>
        </w:rPr>
        <w:t>i</w:t>
      </w:r>
      <w:r w:rsidRPr="00D834FD">
        <w:rPr>
          <w:rFonts w:eastAsia="Calibri"/>
          <w:spacing w:val="1"/>
          <w:sz w:val="24"/>
          <w:szCs w:val="24"/>
        </w:rPr>
        <w:t>t</w:t>
      </w:r>
      <w:r w:rsidRPr="00D834FD">
        <w:rPr>
          <w:rFonts w:eastAsia="Calibri"/>
          <w:spacing w:val="-2"/>
          <w:sz w:val="24"/>
          <w:szCs w:val="24"/>
        </w:rPr>
        <w:t>e</w:t>
      </w:r>
      <w:r w:rsidRPr="00D834FD">
        <w:rPr>
          <w:rFonts w:eastAsia="Calibri"/>
          <w:sz w:val="24"/>
          <w:szCs w:val="24"/>
        </w:rPr>
        <w:t>r</w:t>
      </w:r>
      <w:r w:rsidRPr="00D834FD">
        <w:rPr>
          <w:rFonts w:eastAsia="Calibri"/>
          <w:spacing w:val="3"/>
          <w:sz w:val="24"/>
          <w:szCs w:val="24"/>
        </w:rPr>
        <w:t>i</w:t>
      </w:r>
      <w:r w:rsidRPr="00D834FD">
        <w:rPr>
          <w:rFonts w:eastAsia="Calibri"/>
          <w:sz w:val="24"/>
          <w:szCs w:val="24"/>
        </w:rPr>
        <w:t>a</w:t>
      </w:r>
      <w:r w:rsidRPr="00D834FD">
        <w:rPr>
          <w:rFonts w:eastAsia="Calibri"/>
          <w:spacing w:val="1"/>
          <w:sz w:val="24"/>
          <w:szCs w:val="24"/>
        </w:rPr>
        <w:t xml:space="preserve"> </w:t>
      </w:r>
      <w:r w:rsidRPr="00D834FD">
        <w:rPr>
          <w:rFonts w:eastAsia="Calibri"/>
          <w:sz w:val="24"/>
          <w:szCs w:val="24"/>
        </w:rPr>
        <w:t xml:space="preserve">as </w:t>
      </w:r>
      <w:r w:rsidRPr="00D834FD">
        <w:rPr>
          <w:rFonts w:eastAsia="Calibri"/>
          <w:spacing w:val="-1"/>
          <w:sz w:val="24"/>
          <w:szCs w:val="24"/>
        </w:rPr>
        <w:t>p</w:t>
      </w:r>
      <w:r w:rsidRPr="00D834FD">
        <w:rPr>
          <w:rFonts w:eastAsia="Calibri"/>
          <w:sz w:val="24"/>
          <w:szCs w:val="24"/>
        </w:rPr>
        <w:t>r</w:t>
      </w:r>
      <w:r w:rsidRPr="00D834FD">
        <w:rPr>
          <w:rFonts w:eastAsia="Calibri"/>
          <w:spacing w:val="1"/>
          <w:sz w:val="24"/>
          <w:szCs w:val="24"/>
        </w:rPr>
        <w:t>o</w:t>
      </w:r>
      <w:r w:rsidRPr="00D834FD">
        <w:rPr>
          <w:rFonts w:eastAsia="Calibri"/>
          <w:sz w:val="24"/>
          <w:szCs w:val="24"/>
        </w:rPr>
        <w:t>v</w:t>
      </w:r>
      <w:r w:rsidRPr="00D834FD">
        <w:rPr>
          <w:rFonts w:eastAsia="Calibri"/>
          <w:spacing w:val="3"/>
          <w:sz w:val="24"/>
          <w:szCs w:val="24"/>
        </w:rPr>
        <w:t>i</w:t>
      </w:r>
      <w:r w:rsidRPr="00D834FD">
        <w:rPr>
          <w:rFonts w:eastAsia="Calibri"/>
          <w:spacing w:val="-1"/>
          <w:sz w:val="24"/>
          <w:szCs w:val="24"/>
        </w:rPr>
        <w:t>d</w:t>
      </w:r>
      <w:r w:rsidRPr="00D834FD">
        <w:rPr>
          <w:rFonts w:eastAsia="Calibri"/>
          <w:spacing w:val="-2"/>
          <w:sz w:val="24"/>
          <w:szCs w:val="24"/>
        </w:rPr>
        <w:t>e</w:t>
      </w:r>
      <w:r w:rsidRPr="00D834FD">
        <w:rPr>
          <w:rFonts w:eastAsia="Calibri"/>
          <w:sz w:val="24"/>
          <w:szCs w:val="24"/>
        </w:rPr>
        <w:t>d</w:t>
      </w:r>
      <w:r w:rsidRPr="00D834FD">
        <w:rPr>
          <w:rFonts w:eastAsia="Calibri"/>
          <w:spacing w:val="2"/>
          <w:sz w:val="24"/>
          <w:szCs w:val="24"/>
        </w:rPr>
        <w:t xml:space="preserve"> </w:t>
      </w:r>
      <w:r w:rsidRPr="00D834FD">
        <w:rPr>
          <w:rFonts w:eastAsia="Calibri"/>
          <w:spacing w:val="1"/>
          <w:sz w:val="24"/>
          <w:szCs w:val="24"/>
        </w:rPr>
        <w:t>b</w:t>
      </w:r>
      <w:r w:rsidRPr="00D834FD">
        <w:rPr>
          <w:rFonts w:eastAsia="Calibri"/>
          <w:sz w:val="24"/>
          <w:szCs w:val="24"/>
        </w:rPr>
        <w:t>y</w:t>
      </w:r>
      <w:r w:rsidRPr="00D834FD">
        <w:rPr>
          <w:rFonts w:eastAsia="Calibri"/>
          <w:spacing w:val="3"/>
          <w:sz w:val="24"/>
          <w:szCs w:val="24"/>
        </w:rPr>
        <w:t xml:space="preserve"> </w:t>
      </w:r>
      <w:r w:rsidRPr="00D834FD">
        <w:rPr>
          <w:rFonts w:eastAsia="Calibri"/>
          <w:spacing w:val="1"/>
          <w:sz w:val="24"/>
          <w:szCs w:val="24"/>
        </w:rPr>
        <w:t>t</w:t>
      </w:r>
      <w:r w:rsidRPr="00D834FD">
        <w:rPr>
          <w:rFonts w:eastAsia="Calibri"/>
          <w:spacing w:val="-4"/>
          <w:sz w:val="24"/>
          <w:szCs w:val="24"/>
        </w:rPr>
        <w:t>h</w:t>
      </w:r>
      <w:r w:rsidRPr="00D834FD">
        <w:rPr>
          <w:rFonts w:eastAsia="Calibri"/>
          <w:sz w:val="24"/>
          <w:szCs w:val="24"/>
        </w:rPr>
        <w:t>e</w:t>
      </w:r>
      <w:r w:rsidRPr="00D834FD">
        <w:rPr>
          <w:rFonts w:eastAsia="Calibri"/>
          <w:spacing w:val="11"/>
          <w:sz w:val="24"/>
          <w:szCs w:val="24"/>
        </w:rPr>
        <w:t xml:space="preserve"> </w:t>
      </w:r>
      <w:r w:rsidR="002A17C3" w:rsidRPr="00D834FD">
        <w:rPr>
          <w:rFonts w:eastAsia="Calibri"/>
          <w:spacing w:val="-1"/>
          <w:sz w:val="24"/>
          <w:szCs w:val="24"/>
        </w:rPr>
        <w:t>NDMA</w:t>
      </w:r>
      <w:r w:rsidRPr="00D834FD">
        <w:rPr>
          <w:rFonts w:eastAsia="Calibri"/>
          <w:spacing w:val="3"/>
          <w:sz w:val="24"/>
          <w:szCs w:val="24"/>
        </w:rPr>
        <w:t xml:space="preserve"> </w:t>
      </w:r>
      <w:r w:rsidRPr="00D834FD">
        <w:rPr>
          <w:rFonts w:eastAsia="Calibri"/>
          <w:spacing w:val="-1"/>
          <w:sz w:val="24"/>
          <w:szCs w:val="24"/>
        </w:rPr>
        <w:t>t</w:t>
      </w:r>
      <w:r w:rsidRPr="00D834FD">
        <w:rPr>
          <w:rFonts w:eastAsia="Calibri"/>
          <w:sz w:val="24"/>
          <w:szCs w:val="24"/>
        </w:rPr>
        <w:t xml:space="preserve">o </w:t>
      </w:r>
      <w:r w:rsidRPr="00D834FD">
        <w:rPr>
          <w:rFonts w:eastAsia="Calibri"/>
          <w:spacing w:val="1"/>
          <w:sz w:val="24"/>
          <w:szCs w:val="24"/>
        </w:rPr>
        <w:t>p</w:t>
      </w:r>
      <w:r w:rsidRPr="00D834FD">
        <w:rPr>
          <w:rFonts w:eastAsia="Calibri"/>
          <w:spacing w:val="-2"/>
          <w:sz w:val="24"/>
          <w:szCs w:val="24"/>
        </w:rPr>
        <w:t>e</w:t>
      </w:r>
      <w:r w:rsidRPr="00D834FD">
        <w:rPr>
          <w:rFonts w:eastAsia="Calibri"/>
          <w:sz w:val="24"/>
          <w:szCs w:val="24"/>
        </w:rPr>
        <w:t>r</w:t>
      </w:r>
      <w:r w:rsidRPr="00D834FD">
        <w:rPr>
          <w:rFonts w:eastAsia="Calibri"/>
          <w:spacing w:val="4"/>
          <w:sz w:val="24"/>
          <w:szCs w:val="24"/>
        </w:rPr>
        <w:t>f</w:t>
      </w:r>
      <w:r w:rsidRPr="00D834FD">
        <w:rPr>
          <w:rFonts w:eastAsia="Calibri"/>
          <w:spacing w:val="1"/>
          <w:sz w:val="24"/>
          <w:szCs w:val="24"/>
        </w:rPr>
        <w:t>o</w:t>
      </w:r>
      <w:r w:rsidRPr="00D834FD">
        <w:rPr>
          <w:rFonts w:eastAsia="Calibri"/>
          <w:spacing w:val="-2"/>
          <w:sz w:val="24"/>
          <w:szCs w:val="24"/>
        </w:rPr>
        <w:t>r</w:t>
      </w:r>
      <w:r w:rsidRPr="00D834FD">
        <w:rPr>
          <w:rFonts w:eastAsia="Calibri"/>
          <w:sz w:val="24"/>
          <w:szCs w:val="24"/>
        </w:rPr>
        <w:t>m</w:t>
      </w:r>
      <w:r w:rsidRPr="00D834FD">
        <w:rPr>
          <w:rFonts w:eastAsia="Calibri"/>
          <w:spacing w:val="1"/>
          <w:sz w:val="24"/>
          <w:szCs w:val="24"/>
        </w:rPr>
        <w:t xml:space="preserve"> th</w:t>
      </w:r>
      <w:r w:rsidRPr="00D834FD">
        <w:rPr>
          <w:rFonts w:eastAsia="Calibri"/>
          <w:sz w:val="24"/>
          <w:szCs w:val="24"/>
        </w:rPr>
        <w:t>e</w:t>
      </w:r>
      <w:r w:rsidRPr="00D834FD">
        <w:rPr>
          <w:rFonts w:eastAsia="Calibri"/>
          <w:spacing w:val="2"/>
          <w:sz w:val="24"/>
          <w:szCs w:val="24"/>
        </w:rPr>
        <w:t xml:space="preserve"> </w:t>
      </w:r>
      <w:r w:rsidRPr="00D834FD">
        <w:rPr>
          <w:rFonts w:eastAsia="Calibri"/>
          <w:spacing w:val="-1"/>
          <w:sz w:val="24"/>
          <w:szCs w:val="24"/>
        </w:rPr>
        <w:t>c</w:t>
      </w:r>
      <w:r w:rsidRPr="00D834FD">
        <w:rPr>
          <w:rFonts w:eastAsia="Calibri"/>
          <w:spacing w:val="1"/>
          <w:sz w:val="24"/>
          <w:szCs w:val="24"/>
        </w:rPr>
        <w:t>ont</w:t>
      </w:r>
      <w:r w:rsidRPr="00D834FD">
        <w:rPr>
          <w:rFonts w:eastAsia="Calibri"/>
          <w:sz w:val="24"/>
          <w:szCs w:val="24"/>
        </w:rPr>
        <w:t>r</w:t>
      </w:r>
      <w:r w:rsidRPr="00D834FD">
        <w:rPr>
          <w:rFonts w:eastAsia="Calibri"/>
          <w:spacing w:val="1"/>
          <w:sz w:val="24"/>
          <w:szCs w:val="24"/>
        </w:rPr>
        <w:t>a</w:t>
      </w:r>
      <w:r w:rsidRPr="00D834FD">
        <w:rPr>
          <w:rFonts w:eastAsia="Calibri"/>
          <w:spacing w:val="-3"/>
          <w:sz w:val="24"/>
          <w:szCs w:val="24"/>
        </w:rPr>
        <w:t>c</w:t>
      </w:r>
      <w:r w:rsidRPr="00D834FD">
        <w:rPr>
          <w:rFonts w:eastAsia="Calibri"/>
          <w:sz w:val="24"/>
          <w:szCs w:val="24"/>
        </w:rPr>
        <w:t>t</w:t>
      </w:r>
      <w:r w:rsidRPr="00D834FD">
        <w:rPr>
          <w:rFonts w:eastAsia="Calibri"/>
          <w:spacing w:val="5"/>
          <w:sz w:val="24"/>
          <w:szCs w:val="24"/>
        </w:rPr>
        <w:t xml:space="preserve"> </w:t>
      </w:r>
      <w:r w:rsidR="001C32BF">
        <w:rPr>
          <w:rFonts w:eastAsia="Calibri"/>
          <w:spacing w:val="1"/>
          <w:sz w:val="24"/>
          <w:szCs w:val="24"/>
        </w:rPr>
        <w:t xml:space="preserve">for provision </w:t>
      </w:r>
      <w:r w:rsidR="001F6876" w:rsidRPr="001F6876">
        <w:rPr>
          <w:rFonts w:eastAsia="Calibri"/>
          <w:spacing w:val="1"/>
          <w:sz w:val="24"/>
          <w:szCs w:val="24"/>
        </w:rPr>
        <w:t xml:space="preserve">of Insurance Brokerages Services General and Motor Vehicle </w:t>
      </w:r>
      <w:r w:rsidR="0063157C" w:rsidRPr="001F6876">
        <w:rPr>
          <w:rFonts w:eastAsia="Calibri"/>
          <w:spacing w:val="1"/>
          <w:sz w:val="24"/>
          <w:szCs w:val="24"/>
        </w:rPr>
        <w:t>Services</w:t>
      </w:r>
      <w:r w:rsidR="0063157C">
        <w:rPr>
          <w:rFonts w:eastAsia="Calibri"/>
          <w:spacing w:val="1"/>
          <w:sz w:val="24"/>
          <w:szCs w:val="24"/>
        </w:rPr>
        <w:t xml:space="preserve"> </w:t>
      </w:r>
      <w:r w:rsidR="0063157C" w:rsidRPr="00D834FD">
        <w:rPr>
          <w:rFonts w:eastAsia="Calibri"/>
          <w:spacing w:val="1"/>
          <w:sz w:val="24"/>
          <w:szCs w:val="24"/>
        </w:rPr>
        <w:t>to</w:t>
      </w:r>
      <w:r w:rsidRPr="00D834FD">
        <w:rPr>
          <w:rFonts w:eastAsia="Calibri"/>
          <w:spacing w:val="-1"/>
          <w:sz w:val="24"/>
          <w:szCs w:val="24"/>
        </w:rPr>
        <w:t xml:space="preserve"> </w:t>
      </w:r>
      <w:r w:rsidRPr="00D834FD">
        <w:rPr>
          <w:rFonts w:eastAsia="Calibri"/>
          <w:spacing w:val="1"/>
          <w:sz w:val="24"/>
          <w:szCs w:val="24"/>
        </w:rPr>
        <w:t>th</w:t>
      </w:r>
      <w:r w:rsidRPr="00D834FD">
        <w:rPr>
          <w:rFonts w:eastAsia="Calibri"/>
          <w:sz w:val="24"/>
          <w:szCs w:val="24"/>
        </w:rPr>
        <w:t>e</w:t>
      </w:r>
      <w:r w:rsidRPr="00D834FD">
        <w:rPr>
          <w:rFonts w:eastAsia="Calibri"/>
          <w:spacing w:val="-1"/>
          <w:sz w:val="24"/>
          <w:szCs w:val="24"/>
        </w:rPr>
        <w:t xml:space="preserve"> </w:t>
      </w:r>
      <w:r w:rsidR="00A703FC" w:rsidRPr="00D834FD">
        <w:rPr>
          <w:rFonts w:eastAsia="Calibri"/>
          <w:spacing w:val="-1"/>
          <w:sz w:val="24"/>
          <w:szCs w:val="24"/>
        </w:rPr>
        <w:t>Authority</w:t>
      </w:r>
      <w:r w:rsidRPr="00D834FD">
        <w:rPr>
          <w:rFonts w:eastAsia="Calibri"/>
          <w:sz w:val="24"/>
          <w:szCs w:val="24"/>
        </w:rPr>
        <w:t>.</w:t>
      </w:r>
    </w:p>
    <w:p w14:paraId="77688ADC" w14:textId="77777777" w:rsidR="00134579" w:rsidRPr="00D834FD" w:rsidRDefault="00134579">
      <w:pPr>
        <w:spacing w:before="33" w:line="276" w:lineRule="auto"/>
        <w:ind w:left="460" w:right="534"/>
        <w:jc w:val="both"/>
        <w:rPr>
          <w:rFonts w:eastAsia="Calibri"/>
          <w:sz w:val="24"/>
          <w:szCs w:val="24"/>
        </w:rPr>
      </w:pPr>
    </w:p>
    <w:p w14:paraId="00A416C2" w14:textId="77777777" w:rsidR="00F114B1" w:rsidRPr="00D834FD" w:rsidRDefault="00A703FC">
      <w:pPr>
        <w:spacing w:line="280" w:lineRule="exact"/>
        <w:ind w:left="100"/>
        <w:rPr>
          <w:rFonts w:eastAsia="Calibri"/>
          <w:sz w:val="24"/>
          <w:szCs w:val="24"/>
        </w:rPr>
      </w:pPr>
      <w:r w:rsidRPr="00D834FD">
        <w:rPr>
          <w:rFonts w:eastAsia="Calibri"/>
          <w:b/>
          <w:spacing w:val="1"/>
          <w:position w:val="1"/>
          <w:sz w:val="24"/>
          <w:szCs w:val="24"/>
        </w:rPr>
        <w:t>1.</w:t>
      </w:r>
      <w:r w:rsidRPr="00D834FD">
        <w:rPr>
          <w:rFonts w:eastAsia="Calibri"/>
          <w:b/>
          <w:position w:val="1"/>
          <w:sz w:val="24"/>
          <w:szCs w:val="24"/>
        </w:rPr>
        <w:t xml:space="preserve">2 </w:t>
      </w:r>
      <w:r w:rsidR="004B6442">
        <w:rPr>
          <w:rFonts w:eastAsia="Calibri"/>
          <w:b/>
          <w:position w:val="1"/>
          <w:sz w:val="24"/>
          <w:szCs w:val="24"/>
        </w:rPr>
        <w:tab/>
      </w:r>
      <w:r w:rsidRPr="00D834FD">
        <w:rPr>
          <w:rFonts w:eastAsia="Calibri"/>
          <w:b/>
          <w:spacing w:val="5"/>
          <w:position w:val="1"/>
          <w:sz w:val="24"/>
          <w:szCs w:val="24"/>
        </w:rPr>
        <w:t>Pre</w:t>
      </w:r>
      <w:r w:rsidR="000C4AFD" w:rsidRPr="00D834FD">
        <w:rPr>
          <w:rFonts w:eastAsia="Calibri"/>
          <w:b/>
          <w:spacing w:val="1"/>
          <w:position w:val="1"/>
          <w:sz w:val="24"/>
          <w:szCs w:val="24"/>
        </w:rPr>
        <w:t>-</w:t>
      </w:r>
      <w:r w:rsidR="000C4AFD" w:rsidRPr="00D834FD">
        <w:rPr>
          <w:rFonts w:eastAsia="Calibri"/>
          <w:b/>
          <w:spacing w:val="-2"/>
          <w:position w:val="1"/>
          <w:sz w:val="24"/>
          <w:szCs w:val="24"/>
        </w:rPr>
        <w:t>q</w:t>
      </w:r>
      <w:r w:rsidR="000C4AFD" w:rsidRPr="00D834FD">
        <w:rPr>
          <w:rFonts w:eastAsia="Calibri"/>
          <w:b/>
          <w:spacing w:val="3"/>
          <w:position w:val="1"/>
          <w:sz w:val="24"/>
          <w:szCs w:val="24"/>
        </w:rPr>
        <w:t>u</w:t>
      </w:r>
      <w:r w:rsidR="000C4AFD" w:rsidRPr="00D834FD">
        <w:rPr>
          <w:rFonts w:eastAsia="Calibri"/>
          <w:b/>
          <w:spacing w:val="2"/>
          <w:position w:val="1"/>
          <w:sz w:val="24"/>
          <w:szCs w:val="24"/>
        </w:rPr>
        <w:t>a</w:t>
      </w:r>
      <w:r w:rsidR="000C4AFD" w:rsidRPr="00D834FD">
        <w:rPr>
          <w:rFonts w:eastAsia="Calibri"/>
          <w:b/>
          <w:spacing w:val="-1"/>
          <w:position w:val="1"/>
          <w:sz w:val="24"/>
          <w:szCs w:val="24"/>
        </w:rPr>
        <w:t>lif</w:t>
      </w:r>
      <w:r w:rsidR="000C4AFD" w:rsidRPr="00D834FD">
        <w:rPr>
          <w:rFonts w:eastAsia="Calibri"/>
          <w:b/>
          <w:spacing w:val="1"/>
          <w:position w:val="1"/>
          <w:sz w:val="24"/>
          <w:szCs w:val="24"/>
        </w:rPr>
        <w:t>i</w:t>
      </w:r>
      <w:r w:rsidR="000C4AFD" w:rsidRPr="00D834FD">
        <w:rPr>
          <w:rFonts w:eastAsia="Calibri"/>
          <w:b/>
          <w:spacing w:val="3"/>
          <w:position w:val="1"/>
          <w:sz w:val="24"/>
          <w:szCs w:val="24"/>
        </w:rPr>
        <w:t>c</w:t>
      </w:r>
      <w:r w:rsidR="000C4AFD" w:rsidRPr="00D834FD">
        <w:rPr>
          <w:rFonts w:eastAsia="Calibri"/>
          <w:b/>
          <w:spacing w:val="-3"/>
          <w:position w:val="1"/>
          <w:sz w:val="24"/>
          <w:szCs w:val="24"/>
        </w:rPr>
        <w:t>a</w:t>
      </w:r>
      <w:r w:rsidR="000C4AFD" w:rsidRPr="00D834FD">
        <w:rPr>
          <w:rFonts w:eastAsia="Calibri"/>
          <w:b/>
          <w:spacing w:val="1"/>
          <w:position w:val="1"/>
          <w:sz w:val="24"/>
          <w:szCs w:val="24"/>
        </w:rPr>
        <w:t>ti</w:t>
      </w:r>
      <w:r w:rsidR="000C4AFD" w:rsidRPr="00D834FD">
        <w:rPr>
          <w:rFonts w:eastAsia="Calibri"/>
          <w:b/>
          <w:spacing w:val="-2"/>
          <w:position w:val="1"/>
          <w:sz w:val="24"/>
          <w:szCs w:val="24"/>
        </w:rPr>
        <w:t>o</w:t>
      </w:r>
      <w:r w:rsidR="000C4AFD" w:rsidRPr="00D834FD">
        <w:rPr>
          <w:rFonts w:eastAsia="Calibri"/>
          <w:b/>
          <w:position w:val="1"/>
          <w:sz w:val="24"/>
          <w:szCs w:val="24"/>
        </w:rPr>
        <w:t>n</w:t>
      </w:r>
      <w:r w:rsidR="000C4AFD" w:rsidRPr="00D834FD">
        <w:rPr>
          <w:rFonts w:eastAsia="Calibri"/>
          <w:b/>
          <w:spacing w:val="4"/>
          <w:position w:val="1"/>
          <w:sz w:val="24"/>
          <w:szCs w:val="24"/>
        </w:rPr>
        <w:t xml:space="preserve"> </w:t>
      </w:r>
      <w:r w:rsidR="000C4AFD" w:rsidRPr="00D834FD">
        <w:rPr>
          <w:rFonts w:eastAsia="Calibri"/>
          <w:b/>
          <w:spacing w:val="-4"/>
          <w:position w:val="1"/>
          <w:sz w:val="24"/>
          <w:szCs w:val="24"/>
        </w:rPr>
        <w:t>O</w:t>
      </w:r>
      <w:r w:rsidR="000C4AFD" w:rsidRPr="00D834FD">
        <w:rPr>
          <w:rFonts w:eastAsia="Calibri"/>
          <w:b/>
          <w:spacing w:val="1"/>
          <w:position w:val="1"/>
          <w:sz w:val="24"/>
          <w:szCs w:val="24"/>
        </w:rPr>
        <w:t>b</w:t>
      </w:r>
      <w:r w:rsidR="000C4AFD" w:rsidRPr="00D834FD">
        <w:rPr>
          <w:rFonts w:eastAsia="Calibri"/>
          <w:b/>
          <w:spacing w:val="4"/>
          <w:position w:val="1"/>
          <w:sz w:val="24"/>
          <w:szCs w:val="24"/>
        </w:rPr>
        <w:t>j</w:t>
      </w:r>
      <w:r w:rsidR="000C4AFD" w:rsidRPr="00D834FD">
        <w:rPr>
          <w:rFonts w:eastAsia="Calibri"/>
          <w:b/>
          <w:spacing w:val="-5"/>
          <w:position w:val="1"/>
          <w:sz w:val="24"/>
          <w:szCs w:val="24"/>
        </w:rPr>
        <w:t>e</w:t>
      </w:r>
      <w:r w:rsidR="000C4AFD" w:rsidRPr="00D834FD">
        <w:rPr>
          <w:rFonts w:eastAsia="Calibri"/>
          <w:b/>
          <w:position w:val="1"/>
          <w:sz w:val="24"/>
          <w:szCs w:val="24"/>
        </w:rPr>
        <w:t>c</w:t>
      </w:r>
      <w:r w:rsidR="000C4AFD" w:rsidRPr="00D834FD">
        <w:rPr>
          <w:rFonts w:eastAsia="Calibri"/>
          <w:b/>
          <w:spacing w:val="3"/>
          <w:position w:val="1"/>
          <w:sz w:val="24"/>
          <w:szCs w:val="24"/>
        </w:rPr>
        <w:t>t</w:t>
      </w:r>
      <w:r w:rsidR="000C4AFD" w:rsidRPr="00D834FD">
        <w:rPr>
          <w:rFonts w:eastAsia="Calibri"/>
          <w:b/>
          <w:spacing w:val="1"/>
          <w:position w:val="1"/>
          <w:sz w:val="24"/>
          <w:szCs w:val="24"/>
        </w:rPr>
        <w:t>i</w:t>
      </w:r>
      <w:r w:rsidR="000C4AFD" w:rsidRPr="00D834FD">
        <w:rPr>
          <w:rFonts w:eastAsia="Calibri"/>
          <w:b/>
          <w:spacing w:val="-1"/>
          <w:position w:val="1"/>
          <w:sz w:val="24"/>
          <w:szCs w:val="24"/>
        </w:rPr>
        <w:t>v</w:t>
      </w:r>
      <w:r w:rsidR="000C4AFD" w:rsidRPr="00D834FD">
        <w:rPr>
          <w:rFonts w:eastAsia="Calibri"/>
          <w:b/>
          <w:position w:val="1"/>
          <w:sz w:val="24"/>
          <w:szCs w:val="24"/>
        </w:rPr>
        <w:t>e</w:t>
      </w:r>
    </w:p>
    <w:p w14:paraId="3209B544" w14:textId="77777777" w:rsidR="00F114B1" w:rsidRDefault="00833E7A" w:rsidP="004B6442">
      <w:pPr>
        <w:tabs>
          <w:tab w:val="left" w:pos="8550"/>
        </w:tabs>
        <w:spacing w:before="33" w:line="276" w:lineRule="auto"/>
        <w:ind w:left="720" w:right="1220"/>
        <w:jc w:val="both"/>
        <w:rPr>
          <w:rFonts w:eastAsia="Calibri"/>
          <w:sz w:val="24"/>
          <w:szCs w:val="24"/>
        </w:rPr>
      </w:pPr>
      <w:r w:rsidRPr="00D834FD">
        <w:rPr>
          <w:rFonts w:eastAsia="Calibri"/>
          <w:spacing w:val="1"/>
          <w:sz w:val="24"/>
          <w:szCs w:val="24"/>
        </w:rPr>
        <w:t>Th</w:t>
      </w:r>
      <w:r w:rsidRPr="00D834FD">
        <w:rPr>
          <w:rFonts w:eastAsia="Calibri"/>
          <w:sz w:val="24"/>
          <w:szCs w:val="24"/>
        </w:rPr>
        <w:t xml:space="preserve">e </w:t>
      </w:r>
      <w:r w:rsidRPr="00D834FD">
        <w:rPr>
          <w:rFonts w:eastAsia="Calibri"/>
          <w:spacing w:val="5"/>
          <w:sz w:val="24"/>
          <w:szCs w:val="24"/>
        </w:rPr>
        <w:t>main</w:t>
      </w:r>
      <w:r w:rsidRPr="00D834FD">
        <w:rPr>
          <w:rFonts w:eastAsia="Calibri"/>
          <w:sz w:val="24"/>
          <w:szCs w:val="24"/>
        </w:rPr>
        <w:t xml:space="preserve"> </w:t>
      </w:r>
      <w:r w:rsidRPr="00D834FD">
        <w:rPr>
          <w:rFonts w:eastAsia="Calibri"/>
          <w:spacing w:val="1"/>
          <w:sz w:val="24"/>
          <w:szCs w:val="24"/>
        </w:rPr>
        <w:t>objective</w:t>
      </w:r>
      <w:r w:rsidRPr="00D834FD">
        <w:rPr>
          <w:rFonts w:eastAsia="Calibri"/>
          <w:sz w:val="24"/>
          <w:szCs w:val="24"/>
        </w:rPr>
        <w:t xml:space="preserve"> </w:t>
      </w:r>
      <w:r w:rsidRPr="00D834FD">
        <w:rPr>
          <w:rFonts w:eastAsia="Calibri"/>
          <w:spacing w:val="2"/>
          <w:sz w:val="24"/>
          <w:szCs w:val="24"/>
        </w:rPr>
        <w:t>is</w:t>
      </w:r>
      <w:r w:rsidRPr="00D834FD">
        <w:rPr>
          <w:rFonts w:eastAsia="Calibri"/>
          <w:sz w:val="24"/>
          <w:szCs w:val="24"/>
        </w:rPr>
        <w:t xml:space="preserve"> to </w:t>
      </w:r>
      <w:r w:rsidR="0063157C" w:rsidRPr="00D834FD">
        <w:rPr>
          <w:rFonts w:eastAsia="Calibri"/>
          <w:spacing w:val="5"/>
          <w:sz w:val="24"/>
          <w:szCs w:val="24"/>
        </w:rPr>
        <w:t>provide</w:t>
      </w:r>
      <w:r w:rsidR="0063157C" w:rsidRPr="0063157C">
        <w:rPr>
          <w:rFonts w:eastAsia="Calibri"/>
          <w:sz w:val="24"/>
          <w:szCs w:val="24"/>
        </w:rPr>
        <w:t xml:space="preserve"> </w:t>
      </w:r>
      <w:r w:rsidR="0063157C" w:rsidRPr="0063157C">
        <w:rPr>
          <w:rFonts w:eastAsia="Calibri"/>
          <w:spacing w:val="5"/>
          <w:sz w:val="24"/>
          <w:szCs w:val="24"/>
        </w:rPr>
        <w:t xml:space="preserve">insurance </w:t>
      </w:r>
      <w:r w:rsidR="0063157C">
        <w:rPr>
          <w:rFonts w:eastAsia="Calibri"/>
          <w:spacing w:val="5"/>
          <w:sz w:val="24"/>
          <w:szCs w:val="24"/>
        </w:rPr>
        <w:t xml:space="preserve">cover </w:t>
      </w:r>
      <w:r w:rsidR="0063157C" w:rsidRPr="0063157C">
        <w:rPr>
          <w:rFonts w:eastAsia="Calibri"/>
          <w:spacing w:val="5"/>
          <w:sz w:val="24"/>
          <w:szCs w:val="24"/>
        </w:rPr>
        <w:t>is essential because it covers</w:t>
      </w:r>
      <w:r w:rsidR="00134579">
        <w:rPr>
          <w:rFonts w:eastAsia="Calibri"/>
          <w:spacing w:val="5"/>
          <w:sz w:val="24"/>
          <w:szCs w:val="24"/>
        </w:rPr>
        <w:t xml:space="preserve"> </w:t>
      </w:r>
      <w:r w:rsidR="0063157C" w:rsidRPr="0063157C">
        <w:rPr>
          <w:rFonts w:eastAsia="Calibri"/>
          <w:spacing w:val="5"/>
          <w:sz w:val="24"/>
          <w:szCs w:val="24"/>
        </w:rPr>
        <w:t xml:space="preserve">your </w:t>
      </w:r>
      <w:r w:rsidR="004B6442">
        <w:rPr>
          <w:rFonts w:eastAsia="Calibri"/>
          <w:spacing w:val="5"/>
          <w:sz w:val="24"/>
          <w:szCs w:val="24"/>
        </w:rPr>
        <w:t xml:space="preserve">         </w:t>
      </w:r>
      <w:r w:rsidR="0063157C" w:rsidRPr="0063157C">
        <w:rPr>
          <w:rFonts w:eastAsia="Calibri"/>
          <w:spacing w:val="5"/>
          <w:sz w:val="24"/>
          <w:szCs w:val="24"/>
        </w:rPr>
        <w:t>expenses in the event of vehicle damage or injuries to other drivers, passengers or pedestrians. All motorists must be insured against their liability to other people, as stipulated in the Road Traffic Act 1988.</w:t>
      </w:r>
      <w:r w:rsidR="0063157C">
        <w:rPr>
          <w:rFonts w:eastAsia="Calibri"/>
          <w:spacing w:val="5"/>
          <w:sz w:val="24"/>
          <w:szCs w:val="24"/>
        </w:rPr>
        <w:t xml:space="preserve">  The  </w:t>
      </w:r>
      <w:r w:rsidR="000C4AFD" w:rsidRPr="00D834FD">
        <w:rPr>
          <w:rFonts w:eastAsia="Calibri"/>
          <w:spacing w:val="4"/>
          <w:sz w:val="24"/>
          <w:szCs w:val="24"/>
        </w:rPr>
        <w:t xml:space="preserve"> </w:t>
      </w:r>
      <w:r w:rsidR="000C4AFD" w:rsidRPr="00D834FD">
        <w:rPr>
          <w:rFonts w:eastAsia="Calibri"/>
          <w:sz w:val="24"/>
          <w:szCs w:val="24"/>
        </w:rPr>
        <w:t>r</w:t>
      </w:r>
      <w:r w:rsidR="000C4AFD" w:rsidRPr="00D834FD">
        <w:rPr>
          <w:rFonts w:eastAsia="Calibri"/>
          <w:spacing w:val="-2"/>
          <w:sz w:val="24"/>
          <w:szCs w:val="24"/>
        </w:rPr>
        <w:t>e</w:t>
      </w:r>
      <w:r w:rsidR="000C4AFD" w:rsidRPr="00D834FD">
        <w:rPr>
          <w:rFonts w:eastAsia="Calibri"/>
          <w:sz w:val="24"/>
          <w:szCs w:val="24"/>
        </w:rPr>
        <w:t>leva</w:t>
      </w:r>
      <w:r w:rsidR="000C4AFD" w:rsidRPr="00D834FD">
        <w:rPr>
          <w:rFonts w:eastAsia="Calibri"/>
          <w:spacing w:val="1"/>
          <w:sz w:val="24"/>
          <w:szCs w:val="24"/>
        </w:rPr>
        <w:t>n</w:t>
      </w:r>
      <w:r w:rsidR="000C4AFD" w:rsidRPr="00D834FD">
        <w:rPr>
          <w:rFonts w:eastAsia="Calibri"/>
          <w:sz w:val="24"/>
          <w:szCs w:val="24"/>
        </w:rPr>
        <w:t>t</w:t>
      </w:r>
      <w:r w:rsidR="000C4AFD" w:rsidRPr="00D834FD">
        <w:rPr>
          <w:rFonts w:eastAsia="Calibri"/>
          <w:spacing w:val="8"/>
          <w:sz w:val="24"/>
          <w:szCs w:val="24"/>
        </w:rPr>
        <w:t xml:space="preserve"> </w:t>
      </w:r>
      <w:r w:rsidR="000C4AFD" w:rsidRPr="00D834FD">
        <w:rPr>
          <w:rFonts w:eastAsia="Calibri"/>
          <w:spacing w:val="-1"/>
          <w:sz w:val="24"/>
          <w:szCs w:val="24"/>
        </w:rPr>
        <w:t>t</w:t>
      </w:r>
      <w:r w:rsidR="000C4AFD" w:rsidRPr="00D834FD">
        <w:rPr>
          <w:rFonts w:eastAsia="Calibri"/>
          <w:sz w:val="24"/>
          <w:szCs w:val="24"/>
        </w:rPr>
        <w:t>e</w:t>
      </w:r>
      <w:r w:rsidR="000C4AFD" w:rsidRPr="00D834FD">
        <w:rPr>
          <w:rFonts w:eastAsia="Calibri"/>
          <w:spacing w:val="1"/>
          <w:sz w:val="24"/>
          <w:szCs w:val="24"/>
        </w:rPr>
        <w:t>nde</w:t>
      </w:r>
      <w:r w:rsidR="000C4AFD" w:rsidRPr="00D834FD">
        <w:rPr>
          <w:rFonts w:eastAsia="Calibri"/>
          <w:spacing w:val="3"/>
          <w:sz w:val="24"/>
          <w:szCs w:val="24"/>
        </w:rPr>
        <w:t>r</w:t>
      </w:r>
      <w:r w:rsidR="001C32BF">
        <w:rPr>
          <w:rFonts w:eastAsia="Calibri"/>
          <w:sz w:val="24"/>
          <w:szCs w:val="24"/>
        </w:rPr>
        <w:t xml:space="preserve">s or </w:t>
      </w:r>
      <w:r w:rsidR="000C4AFD" w:rsidRPr="00D834FD">
        <w:rPr>
          <w:rFonts w:eastAsia="Calibri"/>
          <w:sz w:val="24"/>
          <w:szCs w:val="24"/>
        </w:rPr>
        <w:t>qu</w:t>
      </w:r>
      <w:r w:rsidR="000C4AFD" w:rsidRPr="00D834FD">
        <w:rPr>
          <w:rFonts w:eastAsia="Calibri"/>
          <w:spacing w:val="1"/>
          <w:sz w:val="24"/>
          <w:szCs w:val="24"/>
        </w:rPr>
        <w:t>ot</w:t>
      </w:r>
      <w:r w:rsidR="000C4AFD" w:rsidRPr="00D834FD">
        <w:rPr>
          <w:rFonts w:eastAsia="Calibri"/>
          <w:sz w:val="24"/>
          <w:szCs w:val="24"/>
        </w:rPr>
        <w:t>a</w:t>
      </w:r>
      <w:r w:rsidR="000C4AFD" w:rsidRPr="00D834FD">
        <w:rPr>
          <w:rFonts w:eastAsia="Calibri"/>
          <w:spacing w:val="-4"/>
          <w:sz w:val="24"/>
          <w:szCs w:val="24"/>
        </w:rPr>
        <w:t>t</w:t>
      </w:r>
      <w:r w:rsidR="000C4AFD" w:rsidRPr="00D834FD">
        <w:rPr>
          <w:rFonts w:eastAsia="Calibri"/>
          <w:sz w:val="24"/>
          <w:szCs w:val="24"/>
        </w:rPr>
        <w:t>i</w:t>
      </w:r>
      <w:r w:rsidR="000C4AFD" w:rsidRPr="00D834FD">
        <w:rPr>
          <w:rFonts w:eastAsia="Calibri"/>
          <w:spacing w:val="-2"/>
          <w:sz w:val="24"/>
          <w:szCs w:val="24"/>
        </w:rPr>
        <w:t>o</w:t>
      </w:r>
      <w:r w:rsidR="000C4AFD" w:rsidRPr="00D834FD">
        <w:rPr>
          <w:rFonts w:eastAsia="Calibri"/>
          <w:spacing w:val="1"/>
          <w:sz w:val="24"/>
          <w:szCs w:val="24"/>
        </w:rPr>
        <w:t>n</w:t>
      </w:r>
      <w:r w:rsidR="000C4AFD" w:rsidRPr="00D834FD">
        <w:rPr>
          <w:rFonts w:eastAsia="Calibri"/>
          <w:sz w:val="24"/>
          <w:szCs w:val="24"/>
        </w:rPr>
        <w:t>s</w:t>
      </w:r>
      <w:r w:rsidR="000C4AFD" w:rsidRPr="00D834FD">
        <w:rPr>
          <w:rFonts w:eastAsia="Calibri"/>
          <w:spacing w:val="6"/>
          <w:sz w:val="24"/>
          <w:szCs w:val="24"/>
        </w:rPr>
        <w:t xml:space="preserve"> </w:t>
      </w:r>
      <w:r w:rsidR="000C4AFD" w:rsidRPr="00D834FD">
        <w:rPr>
          <w:rFonts w:eastAsia="Calibri"/>
          <w:spacing w:val="1"/>
          <w:sz w:val="24"/>
          <w:szCs w:val="24"/>
        </w:rPr>
        <w:t>t</w:t>
      </w:r>
      <w:r w:rsidR="000C4AFD" w:rsidRPr="00D834FD">
        <w:rPr>
          <w:rFonts w:eastAsia="Calibri"/>
          <w:sz w:val="24"/>
          <w:szCs w:val="24"/>
        </w:rPr>
        <w:t>o</w:t>
      </w:r>
      <w:r w:rsidR="000C4AFD" w:rsidRPr="00D834FD">
        <w:rPr>
          <w:rFonts w:eastAsia="Calibri"/>
          <w:spacing w:val="4"/>
          <w:sz w:val="24"/>
          <w:szCs w:val="24"/>
        </w:rPr>
        <w:t xml:space="preserve"> </w:t>
      </w:r>
      <w:r w:rsidR="002A17C3" w:rsidRPr="00D834FD">
        <w:rPr>
          <w:rFonts w:eastAsia="Calibri"/>
          <w:spacing w:val="-4"/>
          <w:sz w:val="24"/>
          <w:szCs w:val="24"/>
        </w:rPr>
        <w:t>NDMA</w:t>
      </w:r>
      <w:r w:rsidR="000C4AFD" w:rsidRPr="00D834FD">
        <w:rPr>
          <w:rFonts w:eastAsia="Calibri"/>
          <w:sz w:val="24"/>
          <w:szCs w:val="24"/>
        </w:rPr>
        <w:t xml:space="preserve"> </w:t>
      </w:r>
      <w:r w:rsidR="00624FEA">
        <w:rPr>
          <w:rFonts w:eastAsia="Calibri"/>
          <w:sz w:val="24"/>
          <w:szCs w:val="24"/>
        </w:rPr>
        <w:t xml:space="preserve">will be </w:t>
      </w:r>
      <w:r w:rsidR="000C4AFD" w:rsidRPr="00D834FD">
        <w:rPr>
          <w:rFonts w:eastAsia="Calibri"/>
          <w:sz w:val="24"/>
          <w:szCs w:val="24"/>
        </w:rPr>
        <w:t>as</w:t>
      </w:r>
      <w:r w:rsidR="000C4AFD" w:rsidRPr="00D834FD">
        <w:rPr>
          <w:rFonts w:eastAsia="Calibri"/>
          <w:spacing w:val="6"/>
          <w:sz w:val="24"/>
          <w:szCs w:val="24"/>
        </w:rPr>
        <w:t xml:space="preserve"> </w:t>
      </w:r>
      <w:r w:rsidR="000C4AFD" w:rsidRPr="00D834FD">
        <w:rPr>
          <w:rFonts w:eastAsia="Calibri"/>
          <w:sz w:val="24"/>
          <w:szCs w:val="24"/>
        </w:rPr>
        <w:t>a</w:t>
      </w:r>
      <w:r w:rsidR="000C4AFD" w:rsidRPr="00D834FD">
        <w:rPr>
          <w:rFonts w:eastAsia="Calibri"/>
          <w:spacing w:val="1"/>
          <w:sz w:val="24"/>
          <w:szCs w:val="24"/>
        </w:rPr>
        <w:t>n</w:t>
      </w:r>
      <w:r w:rsidR="000C4AFD" w:rsidRPr="00D834FD">
        <w:rPr>
          <w:rFonts w:eastAsia="Calibri"/>
          <w:sz w:val="24"/>
          <w:szCs w:val="24"/>
        </w:rPr>
        <w:t>d</w:t>
      </w:r>
      <w:r w:rsidR="000C4AFD" w:rsidRPr="00D834FD">
        <w:rPr>
          <w:rFonts w:eastAsia="Calibri"/>
          <w:spacing w:val="5"/>
          <w:sz w:val="24"/>
          <w:szCs w:val="24"/>
        </w:rPr>
        <w:t xml:space="preserve"> </w:t>
      </w:r>
      <w:r w:rsidR="000C4AFD" w:rsidRPr="00D834FD">
        <w:rPr>
          <w:rFonts w:eastAsia="Calibri"/>
          <w:spacing w:val="-1"/>
          <w:sz w:val="24"/>
          <w:szCs w:val="24"/>
        </w:rPr>
        <w:t>w</w:t>
      </w:r>
      <w:r w:rsidR="000C4AFD" w:rsidRPr="00D834FD">
        <w:rPr>
          <w:rFonts w:eastAsia="Calibri"/>
          <w:spacing w:val="1"/>
          <w:sz w:val="24"/>
          <w:szCs w:val="24"/>
        </w:rPr>
        <w:t>h</w:t>
      </w:r>
      <w:r w:rsidR="000C4AFD" w:rsidRPr="00D834FD">
        <w:rPr>
          <w:rFonts w:eastAsia="Calibri"/>
          <w:spacing w:val="-2"/>
          <w:sz w:val="24"/>
          <w:szCs w:val="24"/>
        </w:rPr>
        <w:t>e</w:t>
      </w:r>
      <w:r w:rsidR="000C4AFD" w:rsidRPr="00D834FD">
        <w:rPr>
          <w:rFonts w:eastAsia="Calibri"/>
          <w:sz w:val="24"/>
          <w:szCs w:val="24"/>
        </w:rPr>
        <w:t>n</w:t>
      </w:r>
      <w:r w:rsidR="000C4AFD" w:rsidRPr="00D834FD">
        <w:rPr>
          <w:rFonts w:eastAsia="Calibri"/>
          <w:spacing w:val="5"/>
          <w:sz w:val="24"/>
          <w:szCs w:val="24"/>
        </w:rPr>
        <w:t xml:space="preserve"> </w:t>
      </w:r>
      <w:r w:rsidR="000C4AFD" w:rsidRPr="00D834FD">
        <w:rPr>
          <w:rFonts w:eastAsia="Calibri"/>
          <w:sz w:val="24"/>
          <w:szCs w:val="24"/>
        </w:rPr>
        <w:t>r</w:t>
      </w:r>
      <w:r w:rsidR="000C4AFD" w:rsidRPr="00D834FD">
        <w:rPr>
          <w:rFonts w:eastAsia="Calibri"/>
          <w:spacing w:val="1"/>
          <w:sz w:val="24"/>
          <w:szCs w:val="24"/>
        </w:rPr>
        <w:t>eq</w:t>
      </w:r>
      <w:r w:rsidR="000C4AFD" w:rsidRPr="00D834FD">
        <w:rPr>
          <w:rFonts w:eastAsia="Calibri"/>
          <w:spacing w:val="-1"/>
          <w:sz w:val="24"/>
          <w:szCs w:val="24"/>
        </w:rPr>
        <w:t>u</w:t>
      </w:r>
      <w:r w:rsidR="000C4AFD" w:rsidRPr="00D834FD">
        <w:rPr>
          <w:rFonts w:eastAsia="Calibri"/>
          <w:sz w:val="24"/>
          <w:szCs w:val="24"/>
        </w:rPr>
        <w:t>i</w:t>
      </w:r>
      <w:r w:rsidR="000C4AFD" w:rsidRPr="00D834FD">
        <w:rPr>
          <w:rFonts w:eastAsia="Calibri"/>
          <w:spacing w:val="3"/>
          <w:sz w:val="24"/>
          <w:szCs w:val="24"/>
        </w:rPr>
        <w:t>r</w:t>
      </w:r>
      <w:r w:rsidR="000C4AFD" w:rsidRPr="00D834FD">
        <w:rPr>
          <w:rFonts w:eastAsia="Calibri"/>
          <w:spacing w:val="1"/>
          <w:sz w:val="24"/>
          <w:szCs w:val="24"/>
        </w:rPr>
        <w:t>e</w:t>
      </w:r>
      <w:r w:rsidR="000C4AFD" w:rsidRPr="00D834FD">
        <w:rPr>
          <w:rFonts w:eastAsia="Calibri"/>
          <w:sz w:val="24"/>
          <w:szCs w:val="24"/>
        </w:rPr>
        <w:t>d</w:t>
      </w:r>
      <w:r w:rsidR="000C4AFD" w:rsidRPr="00D834FD">
        <w:rPr>
          <w:rFonts w:eastAsia="Calibri"/>
          <w:spacing w:val="5"/>
          <w:sz w:val="24"/>
          <w:szCs w:val="24"/>
        </w:rPr>
        <w:t xml:space="preserve"> </w:t>
      </w:r>
      <w:r w:rsidR="000C4AFD" w:rsidRPr="00D834FD">
        <w:rPr>
          <w:rFonts w:eastAsia="Calibri"/>
          <w:spacing w:val="2"/>
          <w:sz w:val="24"/>
          <w:szCs w:val="24"/>
        </w:rPr>
        <w:t>d</w:t>
      </w:r>
      <w:r w:rsidR="000C4AFD" w:rsidRPr="00D834FD">
        <w:rPr>
          <w:rFonts w:eastAsia="Calibri"/>
          <w:spacing w:val="-1"/>
          <w:sz w:val="24"/>
          <w:szCs w:val="24"/>
        </w:rPr>
        <w:t>u</w:t>
      </w:r>
      <w:r w:rsidR="000C4AFD" w:rsidRPr="00D834FD">
        <w:rPr>
          <w:rFonts w:eastAsia="Calibri"/>
          <w:sz w:val="24"/>
          <w:szCs w:val="24"/>
        </w:rPr>
        <w:t>ri</w:t>
      </w:r>
      <w:r w:rsidR="000C4AFD" w:rsidRPr="00D834FD">
        <w:rPr>
          <w:rFonts w:eastAsia="Calibri"/>
          <w:spacing w:val="-4"/>
          <w:sz w:val="24"/>
          <w:szCs w:val="24"/>
        </w:rPr>
        <w:t>n</w:t>
      </w:r>
      <w:r w:rsidR="000C4AFD" w:rsidRPr="00D834FD">
        <w:rPr>
          <w:rFonts w:eastAsia="Calibri"/>
          <w:sz w:val="24"/>
          <w:szCs w:val="24"/>
        </w:rPr>
        <w:t xml:space="preserve">g </w:t>
      </w:r>
      <w:r w:rsidR="000C4AFD" w:rsidRPr="00D834FD">
        <w:rPr>
          <w:rFonts w:eastAsia="Calibri"/>
          <w:spacing w:val="1"/>
          <w:sz w:val="24"/>
          <w:szCs w:val="24"/>
        </w:rPr>
        <w:t>t</w:t>
      </w:r>
      <w:r w:rsidR="000C4AFD" w:rsidRPr="00D834FD">
        <w:rPr>
          <w:rFonts w:eastAsia="Calibri"/>
          <w:spacing w:val="-4"/>
          <w:sz w:val="24"/>
          <w:szCs w:val="24"/>
        </w:rPr>
        <w:t>h</w:t>
      </w:r>
      <w:r w:rsidR="000C4AFD" w:rsidRPr="00D834FD">
        <w:rPr>
          <w:rFonts w:eastAsia="Calibri"/>
          <w:sz w:val="24"/>
          <w:szCs w:val="24"/>
        </w:rPr>
        <w:t>e</w:t>
      </w:r>
      <w:r w:rsidR="000C4AFD" w:rsidRPr="00D834FD">
        <w:rPr>
          <w:rFonts w:eastAsia="Calibri"/>
          <w:spacing w:val="4"/>
          <w:sz w:val="24"/>
          <w:szCs w:val="24"/>
        </w:rPr>
        <w:t xml:space="preserve"> </w:t>
      </w:r>
      <w:r w:rsidR="000C4AFD" w:rsidRPr="00D834FD">
        <w:rPr>
          <w:rFonts w:eastAsia="Calibri"/>
          <w:sz w:val="24"/>
          <w:szCs w:val="24"/>
        </w:rPr>
        <w:t>s</w:t>
      </w:r>
      <w:r w:rsidR="000C4AFD" w:rsidRPr="00D834FD">
        <w:rPr>
          <w:rFonts w:eastAsia="Calibri"/>
          <w:spacing w:val="1"/>
          <w:sz w:val="24"/>
          <w:szCs w:val="24"/>
        </w:rPr>
        <w:t>t</w:t>
      </w:r>
      <w:r w:rsidR="000C4AFD" w:rsidRPr="00D834FD">
        <w:rPr>
          <w:rFonts w:eastAsia="Calibri"/>
          <w:spacing w:val="-2"/>
          <w:sz w:val="24"/>
          <w:szCs w:val="24"/>
        </w:rPr>
        <w:t>a</w:t>
      </w:r>
      <w:r w:rsidR="000C4AFD" w:rsidRPr="00D834FD">
        <w:rPr>
          <w:rFonts w:eastAsia="Calibri"/>
          <w:spacing w:val="1"/>
          <w:sz w:val="24"/>
          <w:szCs w:val="24"/>
        </w:rPr>
        <w:t>te</w:t>
      </w:r>
      <w:r w:rsidR="000C4AFD" w:rsidRPr="00D834FD">
        <w:rPr>
          <w:rFonts w:eastAsia="Calibri"/>
          <w:sz w:val="24"/>
          <w:szCs w:val="24"/>
        </w:rPr>
        <w:t xml:space="preserve">d </w:t>
      </w:r>
      <w:r w:rsidR="000C4AFD" w:rsidRPr="00D834FD">
        <w:rPr>
          <w:rFonts w:eastAsia="Calibri"/>
          <w:spacing w:val="-1"/>
          <w:sz w:val="24"/>
          <w:szCs w:val="24"/>
        </w:rPr>
        <w:t>p</w:t>
      </w:r>
      <w:r w:rsidR="000C4AFD" w:rsidRPr="00D834FD">
        <w:rPr>
          <w:rFonts w:eastAsia="Calibri"/>
          <w:spacing w:val="-2"/>
          <w:sz w:val="24"/>
          <w:szCs w:val="24"/>
        </w:rPr>
        <w:t>e</w:t>
      </w:r>
      <w:r w:rsidR="000C4AFD" w:rsidRPr="00D834FD">
        <w:rPr>
          <w:rFonts w:eastAsia="Calibri"/>
          <w:sz w:val="24"/>
          <w:szCs w:val="24"/>
        </w:rPr>
        <w:t>r</w:t>
      </w:r>
      <w:r w:rsidR="000C4AFD" w:rsidRPr="00D834FD">
        <w:rPr>
          <w:rFonts w:eastAsia="Calibri"/>
          <w:spacing w:val="3"/>
          <w:sz w:val="24"/>
          <w:szCs w:val="24"/>
        </w:rPr>
        <w:t>i</w:t>
      </w:r>
      <w:r w:rsidR="000C4AFD" w:rsidRPr="00D834FD">
        <w:rPr>
          <w:rFonts w:eastAsia="Calibri"/>
          <w:spacing w:val="1"/>
          <w:sz w:val="24"/>
          <w:szCs w:val="24"/>
        </w:rPr>
        <w:t>o</w:t>
      </w:r>
      <w:r w:rsidR="000C4AFD" w:rsidRPr="00D834FD">
        <w:rPr>
          <w:rFonts w:eastAsia="Calibri"/>
          <w:spacing w:val="-4"/>
          <w:sz w:val="24"/>
          <w:szCs w:val="24"/>
        </w:rPr>
        <w:t>d</w:t>
      </w:r>
      <w:r w:rsidR="000C4AFD" w:rsidRPr="00D834FD">
        <w:rPr>
          <w:rFonts w:eastAsia="Calibri"/>
          <w:sz w:val="24"/>
          <w:szCs w:val="24"/>
        </w:rPr>
        <w:t>.</w:t>
      </w:r>
    </w:p>
    <w:p w14:paraId="397BD2AA" w14:textId="77777777" w:rsidR="0063157C" w:rsidRDefault="0063157C" w:rsidP="00134579">
      <w:pPr>
        <w:tabs>
          <w:tab w:val="left" w:pos="8550"/>
        </w:tabs>
        <w:spacing w:before="33" w:line="276" w:lineRule="auto"/>
        <w:ind w:left="460" w:right="1220"/>
        <w:jc w:val="both"/>
        <w:rPr>
          <w:rFonts w:eastAsia="Calibri"/>
          <w:sz w:val="24"/>
          <w:szCs w:val="24"/>
        </w:rPr>
      </w:pPr>
    </w:p>
    <w:p w14:paraId="5E4D8462" w14:textId="77777777" w:rsidR="00F114B1" w:rsidRPr="00D834FD" w:rsidRDefault="0057402E">
      <w:pPr>
        <w:spacing w:line="280" w:lineRule="exact"/>
        <w:ind w:left="100"/>
        <w:rPr>
          <w:rFonts w:eastAsia="Calibri"/>
          <w:sz w:val="24"/>
          <w:szCs w:val="24"/>
        </w:rPr>
      </w:pPr>
      <w:r w:rsidRPr="00D834FD">
        <w:rPr>
          <w:rFonts w:eastAsia="Calibri"/>
          <w:spacing w:val="1"/>
          <w:position w:val="1"/>
          <w:sz w:val="24"/>
          <w:szCs w:val="24"/>
        </w:rPr>
        <w:t>1</w:t>
      </w:r>
      <w:r w:rsidRPr="00D834FD">
        <w:rPr>
          <w:rFonts w:eastAsia="Calibri"/>
          <w:position w:val="1"/>
          <w:sz w:val="24"/>
          <w:szCs w:val="24"/>
        </w:rPr>
        <w:t xml:space="preserve">.3 </w:t>
      </w:r>
      <w:r w:rsidRPr="004B6442">
        <w:rPr>
          <w:rFonts w:eastAsia="Calibri"/>
          <w:b/>
          <w:spacing w:val="7"/>
          <w:position w:val="1"/>
          <w:sz w:val="24"/>
          <w:szCs w:val="24"/>
        </w:rPr>
        <w:t>Invitation</w:t>
      </w:r>
      <w:r w:rsidR="000C4AFD" w:rsidRPr="004B6442">
        <w:rPr>
          <w:rFonts w:eastAsia="Calibri"/>
          <w:b/>
          <w:spacing w:val="2"/>
          <w:position w:val="1"/>
          <w:sz w:val="24"/>
          <w:szCs w:val="24"/>
        </w:rPr>
        <w:t xml:space="preserve"> </w:t>
      </w:r>
      <w:r w:rsidR="000C4AFD" w:rsidRPr="004B6442">
        <w:rPr>
          <w:rFonts w:eastAsia="Calibri"/>
          <w:b/>
          <w:spacing w:val="3"/>
          <w:position w:val="1"/>
          <w:sz w:val="24"/>
          <w:szCs w:val="24"/>
        </w:rPr>
        <w:t>o</w:t>
      </w:r>
      <w:r w:rsidR="000C4AFD" w:rsidRPr="004B6442">
        <w:rPr>
          <w:rFonts w:eastAsia="Calibri"/>
          <w:b/>
          <w:position w:val="1"/>
          <w:sz w:val="24"/>
          <w:szCs w:val="24"/>
        </w:rPr>
        <w:t>f</w:t>
      </w:r>
      <w:r w:rsidR="000C4AFD" w:rsidRPr="004B6442">
        <w:rPr>
          <w:rFonts w:eastAsia="Calibri"/>
          <w:b/>
          <w:spacing w:val="-3"/>
          <w:position w:val="1"/>
          <w:sz w:val="24"/>
          <w:szCs w:val="24"/>
        </w:rPr>
        <w:t xml:space="preserve"> </w:t>
      </w:r>
      <w:r w:rsidR="000C4AFD" w:rsidRPr="004B6442">
        <w:rPr>
          <w:rFonts w:eastAsia="Calibri"/>
          <w:b/>
          <w:spacing w:val="-1"/>
          <w:position w:val="1"/>
          <w:sz w:val="24"/>
          <w:szCs w:val="24"/>
        </w:rPr>
        <w:t>P</w:t>
      </w:r>
      <w:r w:rsidR="000C4AFD" w:rsidRPr="004B6442">
        <w:rPr>
          <w:rFonts w:eastAsia="Calibri"/>
          <w:b/>
          <w:spacing w:val="1"/>
          <w:position w:val="1"/>
          <w:sz w:val="24"/>
          <w:szCs w:val="24"/>
        </w:rPr>
        <w:t>r</w:t>
      </w:r>
      <w:r w:rsidR="000C4AFD" w:rsidRPr="004B6442">
        <w:rPr>
          <w:rFonts w:eastAsia="Calibri"/>
          <w:b/>
          <w:spacing w:val="2"/>
          <w:position w:val="1"/>
          <w:sz w:val="24"/>
          <w:szCs w:val="24"/>
        </w:rPr>
        <w:t>e</w:t>
      </w:r>
      <w:r w:rsidR="000C4AFD" w:rsidRPr="004B6442">
        <w:rPr>
          <w:rFonts w:eastAsia="Calibri"/>
          <w:b/>
          <w:spacing w:val="-1"/>
          <w:position w:val="1"/>
          <w:sz w:val="24"/>
          <w:szCs w:val="24"/>
        </w:rPr>
        <w:t>-</w:t>
      </w:r>
      <w:r w:rsidR="000C4AFD" w:rsidRPr="004B6442">
        <w:rPr>
          <w:rFonts w:eastAsia="Calibri"/>
          <w:b/>
          <w:spacing w:val="1"/>
          <w:position w:val="1"/>
          <w:sz w:val="24"/>
          <w:szCs w:val="24"/>
        </w:rPr>
        <w:t>q</w:t>
      </w:r>
      <w:r w:rsidR="000C4AFD" w:rsidRPr="004B6442">
        <w:rPr>
          <w:rFonts w:eastAsia="Calibri"/>
          <w:b/>
          <w:spacing w:val="-2"/>
          <w:position w:val="1"/>
          <w:sz w:val="24"/>
          <w:szCs w:val="24"/>
        </w:rPr>
        <w:t>u</w:t>
      </w:r>
      <w:r w:rsidR="000C4AFD" w:rsidRPr="004B6442">
        <w:rPr>
          <w:rFonts w:eastAsia="Calibri"/>
          <w:b/>
          <w:spacing w:val="-1"/>
          <w:position w:val="1"/>
          <w:sz w:val="24"/>
          <w:szCs w:val="24"/>
        </w:rPr>
        <w:t>a</w:t>
      </w:r>
      <w:r w:rsidR="000C4AFD" w:rsidRPr="004B6442">
        <w:rPr>
          <w:rFonts w:eastAsia="Calibri"/>
          <w:b/>
          <w:spacing w:val="2"/>
          <w:position w:val="1"/>
          <w:sz w:val="24"/>
          <w:szCs w:val="24"/>
        </w:rPr>
        <w:t>l</w:t>
      </w:r>
      <w:r w:rsidR="000C4AFD" w:rsidRPr="004B6442">
        <w:rPr>
          <w:rFonts w:eastAsia="Calibri"/>
          <w:b/>
          <w:spacing w:val="-1"/>
          <w:position w:val="1"/>
          <w:sz w:val="24"/>
          <w:szCs w:val="24"/>
        </w:rPr>
        <w:t>i</w:t>
      </w:r>
      <w:r w:rsidR="000C4AFD" w:rsidRPr="004B6442">
        <w:rPr>
          <w:rFonts w:eastAsia="Calibri"/>
          <w:b/>
          <w:spacing w:val="1"/>
          <w:position w:val="1"/>
          <w:sz w:val="24"/>
          <w:szCs w:val="24"/>
        </w:rPr>
        <w:t>f</w:t>
      </w:r>
      <w:r w:rsidR="000C4AFD" w:rsidRPr="004B6442">
        <w:rPr>
          <w:rFonts w:eastAsia="Calibri"/>
          <w:b/>
          <w:spacing w:val="-1"/>
          <w:position w:val="1"/>
          <w:sz w:val="24"/>
          <w:szCs w:val="24"/>
        </w:rPr>
        <w:t>i</w:t>
      </w:r>
      <w:r w:rsidR="000C4AFD" w:rsidRPr="004B6442">
        <w:rPr>
          <w:rFonts w:eastAsia="Calibri"/>
          <w:b/>
          <w:spacing w:val="3"/>
          <w:position w:val="1"/>
          <w:sz w:val="24"/>
          <w:szCs w:val="24"/>
        </w:rPr>
        <w:t>c</w:t>
      </w:r>
      <w:r w:rsidR="000C4AFD" w:rsidRPr="004B6442">
        <w:rPr>
          <w:rFonts w:eastAsia="Calibri"/>
          <w:b/>
          <w:spacing w:val="1"/>
          <w:position w:val="1"/>
          <w:sz w:val="24"/>
          <w:szCs w:val="24"/>
        </w:rPr>
        <w:t>at</w:t>
      </w:r>
      <w:r w:rsidR="000C4AFD" w:rsidRPr="004B6442">
        <w:rPr>
          <w:rFonts w:eastAsia="Calibri"/>
          <w:b/>
          <w:spacing w:val="-4"/>
          <w:position w:val="1"/>
          <w:sz w:val="24"/>
          <w:szCs w:val="24"/>
        </w:rPr>
        <w:t>i</w:t>
      </w:r>
      <w:r w:rsidR="000C4AFD" w:rsidRPr="004B6442">
        <w:rPr>
          <w:rFonts w:eastAsia="Calibri"/>
          <w:b/>
          <w:spacing w:val="3"/>
          <w:position w:val="1"/>
          <w:sz w:val="24"/>
          <w:szCs w:val="24"/>
        </w:rPr>
        <w:t>o</w:t>
      </w:r>
      <w:r w:rsidR="000C4AFD" w:rsidRPr="004B6442">
        <w:rPr>
          <w:rFonts w:eastAsia="Calibri"/>
          <w:b/>
          <w:spacing w:val="1"/>
          <w:position w:val="1"/>
          <w:sz w:val="24"/>
          <w:szCs w:val="24"/>
        </w:rPr>
        <w:t>n</w:t>
      </w:r>
      <w:r w:rsidR="000C4AFD" w:rsidRPr="004B6442">
        <w:rPr>
          <w:rFonts w:eastAsia="Calibri"/>
          <w:b/>
          <w:position w:val="1"/>
          <w:sz w:val="24"/>
          <w:szCs w:val="24"/>
        </w:rPr>
        <w:t>.</w:t>
      </w:r>
    </w:p>
    <w:p w14:paraId="5EDC83CF" w14:textId="77777777" w:rsidR="00F114B1" w:rsidRDefault="00624FEA">
      <w:pPr>
        <w:spacing w:before="38" w:line="275" w:lineRule="auto"/>
        <w:ind w:left="460" w:right="249"/>
        <w:jc w:val="both"/>
        <w:rPr>
          <w:rFonts w:eastAsia="Calibri"/>
          <w:sz w:val="24"/>
          <w:szCs w:val="24"/>
        </w:rPr>
      </w:pPr>
      <w:r>
        <w:rPr>
          <w:rFonts w:eastAsia="Calibri"/>
          <w:spacing w:val="-1"/>
          <w:sz w:val="24"/>
          <w:szCs w:val="24"/>
        </w:rPr>
        <w:t>Brokerage firms</w:t>
      </w:r>
      <w:r w:rsidRPr="00D834FD">
        <w:rPr>
          <w:rFonts w:eastAsia="Calibri"/>
          <w:spacing w:val="3"/>
          <w:sz w:val="24"/>
          <w:szCs w:val="24"/>
        </w:rPr>
        <w:t xml:space="preserve"> </w:t>
      </w:r>
      <w:r w:rsidR="00BA44DE" w:rsidRPr="00D834FD">
        <w:rPr>
          <w:rFonts w:eastAsia="Calibri"/>
          <w:sz w:val="24"/>
          <w:szCs w:val="24"/>
        </w:rPr>
        <w:t>registered</w:t>
      </w:r>
      <w:r w:rsidR="000C4AFD" w:rsidRPr="00D834FD">
        <w:rPr>
          <w:rFonts w:eastAsia="Calibri"/>
          <w:spacing w:val="6"/>
          <w:sz w:val="24"/>
          <w:szCs w:val="24"/>
        </w:rPr>
        <w:t xml:space="preserve"> </w:t>
      </w:r>
      <w:r w:rsidR="000C4AFD" w:rsidRPr="00D834FD">
        <w:rPr>
          <w:rFonts w:eastAsia="Calibri"/>
          <w:spacing w:val="-3"/>
          <w:sz w:val="24"/>
          <w:szCs w:val="24"/>
        </w:rPr>
        <w:t>w</w:t>
      </w:r>
      <w:r w:rsidR="000C4AFD" w:rsidRPr="00D834FD">
        <w:rPr>
          <w:rFonts w:eastAsia="Calibri"/>
          <w:sz w:val="24"/>
          <w:szCs w:val="24"/>
        </w:rPr>
        <w:t>i</w:t>
      </w:r>
      <w:r w:rsidR="000C4AFD" w:rsidRPr="00D834FD">
        <w:rPr>
          <w:rFonts w:eastAsia="Calibri"/>
          <w:spacing w:val="-1"/>
          <w:sz w:val="24"/>
          <w:szCs w:val="24"/>
        </w:rPr>
        <w:t>t</w:t>
      </w:r>
      <w:r w:rsidR="000C4AFD" w:rsidRPr="00D834FD">
        <w:rPr>
          <w:rFonts w:eastAsia="Calibri"/>
          <w:sz w:val="24"/>
          <w:szCs w:val="24"/>
        </w:rPr>
        <w:t>h</w:t>
      </w:r>
      <w:r w:rsidR="000C4AFD" w:rsidRPr="00D834FD">
        <w:rPr>
          <w:rFonts w:eastAsia="Calibri"/>
          <w:spacing w:val="1"/>
          <w:sz w:val="24"/>
          <w:szCs w:val="24"/>
        </w:rPr>
        <w:t xml:space="preserve"> </w:t>
      </w:r>
      <w:r w:rsidR="000C4AFD" w:rsidRPr="00D834FD">
        <w:rPr>
          <w:rFonts w:eastAsia="Calibri"/>
          <w:spacing w:val="-1"/>
          <w:sz w:val="24"/>
          <w:szCs w:val="24"/>
        </w:rPr>
        <w:t>R</w:t>
      </w:r>
      <w:r w:rsidR="000C4AFD" w:rsidRPr="00D834FD">
        <w:rPr>
          <w:rFonts w:eastAsia="Calibri"/>
          <w:spacing w:val="-2"/>
          <w:sz w:val="24"/>
          <w:szCs w:val="24"/>
        </w:rPr>
        <w:t>e</w:t>
      </w:r>
      <w:r w:rsidR="000C4AFD" w:rsidRPr="00D834FD">
        <w:rPr>
          <w:rFonts w:eastAsia="Calibri"/>
          <w:sz w:val="24"/>
          <w:szCs w:val="24"/>
        </w:rPr>
        <w:t>g</w:t>
      </w:r>
      <w:r w:rsidR="000C4AFD" w:rsidRPr="00D834FD">
        <w:rPr>
          <w:rFonts w:eastAsia="Calibri"/>
          <w:spacing w:val="3"/>
          <w:sz w:val="24"/>
          <w:szCs w:val="24"/>
        </w:rPr>
        <w:t>i</w:t>
      </w:r>
      <w:r w:rsidR="000C4AFD" w:rsidRPr="00D834FD">
        <w:rPr>
          <w:rFonts w:eastAsia="Calibri"/>
          <w:sz w:val="24"/>
          <w:szCs w:val="24"/>
        </w:rPr>
        <w:t>s</w:t>
      </w:r>
      <w:r w:rsidR="000C4AFD" w:rsidRPr="00D834FD">
        <w:rPr>
          <w:rFonts w:eastAsia="Calibri"/>
          <w:spacing w:val="1"/>
          <w:sz w:val="24"/>
          <w:szCs w:val="24"/>
        </w:rPr>
        <w:t>t</w:t>
      </w:r>
      <w:r w:rsidR="000C4AFD" w:rsidRPr="00D834FD">
        <w:rPr>
          <w:rFonts w:eastAsia="Calibri"/>
          <w:sz w:val="24"/>
          <w:szCs w:val="24"/>
        </w:rPr>
        <w:t>r</w:t>
      </w:r>
      <w:r w:rsidR="000C4AFD" w:rsidRPr="00D834FD">
        <w:rPr>
          <w:rFonts w:eastAsia="Calibri"/>
          <w:spacing w:val="-2"/>
          <w:sz w:val="24"/>
          <w:szCs w:val="24"/>
        </w:rPr>
        <w:t>a</w:t>
      </w:r>
      <w:r w:rsidR="000C4AFD" w:rsidRPr="00D834FD">
        <w:rPr>
          <w:rFonts w:eastAsia="Calibri"/>
          <w:sz w:val="24"/>
          <w:szCs w:val="24"/>
        </w:rPr>
        <w:t>r</w:t>
      </w:r>
      <w:r w:rsidR="000C4AFD" w:rsidRPr="00D834FD">
        <w:rPr>
          <w:rFonts w:eastAsia="Calibri"/>
          <w:spacing w:val="5"/>
          <w:sz w:val="24"/>
          <w:szCs w:val="24"/>
        </w:rPr>
        <w:t xml:space="preserve"> </w:t>
      </w:r>
      <w:r w:rsidR="000C4AFD" w:rsidRPr="00D834FD">
        <w:rPr>
          <w:rFonts w:eastAsia="Calibri"/>
          <w:spacing w:val="-2"/>
          <w:sz w:val="24"/>
          <w:szCs w:val="24"/>
        </w:rPr>
        <w:t>o</w:t>
      </w:r>
      <w:r w:rsidR="000C4AFD" w:rsidRPr="00D834FD">
        <w:rPr>
          <w:rFonts w:eastAsia="Calibri"/>
          <w:sz w:val="24"/>
          <w:szCs w:val="24"/>
        </w:rPr>
        <w:t>f</w:t>
      </w:r>
      <w:r w:rsidR="000C4AFD" w:rsidRPr="00D834FD">
        <w:rPr>
          <w:rFonts w:eastAsia="Calibri"/>
          <w:spacing w:val="6"/>
          <w:sz w:val="24"/>
          <w:szCs w:val="24"/>
        </w:rPr>
        <w:t xml:space="preserve"> </w:t>
      </w:r>
      <w:r w:rsidR="000C4AFD" w:rsidRPr="00D834FD">
        <w:rPr>
          <w:rFonts w:eastAsia="Calibri"/>
          <w:spacing w:val="-1"/>
          <w:sz w:val="24"/>
          <w:szCs w:val="24"/>
        </w:rPr>
        <w:t>C</w:t>
      </w:r>
      <w:r w:rsidR="000C4AFD" w:rsidRPr="00D834FD">
        <w:rPr>
          <w:rFonts w:eastAsia="Calibri"/>
          <w:spacing w:val="-4"/>
          <w:sz w:val="24"/>
          <w:szCs w:val="24"/>
        </w:rPr>
        <w:t>o</w:t>
      </w:r>
      <w:r w:rsidR="000C4AFD" w:rsidRPr="00D834FD">
        <w:rPr>
          <w:rFonts w:eastAsia="Calibri"/>
          <w:spacing w:val="3"/>
          <w:sz w:val="24"/>
          <w:szCs w:val="24"/>
        </w:rPr>
        <w:t>m</w:t>
      </w:r>
      <w:r w:rsidR="000C4AFD" w:rsidRPr="00D834FD">
        <w:rPr>
          <w:rFonts w:eastAsia="Calibri"/>
          <w:spacing w:val="1"/>
          <w:sz w:val="24"/>
          <w:szCs w:val="24"/>
        </w:rPr>
        <w:t>p</w:t>
      </w:r>
      <w:r w:rsidR="000C4AFD" w:rsidRPr="00D834FD">
        <w:rPr>
          <w:rFonts w:eastAsia="Calibri"/>
          <w:sz w:val="24"/>
          <w:szCs w:val="24"/>
        </w:rPr>
        <w:t>a</w:t>
      </w:r>
      <w:r w:rsidR="000C4AFD" w:rsidRPr="00D834FD">
        <w:rPr>
          <w:rFonts w:eastAsia="Calibri"/>
          <w:spacing w:val="-4"/>
          <w:sz w:val="24"/>
          <w:szCs w:val="24"/>
        </w:rPr>
        <w:t>n</w:t>
      </w:r>
      <w:r w:rsidR="000C4AFD" w:rsidRPr="00D834FD">
        <w:rPr>
          <w:rFonts w:eastAsia="Calibri"/>
          <w:spacing w:val="-2"/>
          <w:sz w:val="24"/>
          <w:szCs w:val="24"/>
        </w:rPr>
        <w:t>i</w:t>
      </w:r>
      <w:r w:rsidR="000C4AFD" w:rsidRPr="00D834FD">
        <w:rPr>
          <w:rFonts w:eastAsia="Calibri"/>
          <w:sz w:val="24"/>
          <w:szCs w:val="24"/>
        </w:rPr>
        <w:t>es</w:t>
      </w:r>
      <w:r w:rsidR="000C4AFD" w:rsidRPr="00D834FD">
        <w:rPr>
          <w:rFonts w:eastAsia="Calibri"/>
          <w:spacing w:val="3"/>
          <w:sz w:val="24"/>
          <w:szCs w:val="24"/>
        </w:rPr>
        <w:t xml:space="preserve"> </w:t>
      </w:r>
      <w:r w:rsidR="000C4AFD" w:rsidRPr="00D834FD">
        <w:rPr>
          <w:rFonts w:eastAsia="Calibri"/>
          <w:spacing w:val="2"/>
          <w:sz w:val="24"/>
          <w:szCs w:val="24"/>
        </w:rPr>
        <w:t>u</w:t>
      </w:r>
      <w:r w:rsidR="000C4AFD" w:rsidRPr="00D834FD">
        <w:rPr>
          <w:rFonts w:eastAsia="Calibri"/>
          <w:spacing w:val="1"/>
          <w:sz w:val="24"/>
          <w:szCs w:val="24"/>
        </w:rPr>
        <w:t>n</w:t>
      </w:r>
      <w:r w:rsidR="000C4AFD" w:rsidRPr="00D834FD">
        <w:rPr>
          <w:rFonts w:eastAsia="Calibri"/>
          <w:spacing w:val="-1"/>
          <w:sz w:val="24"/>
          <w:szCs w:val="24"/>
        </w:rPr>
        <w:t>d</w:t>
      </w:r>
      <w:r w:rsidR="000C4AFD" w:rsidRPr="00D834FD">
        <w:rPr>
          <w:rFonts w:eastAsia="Calibri"/>
          <w:sz w:val="24"/>
          <w:szCs w:val="24"/>
        </w:rPr>
        <w:t>er</w:t>
      </w:r>
      <w:r w:rsidR="000C4AFD" w:rsidRPr="00D834FD">
        <w:rPr>
          <w:rFonts w:eastAsia="Calibri"/>
          <w:spacing w:val="3"/>
          <w:sz w:val="24"/>
          <w:szCs w:val="24"/>
        </w:rPr>
        <w:t xml:space="preserve"> </w:t>
      </w:r>
      <w:r w:rsidR="000C4AFD" w:rsidRPr="00D834FD">
        <w:rPr>
          <w:rFonts w:eastAsia="Calibri"/>
          <w:spacing w:val="2"/>
          <w:sz w:val="24"/>
          <w:szCs w:val="24"/>
        </w:rPr>
        <w:t>t</w:t>
      </w:r>
      <w:r w:rsidR="000C4AFD" w:rsidRPr="00D834FD">
        <w:rPr>
          <w:rFonts w:eastAsia="Calibri"/>
          <w:spacing w:val="1"/>
          <w:sz w:val="24"/>
          <w:szCs w:val="24"/>
        </w:rPr>
        <w:t>h</w:t>
      </w:r>
      <w:r w:rsidR="000C4AFD" w:rsidRPr="00D834FD">
        <w:rPr>
          <w:rFonts w:eastAsia="Calibri"/>
          <w:sz w:val="24"/>
          <w:szCs w:val="24"/>
        </w:rPr>
        <w:t>e</w:t>
      </w:r>
      <w:r w:rsidR="000C4AFD" w:rsidRPr="00D834FD">
        <w:rPr>
          <w:rFonts w:eastAsia="Calibri"/>
          <w:spacing w:val="1"/>
          <w:sz w:val="24"/>
          <w:szCs w:val="24"/>
        </w:rPr>
        <w:t xml:space="preserve"> </w:t>
      </w:r>
      <w:r w:rsidR="000C4AFD" w:rsidRPr="00D834FD">
        <w:rPr>
          <w:rFonts w:eastAsia="Calibri"/>
          <w:spacing w:val="-2"/>
          <w:sz w:val="24"/>
          <w:szCs w:val="24"/>
        </w:rPr>
        <w:t>l</w:t>
      </w:r>
      <w:r w:rsidR="000C4AFD" w:rsidRPr="00D834FD">
        <w:rPr>
          <w:rFonts w:eastAsia="Calibri"/>
          <w:sz w:val="24"/>
          <w:szCs w:val="24"/>
        </w:rPr>
        <w:t>a</w:t>
      </w:r>
      <w:r w:rsidR="000C4AFD" w:rsidRPr="00D834FD">
        <w:rPr>
          <w:rFonts w:eastAsia="Calibri"/>
          <w:spacing w:val="-1"/>
          <w:sz w:val="24"/>
          <w:szCs w:val="24"/>
        </w:rPr>
        <w:t>w</w:t>
      </w:r>
      <w:r w:rsidR="000C4AFD" w:rsidRPr="00D834FD">
        <w:rPr>
          <w:rFonts w:eastAsia="Calibri"/>
          <w:sz w:val="24"/>
          <w:szCs w:val="24"/>
        </w:rPr>
        <w:t>s</w:t>
      </w:r>
      <w:r w:rsidR="000C4AFD" w:rsidRPr="00D834FD">
        <w:rPr>
          <w:rFonts w:eastAsia="Calibri"/>
          <w:spacing w:val="2"/>
          <w:sz w:val="24"/>
          <w:szCs w:val="24"/>
        </w:rPr>
        <w:t xml:space="preserve"> </w:t>
      </w:r>
      <w:r w:rsidR="000C4AFD" w:rsidRPr="00D834FD">
        <w:rPr>
          <w:rFonts w:eastAsia="Calibri"/>
          <w:spacing w:val="1"/>
          <w:sz w:val="24"/>
          <w:szCs w:val="24"/>
        </w:rPr>
        <w:t>o</w:t>
      </w:r>
      <w:r w:rsidR="000C4AFD" w:rsidRPr="00D834FD">
        <w:rPr>
          <w:rFonts w:eastAsia="Calibri"/>
          <w:sz w:val="24"/>
          <w:szCs w:val="24"/>
        </w:rPr>
        <w:t>f</w:t>
      </w:r>
      <w:r w:rsidR="000C4AFD" w:rsidRPr="00D834FD">
        <w:rPr>
          <w:rFonts w:eastAsia="Calibri"/>
          <w:spacing w:val="3"/>
          <w:sz w:val="24"/>
          <w:szCs w:val="24"/>
        </w:rPr>
        <w:t xml:space="preserve"> </w:t>
      </w:r>
      <w:r w:rsidR="000C4AFD" w:rsidRPr="00D834FD">
        <w:rPr>
          <w:rFonts w:eastAsia="Calibri"/>
          <w:spacing w:val="1"/>
          <w:sz w:val="24"/>
          <w:szCs w:val="24"/>
        </w:rPr>
        <w:t>K</w:t>
      </w:r>
      <w:r w:rsidR="000C4AFD" w:rsidRPr="00D834FD">
        <w:rPr>
          <w:rFonts w:eastAsia="Calibri"/>
          <w:sz w:val="24"/>
          <w:szCs w:val="24"/>
        </w:rPr>
        <w:t>e</w:t>
      </w:r>
      <w:r w:rsidR="000C4AFD" w:rsidRPr="00D834FD">
        <w:rPr>
          <w:rFonts w:eastAsia="Calibri"/>
          <w:spacing w:val="1"/>
          <w:sz w:val="24"/>
          <w:szCs w:val="24"/>
        </w:rPr>
        <w:t>n</w:t>
      </w:r>
      <w:r w:rsidR="000C4AFD" w:rsidRPr="00D834FD">
        <w:rPr>
          <w:rFonts w:eastAsia="Calibri"/>
          <w:sz w:val="24"/>
          <w:szCs w:val="24"/>
        </w:rPr>
        <w:t>ya</w:t>
      </w:r>
      <w:r w:rsidR="000C4AFD" w:rsidRPr="00D834FD">
        <w:rPr>
          <w:rFonts w:eastAsia="Calibri"/>
          <w:spacing w:val="3"/>
          <w:sz w:val="24"/>
          <w:szCs w:val="24"/>
        </w:rPr>
        <w:t xml:space="preserve"> </w:t>
      </w:r>
      <w:r w:rsidR="000C4AFD" w:rsidRPr="00D834FD">
        <w:rPr>
          <w:rFonts w:eastAsia="Calibri"/>
          <w:spacing w:val="-5"/>
          <w:sz w:val="24"/>
          <w:szCs w:val="24"/>
        </w:rPr>
        <w:t>a</w:t>
      </w:r>
      <w:r w:rsidR="000C4AFD" w:rsidRPr="00D834FD">
        <w:rPr>
          <w:rFonts w:eastAsia="Calibri"/>
          <w:sz w:val="24"/>
          <w:szCs w:val="24"/>
        </w:rPr>
        <w:t>re</w:t>
      </w:r>
      <w:r w:rsidR="000C4AFD" w:rsidRPr="00D834FD">
        <w:rPr>
          <w:rFonts w:eastAsia="Calibri"/>
          <w:spacing w:val="9"/>
          <w:sz w:val="24"/>
          <w:szCs w:val="24"/>
        </w:rPr>
        <w:t xml:space="preserve"> </w:t>
      </w:r>
      <w:r w:rsidR="000C4AFD" w:rsidRPr="00D834FD">
        <w:rPr>
          <w:rFonts w:eastAsia="Calibri"/>
          <w:sz w:val="24"/>
          <w:szCs w:val="24"/>
        </w:rPr>
        <w:t>i</w:t>
      </w:r>
      <w:r w:rsidR="000C4AFD" w:rsidRPr="00D834FD">
        <w:rPr>
          <w:rFonts w:eastAsia="Calibri"/>
          <w:spacing w:val="1"/>
          <w:sz w:val="24"/>
          <w:szCs w:val="24"/>
        </w:rPr>
        <w:t>n</w:t>
      </w:r>
      <w:r w:rsidR="000C4AFD" w:rsidRPr="00D834FD">
        <w:rPr>
          <w:rFonts w:eastAsia="Calibri"/>
          <w:spacing w:val="-3"/>
          <w:sz w:val="24"/>
          <w:szCs w:val="24"/>
        </w:rPr>
        <w:t>v</w:t>
      </w:r>
      <w:r w:rsidR="000C4AFD" w:rsidRPr="00D834FD">
        <w:rPr>
          <w:rFonts w:eastAsia="Calibri"/>
          <w:sz w:val="24"/>
          <w:szCs w:val="24"/>
        </w:rPr>
        <w:t>i</w:t>
      </w:r>
      <w:r w:rsidR="000C4AFD" w:rsidRPr="00D834FD">
        <w:rPr>
          <w:rFonts w:eastAsia="Calibri"/>
          <w:spacing w:val="1"/>
          <w:sz w:val="24"/>
          <w:szCs w:val="24"/>
        </w:rPr>
        <w:t>t</w:t>
      </w:r>
      <w:r w:rsidR="000C4AFD" w:rsidRPr="00D834FD">
        <w:rPr>
          <w:rFonts w:eastAsia="Calibri"/>
          <w:sz w:val="24"/>
          <w:szCs w:val="24"/>
        </w:rPr>
        <w:t>ed</w:t>
      </w:r>
      <w:r w:rsidR="000C4AFD" w:rsidRPr="00D834FD">
        <w:rPr>
          <w:rFonts w:eastAsia="Calibri"/>
          <w:spacing w:val="8"/>
          <w:sz w:val="24"/>
          <w:szCs w:val="24"/>
        </w:rPr>
        <w:t xml:space="preserve"> </w:t>
      </w:r>
      <w:r w:rsidR="000C4AFD" w:rsidRPr="00D834FD">
        <w:rPr>
          <w:rFonts w:eastAsia="Calibri"/>
          <w:spacing w:val="1"/>
          <w:sz w:val="24"/>
          <w:szCs w:val="24"/>
        </w:rPr>
        <w:t>t</w:t>
      </w:r>
      <w:r w:rsidR="000C4AFD" w:rsidRPr="00D834FD">
        <w:rPr>
          <w:rFonts w:eastAsia="Calibri"/>
          <w:sz w:val="24"/>
          <w:szCs w:val="24"/>
        </w:rPr>
        <w:t>o</w:t>
      </w:r>
      <w:r w:rsidR="000C4AFD" w:rsidRPr="00D834FD">
        <w:rPr>
          <w:rFonts w:eastAsia="Calibri"/>
          <w:spacing w:val="12"/>
          <w:sz w:val="24"/>
          <w:szCs w:val="24"/>
        </w:rPr>
        <w:t xml:space="preserve"> </w:t>
      </w:r>
      <w:r w:rsidR="000C4AFD" w:rsidRPr="00D834FD">
        <w:rPr>
          <w:rFonts w:eastAsia="Calibri"/>
          <w:sz w:val="24"/>
          <w:szCs w:val="24"/>
        </w:rPr>
        <w:t>s</w:t>
      </w:r>
      <w:r w:rsidR="000C4AFD" w:rsidRPr="00D834FD">
        <w:rPr>
          <w:rFonts w:eastAsia="Calibri"/>
          <w:spacing w:val="1"/>
          <w:sz w:val="24"/>
          <w:szCs w:val="24"/>
        </w:rPr>
        <w:t>u</w:t>
      </w:r>
      <w:r w:rsidR="000C4AFD" w:rsidRPr="00D834FD">
        <w:rPr>
          <w:rFonts w:eastAsia="Calibri"/>
          <w:spacing w:val="-4"/>
          <w:sz w:val="24"/>
          <w:szCs w:val="24"/>
        </w:rPr>
        <w:t>b</w:t>
      </w:r>
      <w:r w:rsidR="000C4AFD" w:rsidRPr="00D834FD">
        <w:rPr>
          <w:rFonts w:eastAsia="Calibri"/>
          <w:spacing w:val="3"/>
          <w:sz w:val="24"/>
          <w:szCs w:val="24"/>
        </w:rPr>
        <w:t>mi</w:t>
      </w:r>
      <w:r w:rsidR="000C4AFD" w:rsidRPr="00D834FD">
        <w:rPr>
          <w:rFonts w:eastAsia="Calibri"/>
          <w:sz w:val="24"/>
          <w:szCs w:val="24"/>
        </w:rPr>
        <w:t>t</w:t>
      </w:r>
      <w:r w:rsidR="000C4AFD" w:rsidRPr="00D834FD">
        <w:rPr>
          <w:rFonts w:eastAsia="Calibri"/>
          <w:spacing w:val="6"/>
          <w:sz w:val="24"/>
          <w:szCs w:val="24"/>
        </w:rPr>
        <w:t xml:space="preserve"> </w:t>
      </w:r>
      <w:r w:rsidR="000C4AFD" w:rsidRPr="00D834FD">
        <w:rPr>
          <w:rFonts w:eastAsia="Calibri"/>
          <w:spacing w:val="1"/>
          <w:sz w:val="24"/>
          <w:szCs w:val="24"/>
        </w:rPr>
        <w:t>th</w:t>
      </w:r>
      <w:r w:rsidR="000C4AFD" w:rsidRPr="00D834FD">
        <w:rPr>
          <w:rFonts w:eastAsia="Calibri"/>
          <w:spacing w:val="-4"/>
          <w:sz w:val="24"/>
          <w:szCs w:val="24"/>
        </w:rPr>
        <w:t>e</w:t>
      </w:r>
      <w:r w:rsidR="000C4AFD" w:rsidRPr="00D834FD">
        <w:rPr>
          <w:rFonts w:eastAsia="Calibri"/>
          <w:sz w:val="24"/>
          <w:szCs w:val="24"/>
        </w:rPr>
        <w:t>ir</w:t>
      </w:r>
      <w:r w:rsidR="000C4AFD" w:rsidRPr="00D834FD">
        <w:rPr>
          <w:rFonts w:eastAsia="Calibri"/>
          <w:spacing w:val="9"/>
          <w:sz w:val="24"/>
          <w:szCs w:val="24"/>
        </w:rPr>
        <w:t xml:space="preserve"> </w:t>
      </w:r>
      <w:r w:rsidR="000C4AFD" w:rsidRPr="00D834FD">
        <w:rPr>
          <w:rFonts w:eastAsia="Calibri"/>
          <w:spacing w:val="-2"/>
          <w:sz w:val="24"/>
          <w:szCs w:val="24"/>
        </w:rPr>
        <w:t>P</w:t>
      </w:r>
      <w:r w:rsidR="000C4AFD" w:rsidRPr="00D834FD">
        <w:rPr>
          <w:rFonts w:eastAsia="Calibri"/>
          <w:sz w:val="24"/>
          <w:szCs w:val="24"/>
        </w:rPr>
        <w:t>r</w:t>
      </w:r>
      <w:r w:rsidR="000C4AFD" w:rsidRPr="00D834FD">
        <w:rPr>
          <w:rFonts w:eastAsia="Calibri"/>
          <w:spacing w:val="8"/>
          <w:sz w:val="24"/>
          <w:szCs w:val="24"/>
        </w:rPr>
        <w:t>e</w:t>
      </w:r>
      <w:r w:rsidR="000C4AFD" w:rsidRPr="00D834FD">
        <w:rPr>
          <w:rFonts w:eastAsia="Calibri"/>
          <w:spacing w:val="1"/>
          <w:sz w:val="24"/>
          <w:szCs w:val="24"/>
        </w:rPr>
        <w:t>-</w:t>
      </w:r>
      <w:r w:rsidR="000C4AFD" w:rsidRPr="00D834FD">
        <w:rPr>
          <w:rFonts w:eastAsia="Calibri"/>
          <w:spacing w:val="-1"/>
          <w:sz w:val="24"/>
          <w:szCs w:val="24"/>
        </w:rPr>
        <w:t>Q</w:t>
      </w:r>
      <w:r w:rsidR="000C4AFD" w:rsidRPr="00D834FD">
        <w:rPr>
          <w:rFonts w:eastAsia="Calibri"/>
          <w:spacing w:val="1"/>
          <w:sz w:val="24"/>
          <w:szCs w:val="24"/>
        </w:rPr>
        <w:t>u</w:t>
      </w:r>
      <w:r w:rsidR="000C4AFD" w:rsidRPr="00D834FD">
        <w:rPr>
          <w:rFonts w:eastAsia="Calibri"/>
          <w:spacing w:val="-5"/>
          <w:sz w:val="24"/>
          <w:szCs w:val="24"/>
        </w:rPr>
        <w:t>a</w:t>
      </w:r>
      <w:r w:rsidR="000C4AFD" w:rsidRPr="00D834FD">
        <w:rPr>
          <w:rFonts w:eastAsia="Calibri"/>
          <w:sz w:val="24"/>
          <w:szCs w:val="24"/>
        </w:rPr>
        <w:t>l</w:t>
      </w:r>
      <w:r w:rsidR="000C4AFD" w:rsidRPr="00D834FD">
        <w:rPr>
          <w:rFonts w:eastAsia="Calibri"/>
          <w:spacing w:val="-2"/>
          <w:sz w:val="24"/>
          <w:szCs w:val="24"/>
        </w:rPr>
        <w:t>i</w:t>
      </w:r>
      <w:r w:rsidR="000C4AFD" w:rsidRPr="00D834FD">
        <w:rPr>
          <w:rFonts w:eastAsia="Calibri"/>
          <w:spacing w:val="1"/>
          <w:sz w:val="24"/>
          <w:szCs w:val="24"/>
        </w:rPr>
        <w:t>f</w:t>
      </w:r>
      <w:r w:rsidR="000C4AFD" w:rsidRPr="00D834FD">
        <w:rPr>
          <w:rFonts w:eastAsia="Calibri"/>
          <w:spacing w:val="3"/>
          <w:sz w:val="24"/>
          <w:szCs w:val="24"/>
        </w:rPr>
        <w:t>i</w:t>
      </w:r>
      <w:r w:rsidR="000C4AFD" w:rsidRPr="00D834FD">
        <w:rPr>
          <w:rFonts w:eastAsia="Calibri"/>
          <w:spacing w:val="-3"/>
          <w:sz w:val="24"/>
          <w:szCs w:val="24"/>
        </w:rPr>
        <w:t>c</w:t>
      </w:r>
      <w:r w:rsidR="000C4AFD" w:rsidRPr="00D834FD">
        <w:rPr>
          <w:rFonts w:eastAsia="Calibri"/>
          <w:sz w:val="24"/>
          <w:szCs w:val="24"/>
        </w:rPr>
        <w:t>a</w:t>
      </w:r>
      <w:r w:rsidR="000C4AFD" w:rsidRPr="00D834FD">
        <w:rPr>
          <w:rFonts w:eastAsia="Calibri"/>
          <w:spacing w:val="1"/>
          <w:sz w:val="24"/>
          <w:szCs w:val="24"/>
        </w:rPr>
        <w:t>t</w:t>
      </w:r>
      <w:r w:rsidR="000C4AFD" w:rsidRPr="00D834FD">
        <w:rPr>
          <w:rFonts w:eastAsia="Calibri"/>
          <w:spacing w:val="3"/>
          <w:sz w:val="24"/>
          <w:szCs w:val="24"/>
        </w:rPr>
        <w:t>i</w:t>
      </w:r>
      <w:r w:rsidR="000C4AFD" w:rsidRPr="00D834FD">
        <w:rPr>
          <w:rFonts w:eastAsia="Calibri"/>
          <w:spacing w:val="1"/>
          <w:sz w:val="24"/>
          <w:szCs w:val="24"/>
        </w:rPr>
        <w:t>o</w:t>
      </w:r>
      <w:r w:rsidR="000C4AFD" w:rsidRPr="00D834FD">
        <w:rPr>
          <w:rFonts w:eastAsia="Calibri"/>
          <w:sz w:val="24"/>
          <w:szCs w:val="24"/>
        </w:rPr>
        <w:t>n</w:t>
      </w:r>
      <w:r w:rsidR="000C4AFD" w:rsidRPr="00D834FD">
        <w:rPr>
          <w:rFonts w:eastAsia="Calibri"/>
          <w:spacing w:val="7"/>
          <w:sz w:val="24"/>
          <w:szCs w:val="24"/>
        </w:rPr>
        <w:t xml:space="preserve"> </w:t>
      </w:r>
      <w:r w:rsidR="000C4AFD" w:rsidRPr="00D834FD">
        <w:rPr>
          <w:rFonts w:eastAsia="Calibri"/>
          <w:spacing w:val="1"/>
          <w:sz w:val="24"/>
          <w:szCs w:val="24"/>
        </w:rPr>
        <w:t>do</w:t>
      </w:r>
      <w:r w:rsidR="000C4AFD" w:rsidRPr="00D834FD">
        <w:rPr>
          <w:rFonts w:eastAsia="Calibri"/>
          <w:sz w:val="24"/>
          <w:szCs w:val="24"/>
        </w:rPr>
        <w:t>c</w:t>
      </w:r>
      <w:r w:rsidR="000C4AFD" w:rsidRPr="00D834FD">
        <w:rPr>
          <w:rFonts w:eastAsia="Calibri"/>
          <w:spacing w:val="-1"/>
          <w:sz w:val="24"/>
          <w:szCs w:val="24"/>
        </w:rPr>
        <w:t>u</w:t>
      </w:r>
      <w:r w:rsidR="000C4AFD" w:rsidRPr="00D834FD">
        <w:rPr>
          <w:rFonts w:eastAsia="Calibri"/>
          <w:sz w:val="24"/>
          <w:szCs w:val="24"/>
        </w:rPr>
        <w:t>m</w:t>
      </w:r>
      <w:r w:rsidR="000C4AFD" w:rsidRPr="00D834FD">
        <w:rPr>
          <w:rFonts w:eastAsia="Calibri"/>
          <w:spacing w:val="-2"/>
          <w:sz w:val="24"/>
          <w:szCs w:val="24"/>
        </w:rPr>
        <w:t>e</w:t>
      </w:r>
      <w:r w:rsidR="000C4AFD" w:rsidRPr="00D834FD">
        <w:rPr>
          <w:rFonts w:eastAsia="Calibri"/>
          <w:spacing w:val="1"/>
          <w:sz w:val="24"/>
          <w:szCs w:val="24"/>
        </w:rPr>
        <w:t>nt</w:t>
      </w:r>
      <w:r w:rsidR="000C4AFD" w:rsidRPr="00D834FD">
        <w:rPr>
          <w:rFonts w:eastAsia="Calibri"/>
          <w:sz w:val="24"/>
          <w:szCs w:val="24"/>
        </w:rPr>
        <w:t>s</w:t>
      </w:r>
      <w:r w:rsidR="000C4AFD" w:rsidRPr="00D834FD">
        <w:rPr>
          <w:rFonts w:eastAsia="Calibri"/>
          <w:spacing w:val="8"/>
          <w:sz w:val="24"/>
          <w:szCs w:val="24"/>
        </w:rPr>
        <w:t xml:space="preserve"> </w:t>
      </w:r>
      <w:r w:rsidR="000C4AFD" w:rsidRPr="00D834FD">
        <w:rPr>
          <w:rFonts w:eastAsia="Calibri"/>
          <w:spacing w:val="1"/>
          <w:sz w:val="24"/>
          <w:szCs w:val="24"/>
        </w:rPr>
        <w:t>t</w:t>
      </w:r>
      <w:r w:rsidR="000C4AFD" w:rsidRPr="00D834FD">
        <w:rPr>
          <w:rFonts w:eastAsia="Calibri"/>
          <w:sz w:val="24"/>
          <w:szCs w:val="24"/>
        </w:rPr>
        <w:t>o</w:t>
      </w:r>
      <w:r w:rsidR="000C4AFD" w:rsidRPr="00D834FD">
        <w:rPr>
          <w:rFonts w:eastAsia="Calibri"/>
          <w:spacing w:val="12"/>
          <w:sz w:val="24"/>
          <w:szCs w:val="24"/>
        </w:rPr>
        <w:t xml:space="preserve"> </w:t>
      </w:r>
      <w:r w:rsidR="000C4AFD" w:rsidRPr="00D834FD">
        <w:rPr>
          <w:rFonts w:eastAsia="Calibri"/>
          <w:spacing w:val="-4"/>
          <w:sz w:val="24"/>
          <w:szCs w:val="24"/>
        </w:rPr>
        <w:t>t</w:t>
      </w:r>
      <w:r w:rsidR="000C4AFD" w:rsidRPr="00D834FD">
        <w:rPr>
          <w:rFonts w:eastAsia="Calibri"/>
          <w:spacing w:val="1"/>
          <w:sz w:val="24"/>
          <w:szCs w:val="24"/>
        </w:rPr>
        <w:t>h</w:t>
      </w:r>
      <w:r w:rsidR="000C4AFD" w:rsidRPr="00D834FD">
        <w:rPr>
          <w:rFonts w:eastAsia="Calibri"/>
          <w:sz w:val="24"/>
          <w:szCs w:val="24"/>
        </w:rPr>
        <w:t xml:space="preserve">e </w:t>
      </w:r>
      <w:r w:rsidR="000C4AFD" w:rsidRPr="00D834FD">
        <w:rPr>
          <w:rFonts w:eastAsia="Calibri"/>
          <w:spacing w:val="1"/>
          <w:sz w:val="24"/>
          <w:szCs w:val="24"/>
        </w:rPr>
        <w:t>P</w:t>
      </w:r>
      <w:r w:rsidR="000C4AFD" w:rsidRPr="00D834FD">
        <w:rPr>
          <w:rFonts w:eastAsia="Calibri"/>
          <w:spacing w:val="3"/>
          <w:sz w:val="24"/>
          <w:szCs w:val="24"/>
        </w:rPr>
        <w:t>r</w:t>
      </w:r>
      <w:r w:rsidR="000C4AFD" w:rsidRPr="00D834FD">
        <w:rPr>
          <w:rFonts w:eastAsia="Calibri"/>
          <w:spacing w:val="1"/>
          <w:sz w:val="24"/>
          <w:szCs w:val="24"/>
        </w:rPr>
        <w:t>o</w:t>
      </w:r>
      <w:r w:rsidR="000C4AFD" w:rsidRPr="00D834FD">
        <w:rPr>
          <w:rFonts w:eastAsia="Calibri"/>
          <w:spacing w:val="-1"/>
          <w:sz w:val="24"/>
          <w:szCs w:val="24"/>
        </w:rPr>
        <w:t>c</w:t>
      </w:r>
      <w:r w:rsidR="000C4AFD" w:rsidRPr="00D834FD">
        <w:rPr>
          <w:rFonts w:eastAsia="Calibri"/>
          <w:spacing w:val="1"/>
          <w:sz w:val="24"/>
          <w:szCs w:val="24"/>
        </w:rPr>
        <w:t>u</w:t>
      </w:r>
      <w:r w:rsidR="000C4AFD" w:rsidRPr="00D834FD">
        <w:rPr>
          <w:rFonts w:eastAsia="Calibri"/>
          <w:spacing w:val="-2"/>
          <w:sz w:val="24"/>
          <w:szCs w:val="24"/>
        </w:rPr>
        <w:t>r</w:t>
      </w:r>
      <w:r w:rsidR="000C4AFD" w:rsidRPr="00D834FD">
        <w:rPr>
          <w:rFonts w:eastAsia="Calibri"/>
          <w:sz w:val="24"/>
          <w:szCs w:val="24"/>
        </w:rPr>
        <w:t>em</w:t>
      </w:r>
      <w:r w:rsidR="000C4AFD" w:rsidRPr="00D834FD">
        <w:rPr>
          <w:rFonts w:eastAsia="Calibri"/>
          <w:spacing w:val="1"/>
          <w:sz w:val="24"/>
          <w:szCs w:val="24"/>
        </w:rPr>
        <w:t>en</w:t>
      </w:r>
      <w:r w:rsidR="000C4AFD" w:rsidRPr="00D834FD">
        <w:rPr>
          <w:rFonts w:eastAsia="Calibri"/>
          <w:sz w:val="24"/>
          <w:szCs w:val="24"/>
        </w:rPr>
        <w:t>t</w:t>
      </w:r>
      <w:r w:rsidR="000C4AFD" w:rsidRPr="00D834FD">
        <w:rPr>
          <w:rFonts w:eastAsia="Calibri"/>
          <w:spacing w:val="7"/>
          <w:sz w:val="24"/>
          <w:szCs w:val="24"/>
        </w:rPr>
        <w:t xml:space="preserve"> </w:t>
      </w:r>
      <w:r w:rsidR="000C4AFD" w:rsidRPr="00D834FD">
        <w:rPr>
          <w:rFonts w:eastAsia="Calibri"/>
          <w:sz w:val="24"/>
          <w:szCs w:val="24"/>
        </w:rPr>
        <w:t>O</w:t>
      </w:r>
      <w:r w:rsidR="000C4AFD" w:rsidRPr="00D834FD">
        <w:rPr>
          <w:rFonts w:eastAsia="Calibri"/>
          <w:spacing w:val="1"/>
          <w:sz w:val="24"/>
          <w:szCs w:val="24"/>
        </w:rPr>
        <w:t>f</w:t>
      </w:r>
      <w:r w:rsidR="000C4AFD" w:rsidRPr="00D834FD">
        <w:rPr>
          <w:rFonts w:eastAsia="Calibri"/>
          <w:spacing w:val="-1"/>
          <w:sz w:val="24"/>
          <w:szCs w:val="24"/>
        </w:rPr>
        <w:t>f</w:t>
      </w:r>
      <w:r w:rsidR="000C4AFD" w:rsidRPr="00D834FD">
        <w:rPr>
          <w:rFonts w:eastAsia="Calibri"/>
          <w:sz w:val="24"/>
          <w:szCs w:val="24"/>
        </w:rPr>
        <w:t>i</w:t>
      </w:r>
      <w:r w:rsidR="000C4AFD" w:rsidRPr="00D834FD">
        <w:rPr>
          <w:rFonts w:eastAsia="Calibri"/>
          <w:spacing w:val="2"/>
          <w:sz w:val="24"/>
          <w:szCs w:val="24"/>
        </w:rPr>
        <w:t>c</w:t>
      </w:r>
      <w:r w:rsidR="000C4AFD" w:rsidRPr="00D834FD">
        <w:rPr>
          <w:rFonts w:eastAsia="Calibri"/>
          <w:sz w:val="24"/>
          <w:szCs w:val="24"/>
        </w:rPr>
        <w:t>e</w:t>
      </w:r>
      <w:r w:rsidR="002C68E2" w:rsidRPr="00D834FD">
        <w:rPr>
          <w:rFonts w:eastAsia="Calibri"/>
          <w:sz w:val="24"/>
          <w:szCs w:val="24"/>
        </w:rPr>
        <w:t xml:space="preserve">, </w:t>
      </w:r>
      <w:r w:rsidR="001C32BF" w:rsidRPr="001C32BF">
        <w:rPr>
          <w:rFonts w:eastAsia="Calibri"/>
          <w:b/>
          <w:spacing w:val="2"/>
          <w:sz w:val="24"/>
          <w:szCs w:val="24"/>
        </w:rPr>
        <w:t>National Drought Management Authority</w:t>
      </w:r>
      <w:r w:rsidR="000C4AFD" w:rsidRPr="00D834FD">
        <w:rPr>
          <w:rFonts w:eastAsia="Calibri"/>
          <w:spacing w:val="9"/>
          <w:sz w:val="24"/>
          <w:szCs w:val="24"/>
        </w:rPr>
        <w:t xml:space="preserve"> </w:t>
      </w:r>
      <w:r w:rsidR="000C4AFD" w:rsidRPr="00D834FD">
        <w:rPr>
          <w:rFonts w:eastAsia="Calibri"/>
          <w:sz w:val="24"/>
          <w:szCs w:val="24"/>
        </w:rPr>
        <w:t>so</w:t>
      </w:r>
      <w:r w:rsidR="000C4AFD" w:rsidRPr="00D834FD">
        <w:rPr>
          <w:rFonts w:eastAsia="Calibri"/>
          <w:spacing w:val="6"/>
          <w:sz w:val="24"/>
          <w:szCs w:val="24"/>
        </w:rPr>
        <w:t xml:space="preserve"> </w:t>
      </w:r>
      <w:r w:rsidR="000C4AFD" w:rsidRPr="00D834FD">
        <w:rPr>
          <w:rFonts w:eastAsia="Calibri"/>
          <w:spacing w:val="1"/>
          <w:sz w:val="24"/>
          <w:szCs w:val="24"/>
        </w:rPr>
        <w:t>tha</w:t>
      </w:r>
      <w:r w:rsidR="000C4AFD" w:rsidRPr="00D834FD">
        <w:rPr>
          <w:rFonts w:eastAsia="Calibri"/>
          <w:sz w:val="24"/>
          <w:szCs w:val="24"/>
        </w:rPr>
        <w:t>t</w:t>
      </w:r>
      <w:r w:rsidR="000C4AFD" w:rsidRPr="00D834FD">
        <w:rPr>
          <w:rFonts w:eastAsia="Calibri"/>
          <w:spacing w:val="4"/>
          <w:sz w:val="24"/>
          <w:szCs w:val="24"/>
        </w:rPr>
        <w:t xml:space="preserve"> </w:t>
      </w:r>
      <w:r w:rsidR="000C4AFD" w:rsidRPr="00D834FD">
        <w:rPr>
          <w:rFonts w:eastAsia="Calibri"/>
          <w:spacing w:val="1"/>
          <w:sz w:val="24"/>
          <w:szCs w:val="24"/>
        </w:rPr>
        <w:t>th</w:t>
      </w:r>
      <w:r w:rsidR="000C4AFD" w:rsidRPr="00D834FD">
        <w:rPr>
          <w:rFonts w:eastAsia="Calibri"/>
          <w:sz w:val="24"/>
          <w:szCs w:val="24"/>
        </w:rPr>
        <w:t xml:space="preserve">ey </w:t>
      </w:r>
      <w:r w:rsidR="000C4AFD" w:rsidRPr="00D834FD">
        <w:rPr>
          <w:rFonts w:eastAsia="Calibri"/>
          <w:spacing w:val="3"/>
          <w:sz w:val="24"/>
          <w:szCs w:val="24"/>
        </w:rPr>
        <w:t>m</w:t>
      </w:r>
      <w:r w:rsidR="000C4AFD" w:rsidRPr="00D834FD">
        <w:rPr>
          <w:rFonts w:eastAsia="Calibri"/>
          <w:sz w:val="24"/>
          <w:szCs w:val="24"/>
        </w:rPr>
        <w:t>ay</w:t>
      </w:r>
      <w:r w:rsidR="000C4AFD" w:rsidRPr="00D834FD">
        <w:rPr>
          <w:rFonts w:eastAsia="Calibri"/>
          <w:spacing w:val="8"/>
          <w:sz w:val="24"/>
          <w:szCs w:val="24"/>
        </w:rPr>
        <w:t xml:space="preserve"> </w:t>
      </w:r>
      <w:r w:rsidR="000C4AFD" w:rsidRPr="00D834FD">
        <w:rPr>
          <w:rFonts w:eastAsia="Calibri"/>
          <w:spacing w:val="-1"/>
          <w:sz w:val="24"/>
          <w:szCs w:val="24"/>
        </w:rPr>
        <w:t>b</w:t>
      </w:r>
      <w:r w:rsidR="000C4AFD" w:rsidRPr="00D834FD">
        <w:rPr>
          <w:rFonts w:eastAsia="Calibri"/>
          <w:sz w:val="24"/>
          <w:szCs w:val="24"/>
        </w:rPr>
        <w:t xml:space="preserve">e </w:t>
      </w:r>
      <w:r w:rsidR="000C4AFD" w:rsidRPr="00D834FD">
        <w:rPr>
          <w:rFonts w:eastAsia="Calibri"/>
          <w:spacing w:val="-1"/>
          <w:sz w:val="24"/>
          <w:szCs w:val="24"/>
        </w:rPr>
        <w:t>p</w:t>
      </w:r>
      <w:r w:rsidR="000C4AFD" w:rsidRPr="00D834FD">
        <w:rPr>
          <w:rFonts w:eastAsia="Calibri"/>
          <w:sz w:val="24"/>
          <w:szCs w:val="24"/>
        </w:rPr>
        <w:t>r</w:t>
      </w:r>
      <w:r w:rsidR="000C4AFD" w:rsidRPr="00D834FD">
        <w:rPr>
          <w:rFonts w:eastAsia="Calibri"/>
          <w:spacing w:val="3"/>
          <w:sz w:val="24"/>
          <w:szCs w:val="24"/>
        </w:rPr>
        <w:t>e</w:t>
      </w:r>
      <w:r w:rsidR="000C4AFD" w:rsidRPr="00D834FD">
        <w:rPr>
          <w:rFonts w:eastAsia="Calibri"/>
          <w:spacing w:val="1"/>
          <w:sz w:val="24"/>
          <w:szCs w:val="24"/>
        </w:rPr>
        <w:t>-</w:t>
      </w:r>
      <w:r w:rsidR="000C4AFD" w:rsidRPr="00D834FD">
        <w:rPr>
          <w:rFonts w:eastAsia="Calibri"/>
          <w:spacing w:val="-4"/>
          <w:sz w:val="24"/>
          <w:szCs w:val="24"/>
        </w:rPr>
        <w:t>q</w:t>
      </w:r>
      <w:r w:rsidR="000C4AFD" w:rsidRPr="00D834FD">
        <w:rPr>
          <w:rFonts w:eastAsia="Calibri"/>
          <w:spacing w:val="1"/>
          <w:sz w:val="24"/>
          <w:szCs w:val="24"/>
        </w:rPr>
        <w:t>u</w:t>
      </w:r>
      <w:r w:rsidR="000C4AFD" w:rsidRPr="00D834FD">
        <w:rPr>
          <w:rFonts w:eastAsia="Calibri"/>
          <w:sz w:val="24"/>
          <w:szCs w:val="24"/>
        </w:rPr>
        <w:t>a</w:t>
      </w:r>
      <w:r w:rsidR="000C4AFD" w:rsidRPr="00D834FD">
        <w:rPr>
          <w:rFonts w:eastAsia="Calibri"/>
          <w:spacing w:val="-2"/>
          <w:sz w:val="24"/>
          <w:szCs w:val="24"/>
        </w:rPr>
        <w:t>l</w:t>
      </w:r>
      <w:r w:rsidR="000C4AFD" w:rsidRPr="00D834FD">
        <w:rPr>
          <w:rFonts w:eastAsia="Calibri"/>
          <w:sz w:val="24"/>
          <w:szCs w:val="24"/>
        </w:rPr>
        <w:t>i</w:t>
      </w:r>
      <w:r w:rsidR="000C4AFD" w:rsidRPr="00D834FD">
        <w:rPr>
          <w:rFonts w:eastAsia="Calibri"/>
          <w:spacing w:val="-1"/>
          <w:sz w:val="24"/>
          <w:szCs w:val="24"/>
        </w:rPr>
        <w:t>f</w:t>
      </w:r>
      <w:r w:rsidR="000C4AFD" w:rsidRPr="00D834FD">
        <w:rPr>
          <w:rFonts w:eastAsia="Calibri"/>
          <w:sz w:val="24"/>
          <w:szCs w:val="24"/>
        </w:rPr>
        <w:t>ied</w:t>
      </w:r>
      <w:r w:rsidR="000C4AFD" w:rsidRPr="00D834FD">
        <w:rPr>
          <w:rFonts w:eastAsia="Calibri"/>
          <w:spacing w:val="14"/>
          <w:sz w:val="24"/>
          <w:szCs w:val="24"/>
        </w:rPr>
        <w:t xml:space="preserve"> </w:t>
      </w:r>
      <w:r w:rsidR="000C4AFD" w:rsidRPr="00D834FD">
        <w:rPr>
          <w:rFonts w:eastAsia="Calibri"/>
          <w:spacing w:val="1"/>
          <w:sz w:val="24"/>
          <w:szCs w:val="24"/>
        </w:rPr>
        <w:t>fo</w:t>
      </w:r>
      <w:r w:rsidR="000C4AFD" w:rsidRPr="00D834FD">
        <w:rPr>
          <w:rFonts w:eastAsia="Calibri"/>
          <w:sz w:val="24"/>
          <w:szCs w:val="24"/>
        </w:rPr>
        <w:t>r</w:t>
      </w:r>
      <w:r w:rsidR="000C4AFD" w:rsidRPr="00D834FD">
        <w:rPr>
          <w:rFonts w:eastAsia="Calibri"/>
          <w:spacing w:val="16"/>
          <w:sz w:val="24"/>
          <w:szCs w:val="24"/>
        </w:rPr>
        <w:t xml:space="preserve"> </w:t>
      </w:r>
      <w:r w:rsidR="000C4AFD" w:rsidRPr="00D834FD">
        <w:rPr>
          <w:rFonts w:eastAsia="Calibri"/>
          <w:spacing w:val="-3"/>
          <w:sz w:val="24"/>
          <w:szCs w:val="24"/>
        </w:rPr>
        <w:t>s</w:t>
      </w:r>
      <w:r w:rsidR="000C4AFD" w:rsidRPr="00D834FD">
        <w:rPr>
          <w:rFonts w:eastAsia="Calibri"/>
          <w:spacing w:val="1"/>
          <w:sz w:val="24"/>
          <w:szCs w:val="24"/>
        </w:rPr>
        <w:t>ubm</w:t>
      </w:r>
      <w:r w:rsidR="000C4AFD" w:rsidRPr="00D834FD">
        <w:rPr>
          <w:rFonts w:eastAsia="Calibri"/>
          <w:sz w:val="24"/>
          <w:szCs w:val="24"/>
        </w:rPr>
        <w:t>i</w:t>
      </w:r>
      <w:r w:rsidR="000C4AFD" w:rsidRPr="00D834FD">
        <w:rPr>
          <w:rFonts w:eastAsia="Calibri"/>
          <w:spacing w:val="-3"/>
          <w:sz w:val="24"/>
          <w:szCs w:val="24"/>
        </w:rPr>
        <w:t>ss</w:t>
      </w:r>
      <w:r w:rsidR="000C4AFD" w:rsidRPr="00D834FD">
        <w:rPr>
          <w:rFonts w:eastAsia="Calibri"/>
          <w:sz w:val="24"/>
          <w:szCs w:val="24"/>
        </w:rPr>
        <w:t>i</w:t>
      </w:r>
      <w:r w:rsidR="000C4AFD" w:rsidRPr="00D834FD">
        <w:rPr>
          <w:rFonts w:eastAsia="Calibri"/>
          <w:spacing w:val="1"/>
          <w:sz w:val="24"/>
          <w:szCs w:val="24"/>
        </w:rPr>
        <w:t>o</w:t>
      </w:r>
      <w:r w:rsidR="000C4AFD" w:rsidRPr="00D834FD">
        <w:rPr>
          <w:rFonts w:eastAsia="Calibri"/>
          <w:sz w:val="24"/>
          <w:szCs w:val="24"/>
        </w:rPr>
        <w:t>n</w:t>
      </w:r>
      <w:r w:rsidR="000C4AFD" w:rsidRPr="00D834FD">
        <w:rPr>
          <w:rFonts w:eastAsia="Calibri"/>
          <w:spacing w:val="16"/>
          <w:sz w:val="24"/>
          <w:szCs w:val="24"/>
        </w:rPr>
        <w:t xml:space="preserve"> </w:t>
      </w:r>
      <w:r w:rsidR="000C4AFD" w:rsidRPr="00D834FD">
        <w:rPr>
          <w:rFonts w:eastAsia="Calibri"/>
          <w:spacing w:val="-4"/>
          <w:sz w:val="24"/>
          <w:szCs w:val="24"/>
        </w:rPr>
        <w:t>o</w:t>
      </w:r>
      <w:r w:rsidR="000C4AFD" w:rsidRPr="00D834FD">
        <w:rPr>
          <w:rFonts w:eastAsia="Calibri"/>
          <w:sz w:val="24"/>
          <w:szCs w:val="24"/>
        </w:rPr>
        <w:t>f</w:t>
      </w:r>
      <w:r w:rsidR="000C4AFD" w:rsidRPr="00D834FD">
        <w:rPr>
          <w:rFonts w:eastAsia="Calibri"/>
          <w:spacing w:val="21"/>
          <w:sz w:val="24"/>
          <w:szCs w:val="24"/>
        </w:rPr>
        <w:t xml:space="preserve"> </w:t>
      </w:r>
      <w:r w:rsidR="001C32BF">
        <w:rPr>
          <w:rFonts w:eastAsia="Calibri"/>
          <w:spacing w:val="-1"/>
          <w:sz w:val="24"/>
          <w:szCs w:val="24"/>
        </w:rPr>
        <w:t>proposals</w:t>
      </w:r>
      <w:r w:rsidR="000C4AFD" w:rsidRPr="00D834FD">
        <w:rPr>
          <w:rFonts w:eastAsia="Calibri"/>
          <w:sz w:val="24"/>
          <w:szCs w:val="24"/>
        </w:rPr>
        <w:t>.</w:t>
      </w:r>
      <w:r w:rsidR="000C4AFD" w:rsidRPr="00D834FD">
        <w:rPr>
          <w:rFonts w:eastAsia="Calibri"/>
          <w:spacing w:val="17"/>
          <w:sz w:val="24"/>
          <w:szCs w:val="24"/>
        </w:rPr>
        <w:t xml:space="preserve"> </w:t>
      </w:r>
      <w:r w:rsidR="000C4AFD" w:rsidRPr="00D834FD">
        <w:rPr>
          <w:rFonts w:eastAsia="Calibri"/>
          <w:spacing w:val="-2"/>
          <w:sz w:val="24"/>
          <w:szCs w:val="24"/>
        </w:rPr>
        <w:t>T</w:t>
      </w:r>
      <w:r w:rsidR="000C4AFD" w:rsidRPr="00D834FD">
        <w:rPr>
          <w:rFonts w:eastAsia="Calibri"/>
          <w:spacing w:val="1"/>
          <w:sz w:val="24"/>
          <w:szCs w:val="24"/>
        </w:rPr>
        <w:t>h</w:t>
      </w:r>
      <w:r w:rsidR="000C4AFD" w:rsidRPr="00D834FD">
        <w:rPr>
          <w:rFonts w:eastAsia="Calibri"/>
          <w:sz w:val="24"/>
          <w:szCs w:val="24"/>
        </w:rPr>
        <w:t>e</w:t>
      </w:r>
      <w:r w:rsidR="000C4AFD" w:rsidRPr="00D834FD">
        <w:rPr>
          <w:rFonts w:eastAsia="Calibri"/>
          <w:spacing w:val="7"/>
          <w:sz w:val="24"/>
          <w:szCs w:val="24"/>
        </w:rPr>
        <w:t xml:space="preserve"> </w:t>
      </w:r>
      <w:r w:rsidR="000C4AFD" w:rsidRPr="00D834FD">
        <w:rPr>
          <w:rFonts w:eastAsia="Calibri"/>
          <w:spacing w:val="-1"/>
          <w:sz w:val="24"/>
          <w:szCs w:val="24"/>
        </w:rPr>
        <w:t>p</w:t>
      </w:r>
      <w:r w:rsidR="000C4AFD" w:rsidRPr="00D834FD">
        <w:rPr>
          <w:rFonts w:eastAsia="Calibri"/>
          <w:spacing w:val="1"/>
          <w:sz w:val="24"/>
          <w:szCs w:val="24"/>
        </w:rPr>
        <w:t>r</w:t>
      </w:r>
      <w:r w:rsidR="000C4AFD" w:rsidRPr="00D834FD">
        <w:rPr>
          <w:rFonts w:eastAsia="Calibri"/>
          <w:spacing w:val="-4"/>
          <w:sz w:val="24"/>
          <w:szCs w:val="24"/>
        </w:rPr>
        <w:t>o</w:t>
      </w:r>
      <w:r w:rsidR="000C4AFD" w:rsidRPr="00D834FD">
        <w:rPr>
          <w:rFonts w:eastAsia="Calibri"/>
          <w:sz w:val="24"/>
          <w:szCs w:val="24"/>
        </w:rPr>
        <w:t>s</w:t>
      </w:r>
      <w:r w:rsidR="000C4AFD" w:rsidRPr="00D834FD">
        <w:rPr>
          <w:rFonts w:eastAsia="Calibri"/>
          <w:spacing w:val="1"/>
          <w:sz w:val="24"/>
          <w:szCs w:val="24"/>
        </w:rPr>
        <w:t>p</w:t>
      </w:r>
      <w:r w:rsidR="000C4AFD" w:rsidRPr="00D834FD">
        <w:rPr>
          <w:rFonts w:eastAsia="Calibri"/>
          <w:sz w:val="24"/>
          <w:szCs w:val="24"/>
        </w:rPr>
        <w:t>ec</w:t>
      </w:r>
      <w:r w:rsidR="000C4AFD" w:rsidRPr="00D834FD">
        <w:rPr>
          <w:rFonts w:eastAsia="Calibri"/>
          <w:spacing w:val="1"/>
          <w:sz w:val="24"/>
          <w:szCs w:val="24"/>
        </w:rPr>
        <w:t>t</w:t>
      </w:r>
      <w:r w:rsidR="000C4AFD" w:rsidRPr="00D834FD">
        <w:rPr>
          <w:rFonts w:eastAsia="Calibri"/>
          <w:sz w:val="24"/>
          <w:szCs w:val="24"/>
        </w:rPr>
        <w:t>ive</w:t>
      </w:r>
      <w:r w:rsidR="000C4AFD" w:rsidRPr="00D834FD">
        <w:rPr>
          <w:rFonts w:eastAsia="Calibri"/>
          <w:spacing w:val="2"/>
          <w:sz w:val="24"/>
          <w:szCs w:val="24"/>
        </w:rPr>
        <w:t xml:space="preserve"> </w:t>
      </w:r>
      <w:r w:rsidR="00105A3D">
        <w:rPr>
          <w:rFonts w:eastAsia="Calibri"/>
          <w:sz w:val="24"/>
          <w:szCs w:val="24"/>
        </w:rPr>
        <w:t xml:space="preserve">brokerage </w:t>
      </w:r>
      <w:r w:rsidR="001C32BF">
        <w:rPr>
          <w:rFonts w:eastAsia="Calibri"/>
          <w:sz w:val="24"/>
          <w:szCs w:val="24"/>
        </w:rPr>
        <w:t>firms</w:t>
      </w:r>
      <w:r w:rsidR="000C4AFD" w:rsidRPr="00D834FD">
        <w:rPr>
          <w:rFonts w:eastAsia="Calibri"/>
          <w:spacing w:val="2"/>
          <w:sz w:val="24"/>
          <w:szCs w:val="24"/>
        </w:rPr>
        <w:t xml:space="preserve"> </w:t>
      </w:r>
      <w:r w:rsidR="001C32BF">
        <w:rPr>
          <w:rFonts w:eastAsia="Calibri"/>
          <w:sz w:val="24"/>
          <w:szCs w:val="24"/>
        </w:rPr>
        <w:t>shall</w:t>
      </w:r>
      <w:r w:rsidR="000C4AFD" w:rsidRPr="00D834FD">
        <w:rPr>
          <w:rFonts w:eastAsia="Calibri"/>
          <w:sz w:val="24"/>
          <w:szCs w:val="24"/>
        </w:rPr>
        <w:t xml:space="preserve"> </w:t>
      </w:r>
      <w:r w:rsidR="001C32BF">
        <w:rPr>
          <w:rFonts w:eastAsia="Calibri"/>
          <w:sz w:val="24"/>
          <w:szCs w:val="24"/>
        </w:rPr>
        <w:t>provide the</w:t>
      </w:r>
      <w:r w:rsidR="000C4AFD" w:rsidRPr="00D834FD">
        <w:rPr>
          <w:rFonts w:eastAsia="Calibri"/>
          <w:spacing w:val="1"/>
          <w:sz w:val="24"/>
          <w:szCs w:val="24"/>
        </w:rPr>
        <w:t xml:space="preserve"> </w:t>
      </w:r>
      <w:r w:rsidR="000C4AFD" w:rsidRPr="00D834FD">
        <w:rPr>
          <w:rFonts w:eastAsia="Calibri"/>
          <w:spacing w:val="3"/>
          <w:sz w:val="24"/>
          <w:szCs w:val="24"/>
        </w:rPr>
        <w:t>m</w:t>
      </w:r>
      <w:r w:rsidR="000C4AFD" w:rsidRPr="00D834FD">
        <w:rPr>
          <w:rFonts w:eastAsia="Calibri"/>
          <w:sz w:val="24"/>
          <w:szCs w:val="24"/>
        </w:rPr>
        <w:t>a</w:t>
      </w:r>
      <w:r w:rsidR="000C4AFD" w:rsidRPr="00D834FD">
        <w:rPr>
          <w:rFonts w:eastAsia="Calibri"/>
          <w:spacing w:val="1"/>
          <w:sz w:val="24"/>
          <w:szCs w:val="24"/>
        </w:rPr>
        <w:t>nd</w:t>
      </w:r>
      <w:r w:rsidR="000C4AFD" w:rsidRPr="00D834FD">
        <w:rPr>
          <w:rFonts w:eastAsia="Calibri"/>
          <w:sz w:val="24"/>
          <w:szCs w:val="24"/>
        </w:rPr>
        <w:t>a</w:t>
      </w:r>
      <w:r w:rsidR="000C4AFD" w:rsidRPr="00D834FD">
        <w:rPr>
          <w:rFonts w:eastAsia="Calibri"/>
          <w:spacing w:val="1"/>
          <w:sz w:val="24"/>
          <w:szCs w:val="24"/>
        </w:rPr>
        <w:t>t</w:t>
      </w:r>
      <w:r w:rsidR="000C4AFD" w:rsidRPr="00D834FD">
        <w:rPr>
          <w:rFonts w:eastAsia="Calibri"/>
          <w:spacing w:val="-4"/>
          <w:sz w:val="24"/>
          <w:szCs w:val="24"/>
        </w:rPr>
        <w:t>o</w:t>
      </w:r>
      <w:r w:rsidR="000C4AFD" w:rsidRPr="00D834FD">
        <w:rPr>
          <w:rFonts w:eastAsia="Calibri"/>
          <w:sz w:val="24"/>
          <w:szCs w:val="24"/>
        </w:rPr>
        <w:t>ry</w:t>
      </w:r>
      <w:r w:rsidR="000C4AFD" w:rsidRPr="00D834FD">
        <w:rPr>
          <w:rFonts w:eastAsia="Calibri"/>
          <w:spacing w:val="2"/>
          <w:sz w:val="24"/>
          <w:szCs w:val="24"/>
        </w:rPr>
        <w:t xml:space="preserve"> </w:t>
      </w:r>
      <w:r w:rsidR="000C4AFD" w:rsidRPr="00D834FD">
        <w:rPr>
          <w:rFonts w:eastAsia="Calibri"/>
          <w:sz w:val="24"/>
          <w:szCs w:val="24"/>
        </w:rPr>
        <w:t>i</w:t>
      </w:r>
      <w:r w:rsidR="000C4AFD" w:rsidRPr="00D834FD">
        <w:rPr>
          <w:rFonts w:eastAsia="Calibri"/>
          <w:spacing w:val="1"/>
          <w:sz w:val="24"/>
          <w:szCs w:val="24"/>
        </w:rPr>
        <w:t>nf</w:t>
      </w:r>
      <w:r w:rsidR="000C4AFD" w:rsidRPr="00D834FD">
        <w:rPr>
          <w:rFonts w:eastAsia="Calibri"/>
          <w:spacing w:val="-4"/>
          <w:sz w:val="24"/>
          <w:szCs w:val="24"/>
        </w:rPr>
        <w:t>o</w:t>
      </w:r>
      <w:r w:rsidR="000C4AFD" w:rsidRPr="00D834FD">
        <w:rPr>
          <w:rFonts w:eastAsia="Calibri"/>
          <w:sz w:val="24"/>
          <w:szCs w:val="24"/>
        </w:rPr>
        <w:t>r</w:t>
      </w:r>
      <w:r w:rsidR="000C4AFD" w:rsidRPr="00D834FD">
        <w:rPr>
          <w:rFonts w:eastAsia="Calibri"/>
          <w:spacing w:val="5"/>
          <w:sz w:val="24"/>
          <w:szCs w:val="24"/>
        </w:rPr>
        <w:t>m</w:t>
      </w:r>
      <w:r w:rsidR="000C4AFD" w:rsidRPr="00D834FD">
        <w:rPr>
          <w:rFonts w:eastAsia="Calibri"/>
          <w:sz w:val="24"/>
          <w:szCs w:val="24"/>
        </w:rPr>
        <w:t>a</w:t>
      </w:r>
      <w:r w:rsidR="000C4AFD" w:rsidRPr="00D834FD">
        <w:rPr>
          <w:rFonts w:eastAsia="Calibri"/>
          <w:spacing w:val="-4"/>
          <w:sz w:val="24"/>
          <w:szCs w:val="24"/>
        </w:rPr>
        <w:t>t</w:t>
      </w:r>
      <w:r w:rsidR="000C4AFD" w:rsidRPr="00D834FD">
        <w:rPr>
          <w:rFonts w:eastAsia="Calibri"/>
          <w:sz w:val="24"/>
          <w:szCs w:val="24"/>
        </w:rPr>
        <w:t>i</w:t>
      </w:r>
      <w:r w:rsidR="000C4AFD" w:rsidRPr="00D834FD">
        <w:rPr>
          <w:rFonts w:eastAsia="Calibri"/>
          <w:spacing w:val="1"/>
          <w:sz w:val="24"/>
          <w:szCs w:val="24"/>
        </w:rPr>
        <w:t>o</w:t>
      </w:r>
      <w:r w:rsidR="000C4AFD" w:rsidRPr="00D834FD">
        <w:rPr>
          <w:rFonts w:eastAsia="Calibri"/>
          <w:sz w:val="24"/>
          <w:szCs w:val="24"/>
        </w:rPr>
        <w:t>n</w:t>
      </w:r>
      <w:r w:rsidR="000C4AFD" w:rsidRPr="00D834FD">
        <w:rPr>
          <w:rFonts w:eastAsia="Calibri"/>
          <w:spacing w:val="3"/>
          <w:sz w:val="24"/>
          <w:szCs w:val="24"/>
        </w:rPr>
        <w:t xml:space="preserve"> </w:t>
      </w:r>
      <w:r w:rsidR="000C4AFD" w:rsidRPr="00D834FD">
        <w:rPr>
          <w:rFonts w:eastAsia="Calibri"/>
          <w:spacing w:val="1"/>
          <w:sz w:val="24"/>
          <w:szCs w:val="24"/>
        </w:rPr>
        <w:t>fo</w:t>
      </w:r>
      <w:r w:rsidR="000C4AFD" w:rsidRPr="00D834FD">
        <w:rPr>
          <w:rFonts w:eastAsia="Calibri"/>
          <w:sz w:val="24"/>
          <w:szCs w:val="24"/>
        </w:rPr>
        <w:t xml:space="preserve">r </w:t>
      </w:r>
      <w:r w:rsidR="000C4AFD" w:rsidRPr="00D834FD">
        <w:rPr>
          <w:rFonts w:eastAsia="Calibri"/>
          <w:spacing w:val="-4"/>
          <w:sz w:val="24"/>
          <w:szCs w:val="24"/>
        </w:rPr>
        <w:t>p</w:t>
      </w:r>
      <w:r w:rsidR="000C4AFD" w:rsidRPr="00D834FD">
        <w:rPr>
          <w:rFonts w:eastAsia="Calibri"/>
          <w:sz w:val="24"/>
          <w:szCs w:val="24"/>
        </w:rPr>
        <w:t>r</w:t>
      </w:r>
      <w:r w:rsidR="000C4AFD" w:rsidRPr="00D834FD">
        <w:rPr>
          <w:rFonts w:eastAsia="Calibri"/>
          <w:spacing w:val="3"/>
          <w:sz w:val="24"/>
          <w:szCs w:val="24"/>
        </w:rPr>
        <w:t>e</w:t>
      </w:r>
      <w:r w:rsidR="000C4AFD" w:rsidRPr="00D834FD">
        <w:rPr>
          <w:rFonts w:eastAsia="Calibri"/>
          <w:spacing w:val="1"/>
          <w:sz w:val="24"/>
          <w:szCs w:val="24"/>
        </w:rPr>
        <w:t>-qu</w:t>
      </w:r>
      <w:r w:rsidR="000C4AFD" w:rsidRPr="00D834FD">
        <w:rPr>
          <w:rFonts w:eastAsia="Calibri"/>
          <w:spacing w:val="-5"/>
          <w:sz w:val="24"/>
          <w:szCs w:val="24"/>
        </w:rPr>
        <w:t>a</w:t>
      </w:r>
      <w:r w:rsidR="000C4AFD" w:rsidRPr="00D834FD">
        <w:rPr>
          <w:rFonts w:eastAsia="Calibri"/>
          <w:sz w:val="24"/>
          <w:szCs w:val="24"/>
        </w:rPr>
        <w:t>l</w:t>
      </w:r>
      <w:r w:rsidR="000C4AFD" w:rsidRPr="00D834FD">
        <w:rPr>
          <w:rFonts w:eastAsia="Calibri"/>
          <w:spacing w:val="-2"/>
          <w:sz w:val="24"/>
          <w:szCs w:val="24"/>
        </w:rPr>
        <w:t>i</w:t>
      </w:r>
      <w:r w:rsidR="000C4AFD" w:rsidRPr="00D834FD">
        <w:rPr>
          <w:rFonts w:eastAsia="Calibri"/>
          <w:spacing w:val="1"/>
          <w:sz w:val="24"/>
          <w:szCs w:val="24"/>
        </w:rPr>
        <w:t>f</w:t>
      </w:r>
      <w:r w:rsidR="000C4AFD" w:rsidRPr="00D834FD">
        <w:rPr>
          <w:rFonts w:eastAsia="Calibri"/>
          <w:spacing w:val="2"/>
          <w:sz w:val="24"/>
          <w:szCs w:val="24"/>
        </w:rPr>
        <w:t>ic</w:t>
      </w:r>
      <w:r w:rsidR="000C4AFD" w:rsidRPr="00D834FD">
        <w:rPr>
          <w:rFonts w:eastAsia="Calibri"/>
          <w:sz w:val="24"/>
          <w:szCs w:val="24"/>
        </w:rPr>
        <w:t>a</w:t>
      </w:r>
      <w:r w:rsidR="000C4AFD" w:rsidRPr="00D834FD">
        <w:rPr>
          <w:rFonts w:eastAsia="Calibri"/>
          <w:spacing w:val="-4"/>
          <w:sz w:val="24"/>
          <w:szCs w:val="24"/>
        </w:rPr>
        <w:t>t</w:t>
      </w:r>
      <w:r w:rsidR="000C4AFD" w:rsidRPr="00D834FD">
        <w:rPr>
          <w:rFonts w:eastAsia="Calibri"/>
          <w:sz w:val="24"/>
          <w:szCs w:val="24"/>
        </w:rPr>
        <w:t>i</w:t>
      </w:r>
      <w:r w:rsidR="000C4AFD" w:rsidRPr="00D834FD">
        <w:rPr>
          <w:rFonts w:eastAsia="Calibri"/>
          <w:spacing w:val="1"/>
          <w:sz w:val="24"/>
          <w:szCs w:val="24"/>
        </w:rPr>
        <w:t>o</w:t>
      </w:r>
      <w:r w:rsidR="000C4AFD" w:rsidRPr="00D834FD">
        <w:rPr>
          <w:rFonts w:eastAsia="Calibri"/>
          <w:spacing w:val="-4"/>
          <w:sz w:val="24"/>
          <w:szCs w:val="24"/>
        </w:rPr>
        <w:t>n</w:t>
      </w:r>
      <w:r w:rsidR="000C4AFD" w:rsidRPr="00D834FD">
        <w:rPr>
          <w:rFonts w:eastAsia="Calibri"/>
          <w:sz w:val="24"/>
          <w:szCs w:val="24"/>
        </w:rPr>
        <w:t>.</w:t>
      </w:r>
    </w:p>
    <w:p w14:paraId="4CB97EBB" w14:textId="77777777" w:rsidR="004B6442" w:rsidRPr="00D834FD" w:rsidRDefault="004B6442">
      <w:pPr>
        <w:spacing w:before="38" w:line="275" w:lineRule="auto"/>
        <w:ind w:left="460" w:right="249"/>
        <w:jc w:val="both"/>
        <w:rPr>
          <w:rFonts w:eastAsia="Calibri"/>
          <w:sz w:val="24"/>
          <w:szCs w:val="24"/>
        </w:rPr>
      </w:pPr>
    </w:p>
    <w:p w14:paraId="033FA04F" w14:textId="77777777" w:rsidR="00F114B1" w:rsidRPr="00D834FD" w:rsidRDefault="0057402E">
      <w:pPr>
        <w:spacing w:before="2"/>
        <w:ind w:left="100"/>
        <w:rPr>
          <w:rFonts w:eastAsia="Calibri"/>
          <w:sz w:val="24"/>
          <w:szCs w:val="24"/>
        </w:rPr>
      </w:pPr>
      <w:r w:rsidRPr="00D834FD">
        <w:rPr>
          <w:rFonts w:eastAsia="Calibri"/>
          <w:b/>
          <w:spacing w:val="1"/>
          <w:sz w:val="24"/>
          <w:szCs w:val="24"/>
        </w:rPr>
        <w:t>1.</w:t>
      </w:r>
      <w:r w:rsidRPr="00D834FD">
        <w:rPr>
          <w:rFonts w:eastAsia="Calibri"/>
          <w:b/>
          <w:sz w:val="24"/>
          <w:szCs w:val="24"/>
        </w:rPr>
        <w:t xml:space="preserve">4 </w:t>
      </w:r>
      <w:r w:rsidRPr="00D834FD">
        <w:rPr>
          <w:rFonts w:eastAsia="Calibri"/>
          <w:b/>
          <w:spacing w:val="5"/>
          <w:sz w:val="24"/>
          <w:szCs w:val="24"/>
        </w:rPr>
        <w:t>Experience</w:t>
      </w:r>
    </w:p>
    <w:p w14:paraId="3AF5980B" w14:textId="77777777" w:rsidR="007A6E6A" w:rsidRPr="001C32BF" w:rsidRDefault="000C4AFD" w:rsidP="001C32BF">
      <w:pPr>
        <w:spacing w:before="38" w:line="276" w:lineRule="auto"/>
        <w:ind w:left="460" w:right="582"/>
        <w:jc w:val="both"/>
        <w:rPr>
          <w:rFonts w:eastAsia="Calibri"/>
          <w:sz w:val="24"/>
          <w:szCs w:val="24"/>
        </w:rPr>
      </w:pPr>
      <w:r w:rsidRPr="008B687E">
        <w:rPr>
          <w:rFonts w:eastAsia="Calibri"/>
          <w:spacing w:val="3"/>
          <w:sz w:val="24"/>
          <w:szCs w:val="24"/>
        </w:rPr>
        <w:t>Pr</w:t>
      </w:r>
      <w:r w:rsidRPr="008B687E">
        <w:rPr>
          <w:rFonts w:eastAsia="Calibri"/>
          <w:spacing w:val="1"/>
          <w:sz w:val="24"/>
          <w:szCs w:val="24"/>
        </w:rPr>
        <w:t>o</w:t>
      </w:r>
      <w:r w:rsidRPr="008B687E">
        <w:rPr>
          <w:rFonts w:eastAsia="Calibri"/>
          <w:spacing w:val="-3"/>
          <w:sz w:val="24"/>
          <w:szCs w:val="24"/>
        </w:rPr>
        <w:t>s</w:t>
      </w:r>
      <w:r w:rsidRPr="008B687E">
        <w:rPr>
          <w:rFonts w:eastAsia="Calibri"/>
          <w:spacing w:val="1"/>
          <w:sz w:val="24"/>
          <w:szCs w:val="24"/>
        </w:rPr>
        <w:t>pe</w:t>
      </w:r>
      <w:r w:rsidRPr="008B687E">
        <w:rPr>
          <w:rFonts w:eastAsia="Calibri"/>
          <w:spacing w:val="-3"/>
          <w:sz w:val="24"/>
          <w:szCs w:val="24"/>
        </w:rPr>
        <w:t>c</w:t>
      </w:r>
      <w:r w:rsidRPr="008B687E">
        <w:rPr>
          <w:rFonts w:eastAsia="Calibri"/>
          <w:spacing w:val="1"/>
          <w:sz w:val="24"/>
          <w:szCs w:val="24"/>
        </w:rPr>
        <w:t>t</w:t>
      </w:r>
      <w:r w:rsidRPr="008B687E">
        <w:rPr>
          <w:rFonts w:eastAsia="Calibri"/>
          <w:sz w:val="24"/>
          <w:szCs w:val="24"/>
        </w:rPr>
        <w:t>ive</w:t>
      </w:r>
      <w:r w:rsidRPr="008B687E">
        <w:rPr>
          <w:rFonts w:eastAsia="Calibri"/>
          <w:spacing w:val="3"/>
          <w:sz w:val="24"/>
          <w:szCs w:val="24"/>
        </w:rPr>
        <w:t xml:space="preserve"> </w:t>
      </w:r>
      <w:r w:rsidR="00105A3D">
        <w:rPr>
          <w:rFonts w:eastAsia="Calibri"/>
          <w:sz w:val="24"/>
          <w:szCs w:val="24"/>
        </w:rPr>
        <w:t xml:space="preserve">suppliers </w:t>
      </w:r>
      <w:r w:rsidR="00BB0174" w:rsidRPr="008B687E">
        <w:rPr>
          <w:rFonts w:eastAsia="Calibri"/>
          <w:sz w:val="24"/>
          <w:szCs w:val="24"/>
        </w:rPr>
        <w:t>must</w:t>
      </w:r>
      <w:r w:rsidRPr="008B687E">
        <w:rPr>
          <w:rFonts w:eastAsia="Calibri"/>
          <w:spacing w:val="7"/>
          <w:sz w:val="24"/>
          <w:szCs w:val="24"/>
        </w:rPr>
        <w:t xml:space="preserve"> </w:t>
      </w:r>
      <w:r w:rsidRPr="008B687E">
        <w:rPr>
          <w:rFonts w:eastAsia="Calibri"/>
          <w:spacing w:val="1"/>
          <w:sz w:val="24"/>
          <w:szCs w:val="24"/>
        </w:rPr>
        <w:t>h</w:t>
      </w:r>
      <w:r w:rsidRPr="008B687E">
        <w:rPr>
          <w:rFonts w:eastAsia="Calibri"/>
          <w:spacing w:val="-4"/>
          <w:sz w:val="24"/>
          <w:szCs w:val="24"/>
        </w:rPr>
        <w:t>a</w:t>
      </w:r>
      <w:r w:rsidRPr="008B687E">
        <w:rPr>
          <w:rFonts w:eastAsia="Calibri"/>
          <w:sz w:val="24"/>
          <w:szCs w:val="24"/>
        </w:rPr>
        <w:t>ve</w:t>
      </w:r>
      <w:r w:rsidRPr="008B687E">
        <w:rPr>
          <w:rFonts w:eastAsia="Calibri"/>
          <w:spacing w:val="6"/>
          <w:sz w:val="24"/>
          <w:szCs w:val="24"/>
        </w:rPr>
        <w:t xml:space="preserve"> </w:t>
      </w:r>
      <w:r w:rsidRPr="008B687E">
        <w:rPr>
          <w:rFonts w:eastAsia="Calibri"/>
          <w:spacing w:val="-1"/>
          <w:sz w:val="24"/>
          <w:szCs w:val="24"/>
        </w:rPr>
        <w:t>c</w:t>
      </w:r>
      <w:r w:rsidRPr="008B687E">
        <w:rPr>
          <w:rFonts w:eastAsia="Calibri"/>
          <w:sz w:val="24"/>
          <w:szCs w:val="24"/>
        </w:rPr>
        <w:t>a</w:t>
      </w:r>
      <w:r w:rsidRPr="008B687E">
        <w:rPr>
          <w:rFonts w:eastAsia="Calibri"/>
          <w:spacing w:val="-2"/>
          <w:sz w:val="24"/>
          <w:szCs w:val="24"/>
        </w:rPr>
        <w:t>r</w:t>
      </w:r>
      <w:r w:rsidRPr="008B687E">
        <w:rPr>
          <w:rFonts w:eastAsia="Calibri"/>
          <w:sz w:val="24"/>
          <w:szCs w:val="24"/>
        </w:rPr>
        <w:t>r</w:t>
      </w:r>
      <w:r w:rsidRPr="008B687E">
        <w:rPr>
          <w:rFonts w:eastAsia="Calibri"/>
          <w:spacing w:val="-2"/>
          <w:sz w:val="24"/>
          <w:szCs w:val="24"/>
        </w:rPr>
        <w:t>i</w:t>
      </w:r>
      <w:r w:rsidRPr="008B687E">
        <w:rPr>
          <w:rFonts w:eastAsia="Calibri"/>
          <w:spacing w:val="1"/>
          <w:sz w:val="24"/>
          <w:szCs w:val="24"/>
        </w:rPr>
        <w:t>e</w:t>
      </w:r>
      <w:r w:rsidRPr="008B687E">
        <w:rPr>
          <w:rFonts w:eastAsia="Calibri"/>
          <w:sz w:val="24"/>
          <w:szCs w:val="24"/>
        </w:rPr>
        <w:t>d</w:t>
      </w:r>
      <w:r w:rsidRPr="008B687E">
        <w:rPr>
          <w:rFonts w:eastAsia="Calibri"/>
          <w:spacing w:val="9"/>
          <w:sz w:val="24"/>
          <w:szCs w:val="24"/>
        </w:rPr>
        <w:t xml:space="preserve"> </w:t>
      </w:r>
      <w:r w:rsidRPr="008B687E">
        <w:rPr>
          <w:rFonts w:eastAsia="Calibri"/>
          <w:spacing w:val="1"/>
          <w:sz w:val="24"/>
          <w:szCs w:val="24"/>
        </w:rPr>
        <w:t>ou</w:t>
      </w:r>
      <w:r w:rsidRPr="008B687E">
        <w:rPr>
          <w:rFonts w:eastAsia="Calibri"/>
          <w:sz w:val="24"/>
          <w:szCs w:val="24"/>
        </w:rPr>
        <w:t>t</w:t>
      </w:r>
      <w:r w:rsidRPr="008B687E">
        <w:rPr>
          <w:rFonts w:eastAsia="Calibri"/>
          <w:spacing w:val="4"/>
          <w:sz w:val="24"/>
          <w:szCs w:val="24"/>
        </w:rPr>
        <w:t xml:space="preserve"> </w:t>
      </w:r>
      <w:r w:rsidR="006F7A71" w:rsidRPr="008B687E">
        <w:rPr>
          <w:rFonts w:eastAsia="Calibri"/>
          <w:sz w:val="24"/>
          <w:szCs w:val="24"/>
        </w:rPr>
        <w:t>s</w:t>
      </w:r>
      <w:r w:rsidR="006F7A71" w:rsidRPr="008B687E">
        <w:rPr>
          <w:rFonts w:eastAsia="Calibri"/>
          <w:spacing w:val="1"/>
          <w:sz w:val="24"/>
          <w:szCs w:val="24"/>
        </w:rPr>
        <w:t>u</w:t>
      </w:r>
      <w:r w:rsidR="006F7A71" w:rsidRPr="008B687E">
        <w:rPr>
          <w:rFonts w:eastAsia="Calibri"/>
          <w:spacing w:val="-1"/>
          <w:sz w:val="24"/>
          <w:szCs w:val="24"/>
        </w:rPr>
        <w:t>c</w:t>
      </w:r>
      <w:r w:rsidR="006F7A71" w:rsidRPr="008B687E">
        <w:rPr>
          <w:rFonts w:eastAsia="Calibri"/>
          <w:spacing w:val="2"/>
          <w:sz w:val="24"/>
          <w:szCs w:val="24"/>
        </w:rPr>
        <w:t>c</w:t>
      </w:r>
      <w:r w:rsidR="006F7A71" w:rsidRPr="008B687E">
        <w:rPr>
          <w:rFonts w:eastAsia="Calibri"/>
          <w:sz w:val="24"/>
          <w:szCs w:val="24"/>
        </w:rPr>
        <w:t>ess</w:t>
      </w:r>
      <w:r w:rsidR="006F7A71" w:rsidRPr="008B687E">
        <w:rPr>
          <w:rFonts w:eastAsia="Calibri"/>
          <w:spacing w:val="1"/>
          <w:sz w:val="24"/>
          <w:szCs w:val="24"/>
        </w:rPr>
        <w:t>f</w:t>
      </w:r>
      <w:r w:rsidR="006F7A71" w:rsidRPr="008B687E">
        <w:rPr>
          <w:rFonts w:eastAsia="Calibri"/>
          <w:spacing w:val="-4"/>
          <w:sz w:val="24"/>
          <w:szCs w:val="24"/>
        </w:rPr>
        <w:t>u</w:t>
      </w:r>
      <w:r w:rsidR="006F7A71" w:rsidRPr="008B687E">
        <w:rPr>
          <w:rFonts w:eastAsia="Calibri"/>
          <w:sz w:val="24"/>
          <w:szCs w:val="24"/>
        </w:rPr>
        <w:t>l</w:t>
      </w:r>
      <w:r w:rsidR="006F7A71" w:rsidRPr="008B687E">
        <w:rPr>
          <w:rFonts w:eastAsia="Calibri"/>
          <w:spacing w:val="8"/>
          <w:sz w:val="24"/>
          <w:szCs w:val="24"/>
        </w:rPr>
        <w:t xml:space="preserve"> </w:t>
      </w:r>
      <w:r w:rsidR="00105A3D">
        <w:rPr>
          <w:rFonts w:eastAsia="Calibri"/>
          <w:spacing w:val="8"/>
          <w:sz w:val="24"/>
          <w:szCs w:val="24"/>
        </w:rPr>
        <w:t xml:space="preserve">and relevant </w:t>
      </w:r>
      <w:r w:rsidR="00635DD2">
        <w:rPr>
          <w:rFonts w:eastAsia="Calibri"/>
          <w:spacing w:val="8"/>
          <w:sz w:val="24"/>
          <w:szCs w:val="24"/>
        </w:rPr>
        <w:t>brokerage to</w:t>
      </w:r>
      <w:r w:rsidRPr="008B687E">
        <w:rPr>
          <w:rFonts w:eastAsia="Calibri"/>
          <w:sz w:val="24"/>
          <w:szCs w:val="24"/>
        </w:rPr>
        <w:t xml:space="preserve"> </w:t>
      </w:r>
      <w:r w:rsidR="00F52A24">
        <w:rPr>
          <w:rFonts w:eastAsia="Calibri"/>
          <w:sz w:val="24"/>
          <w:szCs w:val="24"/>
        </w:rPr>
        <w:t xml:space="preserve">Governments, </w:t>
      </w:r>
      <w:r w:rsidR="001C32BF">
        <w:rPr>
          <w:rFonts w:eastAsia="Calibri"/>
          <w:sz w:val="24"/>
          <w:szCs w:val="24"/>
        </w:rPr>
        <w:t xml:space="preserve">Development Projects under Donor </w:t>
      </w:r>
      <w:r w:rsidR="00F52A24">
        <w:rPr>
          <w:rFonts w:eastAsia="Calibri"/>
          <w:sz w:val="24"/>
          <w:szCs w:val="24"/>
        </w:rPr>
        <w:t>Funding</w:t>
      </w:r>
      <w:r w:rsidR="001C32BF">
        <w:rPr>
          <w:rFonts w:eastAsia="Calibri"/>
          <w:sz w:val="24"/>
          <w:szCs w:val="24"/>
        </w:rPr>
        <w:t xml:space="preserve">, </w:t>
      </w:r>
      <w:r w:rsidR="001C32BF">
        <w:rPr>
          <w:rFonts w:eastAsia="Calibri"/>
          <w:spacing w:val="1"/>
          <w:sz w:val="24"/>
          <w:szCs w:val="24"/>
        </w:rPr>
        <w:t xml:space="preserve">State </w:t>
      </w:r>
      <w:r w:rsidRPr="008B687E">
        <w:rPr>
          <w:rFonts w:eastAsia="Calibri"/>
          <w:spacing w:val="-1"/>
          <w:sz w:val="24"/>
          <w:szCs w:val="24"/>
        </w:rPr>
        <w:t>C</w:t>
      </w:r>
      <w:r w:rsidRPr="008B687E">
        <w:rPr>
          <w:rFonts w:eastAsia="Calibri"/>
          <w:spacing w:val="1"/>
          <w:sz w:val="24"/>
          <w:szCs w:val="24"/>
        </w:rPr>
        <w:t>o</w:t>
      </w:r>
      <w:r w:rsidRPr="008B687E">
        <w:rPr>
          <w:rFonts w:eastAsia="Calibri"/>
          <w:sz w:val="24"/>
          <w:szCs w:val="24"/>
        </w:rPr>
        <w:t>r</w:t>
      </w:r>
      <w:r w:rsidRPr="008B687E">
        <w:rPr>
          <w:rFonts w:eastAsia="Calibri"/>
          <w:spacing w:val="1"/>
          <w:sz w:val="24"/>
          <w:szCs w:val="24"/>
        </w:rPr>
        <w:t>po</w:t>
      </w:r>
      <w:r w:rsidRPr="008B687E">
        <w:rPr>
          <w:rFonts w:eastAsia="Calibri"/>
          <w:spacing w:val="3"/>
          <w:sz w:val="24"/>
          <w:szCs w:val="24"/>
        </w:rPr>
        <w:t>r</w:t>
      </w:r>
      <w:r w:rsidRPr="008B687E">
        <w:rPr>
          <w:rFonts w:eastAsia="Calibri"/>
          <w:spacing w:val="-2"/>
          <w:sz w:val="24"/>
          <w:szCs w:val="24"/>
        </w:rPr>
        <w:t>a</w:t>
      </w:r>
      <w:r w:rsidRPr="008B687E">
        <w:rPr>
          <w:rFonts w:eastAsia="Calibri"/>
          <w:spacing w:val="-4"/>
          <w:sz w:val="24"/>
          <w:szCs w:val="24"/>
        </w:rPr>
        <w:t>t</w:t>
      </w:r>
      <w:r w:rsidRPr="008B687E">
        <w:rPr>
          <w:rFonts w:eastAsia="Calibri"/>
          <w:sz w:val="24"/>
          <w:szCs w:val="24"/>
        </w:rPr>
        <w:t>i</w:t>
      </w:r>
      <w:r w:rsidRPr="008B687E">
        <w:rPr>
          <w:rFonts w:eastAsia="Calibri"/>
          <w:spacing w:val="1"/>
          <w:sz w:val="24"/>
          <w:szCs w:val="24"/>
        </w:rPr>
        <w:t>on</w:t>
      </w:r>
      <w:r w:rsidR="001C32BF">
        <w:rPr>
          <w:rFonts w:eastAsia="Calibri"/>
          <w:spacing w:val="1"/>
          <w:sz w:val="24"/>
          <w:szCs w:val="24"/>
        </w:rPr>
        <w:t xml:space="preserve">s, or </w:t>
      </w:r>
      <w:r w:rsidR="00F52A24">
        <w:rPr>
          <w:rFonts w:eastAsia="Calibri"/>
          <w:spacing w:val="1"/>
          <w:sz w:val="24"/>
          <w:szCs w:val="24"/>
        </w:rPr>
        <w:t xml:space="preserve">other public </w:t>
      </w:r>
      <w:r w:rsidR="00F52A24">
        <w:rPr>
          <w:rFonts w:eastAsia="Calibri"/>
          <w:spacing w:val="-3"/>
          <w:sz w:val="24"/>
          <w:szCs w:val="24"/>
        </w:rPr>
        <w:t>i</w:t>
      </w:r>
      <w:r w:rsidRPr="008B687E">
        <w:rPr>
          <w:rFonts w:eastAsia="Calibri"/>
          <w:spacing w:val="1"/>
          <w:sz w:val="24"/>
          <w:szCs w:val="24"/>
        </w:rPr>
        <w:t>n</w:t>
      </w:r>
      <w:r w:rsidRPr="008B687E">
        <w:rPr>
          <w:rFonts w:eastAsia="Calibri"/>
          <w:spacing w:val="-3"/>
          <w:sz w:val="24"/>
          <w:szCs w:val="24"/>
        </w:rPr>
        <w:t>s</w:t>
      </w:r>
      <w:r w:rsidRPr="008B687E">
        <w:rPr>
          <w:rFonts w:eastAsia="Calibri"/>
          <w:spacing w:val="1"/>
          <w:sz w:val="24"/>
          <w:szCs w:val="24"/>
        </w:rPr>
        <w:t>t</w:t>
      </w:r>
      <w:r w:rsidRPr="008B687E">
        <w:rPr>
          <w:rFonts w:eastAsia="Calibri"/>
          <w:sz w:val="24"/>
          <w:szCs w:val="24"/>
        </w:rPr>
        <w:t>i</w:t>
      </w:r>
      <w:r w:rsidRPr="008B687E">
        <w:rPr>
          <w:rFonts w:eastAsia="Calibri"/>
          <w:spacing w:val="-1"/>
          <w:sz w:val="24"/>
          <w:szCs w:val="24"/>
        </w:rPr>
        <w:t>t</w:t>
      </w:r>
      <w:r w:rsidRPr="008B687E">
        <w:rPr>
          <w:rFonts w:eastAsia="Calibri"/>
          <w:spacing w:val="1"/>
          <w:sz w:val="24"/>
          <w:szCs w:val="24"/>
        </w:rPr>
        <w:t>ut</w:t>
      </w:r>
      <w:r w:rsidRPr="008B687E">
        <w:rPr>
          <w:rFonts w:eastAsia="Calibri"/>
          <w:sz w:val="24"/>
          <w:szCs w:val="24"/>
        </w:rPr>
        <w:t>i</w:t>
      </w:r>
      <w:r w:rsidRPr="008B687E">
        <w:rPr>
          <w:rFonts w:eastAsia="Calibri"/>
          <w:spacing w:val="-4"/>
          <w:sz w:val="24"/>
          <w:szCs w:val="24"/>
        </w:rPr>
        <w:t>o</w:t>
      </w:r>
      <w:r w:rsidRPr="008B687E">
        <w:rPr>
          <w:rFonts w:eastAsia="Calibri"/>
          <w:spacing w:val="1"/>
          <w:sz w:val="24"/>
          <w:szCs w:val="24"/>
        </w:rPr>
        <w:t>n</w:t>
      </w:r>
      <w:r w:rsidRPr="008B687E">
        <w:rPr>
          <w:rFonts w:eastAsia="Calibri"/>
          <w:sz w:val="24"/>
          <w:szCs w:val="24"/>
        </w:rPr>
        <w:t>s</w:t>
      </w:r>
      <w:r w:rsidRPr="008B687E">
        <w:rPr>
          <w:rFonts w:eastAsia="Calibri"/>
          <w:spacing w:val="4"/>
          <w:sz w:val="24"/>
          <w:szCs w:val="24"/>
        </w:rPr>
        <w:t xml:space="preserve"> </w:t>
      </w:r>
      <w:r w:rsidRPr="008B687E">
        <w:rPr>
          <w:rFonts w:eastAsia="Calibri"/>
          <w:spacing w:val="1"/>
          <w:sz w:val="24"/>
          <w:szCs w:val="24"/>
        </w:rPr>
        <w:t>o</w:t>
      </w:r>
      <w:r w:rsidRPr="008B687E">
        <w:rPr>
          <w:rFonts w:eastAsia="Calibri"/>
          <w:sz w:val="24"/>
          <w:szCs w:val="24"/>
        </w:rPr>
        <w:t>f</w:t>
      </w:r>
      <w:r w:rsidRPr="008B687E">
        <w:rPr>
          <w:rFonts w:eastAsia="Calibri"/>
          <w:spacing w:val="3"/>
          <w:sz w:val="24"/>
          <w:szCs w:val="24"/>
        </w:rPr>
        <w:t xml:space="preserve"> </w:t>
      </w:r>
      <w:r w:rsidRPr="008B687E">
        <w:rPr>
          <w:rFonts w:eastAsia="Calibri"/>
          <w:sz w:val="24"/>
          <w:szCs w:val="24"/>
        </w:rPr>
        <w:t>s</w:t>
      </w:r>
      <w:r w:rsidRPr="008B687E">
        <w:rPr>
          <w:rFonts w:eastAsia="Calibri"/>
          <w:spacing w:val="-2"/>
          <w:sz w:val="24"/>
          <w:szCs w:val="24"/>
        </w:rPr>
        <w:t>i</w:t>
      </w:r>
      <w:r w:rsidRPr="008B687E">
        <w:rPr>
          <w:rFonts w:eastAsia="Calibri"/>
          <w:sz w:val="24"/>
          <w:szCs w:val="24"/>
        </w:rPr>
        <w:t>milar si</w:t>
      </w:r>
      <w:r w:rsidRPr="008B687E">
        <w:rPr>
          <w:rFonts w:eastAsia="Calibri"/>
          <w:spacing w:val="-1"/>
          <w:sz w:val="24"/>
          <w:szCs w:val="24"/>
        </w:rPr>
        <w:t>z</w:t>
      </w:r>
      <w:r w:rsidRPr="008B687E">
        <w:rPr>
          <w:rFonts w:eastAsia="Calibri"/>
          <w:sz w:val="24"/>
          <w:szCs w:val="24"/>
        </w:rPr>
        <w:t>e</w:t>
      </w:r>
      <w:r w:rsidRPr="008B687E">
        <w:rPr>
          <w:rFonts w:eastAsia="Calibri"/>
          <w:spacing w:val="7"/>
          <w:sz w:val="24"/>
          <w:szCs w:val="24"/>
        </w:rPr>
        <w:t xml:space="preserve"> </w:t>
      </w:r>
      <w:r w:rsidRPr="008B687E">
        <w:rPr>
          <w:rFonts w:eastAsia="Calibri"/>
          <w:sz w:val="24"/>
          <w:szCs w:val="24"/>
        </w:rPr>
        <w:t>a</w:t>
      </w:r>
      <w:r w:rsidRPr="008B687E">
        <w:rPr>
          <w:rFonts w:eastAsia="Calibri"/>
          <w:spacing w:val="-4"/>
          <w:sz w:val="24"/>
          <w:szCs w:val="24"/>
        </w:rPr>
        <w:t>n</w:t>
      </w:r>
      <w:r w:rsidRPr="008B687E">
        <w:rPr>
          <w:rFonts w:eastAsia="Calibri"/>
          <w:sz w:val="24"/>
          <w:szCs w:val="24"/>
        </w:rPr>
        <w:t>d</w:t>
      </w:r>
      <w:r w:rsidRPr="008B687E">
        <w:rPr>
          <w:rFonts w:eastAsia="Calibri"/>
          <w:spacing w:val="14"/>
          <w:sz w:val="24"/>
          <w:szCs w:val="24"/>
        </w:rPr>
        <w:t xml:space="preserve"> </w:t>
      </w:r>
      <w:r w:rsidRPr="008B687E">
        <w:rPr>
          <w:rFonts w:eastAsia="Calibri"/>
          <w:spacing w:val="-3"/>
          <w:sz w:val="24"/>
          <w:szCs w:val="24"/>
        </w:rPr>
        <w:t>c</w:t>
      </w:r>
      <w:r w:rsidRPr="008B687E">
        <w:rPr>
          <w:rFonts w:eastAsia="Calibri"/>
          <w:spacing w:val="1"/>
          <w:sz w:val="24"/>
          <w:szCs w:val="24"/>
        </w:rPr>
        <w:t>o</w:t>
      </w:r>
      <w:r w:rsidRPr="008B687E">
        <w:rPr>
          <w:rFonts w:eastAsia="Calibri"/>
          <w:sz w:val="24"/>
          <w:szCs w:val="24"/>
        </w:rPr>
        <w:t>m</w:t>
      </w:r>
      <w:r w:rsidRPr="008B687E">
        <w:rPr>
          <w:rFonts w:eastAsia="Calibri"/>
          <w:spacing w:val="-1"/>
          <w:sz w:val="24"/>
          <w:szCs w:val="24"/>
        </w:rPr>
        <w:t>p</w:t>
      </w:r>
      <w:r w:rsidRPr="008B687E">
        <w:rPr>
          <w:rFonts w:eastAsia="Calibri"/>
          <w:sz w:val="24"/>
          <w:szCs w:val="24"/>
        </w:rPr>
        <w:t>l</w:t>
      </w:r>
      <w:r w:rsidRPr="008B687E">
        <w:rPr>
          <w:rFonts w:eastAsia="Calibri"/>
          <w:spacing w:val="1"/>
          <w:sz w:val="24"/>
          <w:szCs w:val="24"/>
        </w:rPr>
        <w:t>e</w:t>
      </w:r>
      <w:r w:rsidRPr="008B687E">
        <w:rPr>
          <w:rFonts w:eastAsia="Calibri"/>
          <w:spacing w:val="-1"/>
          <w:sz w:val="24"/>
          <w:szCs w:val="24"/>
        </w:rPr>
        <w:t>x</w:t>
      </w:r>
      <w:r w:rsidRPr="008B687E">
        <w:rPr>
          <w:rFonts w:eastAsia="Calibri"/>
          <w:spacing w:val="3"/>
          <w:sz w:val="24"/>
          <w:szCs w:val="24"/>
        </w:rPr>
        <w:t>i</w:t>
      </w:r>
      <w:r w:rsidRPr="008B687E">
        <w:rPr>
          <w:rFonts w:eastAsia="Calibri"/>
          <w:spacing w:val="-4"/>
          <w:sz w:val="24"/>
          <w:szCs w:val="24"/>
        </w:rPr>
        <w:t>t</w:t>
      </w:r>
      <w:r w:rsidRPr="008B687E">
        <w:rPr>
          <w:rFonts w:eastAsia="Calibri"/>
          <w:sz w:val="24"/>
          <w:szCs w:val="24"/>
        </w:rPr>
        <w:t>y.</w:t>
      </w:r>
      <w:r w:rsidRPr="008B687E">
        <w:rPr>
          <w:rFonts w:eastAsia="Calibri"/>
          <w:spacing w:val="3"/>
          <w:sz w:val="24"/>
          <w:szCs w:val="24"/>
        </w:rPr>
        <w:t xml:space="preserve"> </w:t>
      </w:r>
      <w:r w:rsidR="001C32BF">
        <w:rPr>
          <w:rFonts w:eastAsia="Calibri"/>
          <w:spacing w:val="3"/>
          <w:sz w:val="24"/>
          <w:szCs w:val="24"/>
        </w:rPr>
        <w:t xml:space="preserve">The </w:t>
      </w:r>
      <w:r w:rsidR="00F52A24">
        <w:rPr>
          <w:rFonts w:eastAsia="Calibri"/>
          <w:spacing w:val="3"/>
          <w:sz w:val="24"/>
          <w:szCs w:val="24"/>
        </w:rPr>
        <w:t>applicants</w:t>
      </w:r>
      <w:r w:rsidR="006F7A71" w:rsidRPr="008B687E">
        <w:rPr>
          <w:rFonts w:eastAsia="Calibri"/>
          <w:spacing w:val="-3"/>
          <w:sz w:val="24"/>
          <w:szCs w:val="24"/>
        </w:rPr>
        <w:t xml:space="preserve"> </w:t>
      </w:r>
      <w:r w:rsidR="006F7A71" w:rsidRPr="008B687E">
        <w:rPr>
          <w:rFonts w:eastAsia="Calibri"/>
          <w:spacing w:val="1"/>
          <w:sz w:val="24"/>
          <w:szCs w:val="24"/>
        </w:rPr>
        <w:t>must</w:t>
      </w:r>
      <w:r w:rsidRPr="008B687E">
        <w:rPr>
          <w:rFonts w:eastAsia="Calibri"/>
          <w:sz w:val="24"/>
          <w:szCs w:val="24"/>
        </w:rPr>
        <w:t xml:space="preserve"> </w:t>
      </w:r>
      <w:r w:rsidRPr="008B687E">
        <w:rPr>
          <w:rFonts w:eastAsia="Calibri"/>
          <w:spacing w:val="1"/>
          <w:sz w:val="24"/>
          <w:szCs w:val="24"/>
        </w:rPr>
        <w:t>d</w:t>
      </w:r>
      <w:r w:rsidRPr="008B687E">
        <w:rPr>
          <w:rFonts w:eastAsia="Calibri"/>
          <w:spacing w:val="-2"/>
          <w:sz w:val="24"/>
          <w:szCs w:val="24"/>
        </w:rPr>
        <w:t>e</w:t>
      </w:r>
      <w:r w:rsidRPr="008B687E">
        <w:rPr>
          <w:rFonts w:eastAsia="Calibri"/>
          <w:spacing w:val="3"/>
          <w:sz w:val="24"/>
          <w:szCs w:val="24"/>
        </w:rPr>
        <w:t>m</w:t>
      </w:r>
      <w:r w:rsidRPr="008B687E">
        <w:rPr>
          <w:rFonts w:eastAsia="Calibri"/>
          <w:spacing w:val="-2"/>
          <w:sz w:val="24"/>
          <w:szCs w:val="24"/>
        </w:rPr>
        <w:t>o</w:t>
      </w:r>
      <w:r w:rsidRPr="008B687E">
        <w:rPr>
          <w:rFonts w:eastAsia="Calibri"/>
          <w:spacing w:val="1"/>
          <w:sz w:val="24"/>
          <w:szCs w:val="24"/>
        </w:rPr>
        <w:t>n</w:t>
      </w:r>
      <w:r w:rsidRPr="008B687E">
        <w:rPr>
          <w:rFonts w:eastAsia="Calibri"/>
          <w:sz w:val="24"/>
          <w:szCs w:val="24"/>
        </w:rPr>
        <w:t>s</w:t>
      </w:r>
      <w:r w:rsidRPr="008B687E">
        <w:rPr>
          <w:rFonts w:eastAsia="Calibri"/>
          <w:spacing w:val="1"/>
          <w:sz w:val="24"/>
          <w:szCs w:val="24"/>
        </w:rPr>
        <w:t>t</w:t>
      </w:r>
      <w:r w:rsidRPr="008B687E">
        <w:rPr>
          <w:rFonts w:eastAsia="Calibri"/>
          <w:spacing w:val="3"/>
          <w:sz w:val="24"/>
          <w:szCs w:val="24"/>
        </w:rPr>
        <w:t>r</w:t>
      </w:r>
      <w:r w:rsidRPr="008B687E">
        <w:rPr>
          <w:rFonts w:eastAsia="Calibri"/>
          <w:sz w:val="24"/>
          <w:szCs w:val="24"/>
        </w:rPr>
        <w:t>a</w:t>
      </w:r>
      <w:r w:rsidRPr="008B687E">
        <w:rPr>
          <w:rFonts w:eastAsia="Calibri"/>
          <w:spacing w:val="-4"/>
          <w:sz w:val="24"/>
          <w:szCs w:val="24"/>
        </w:rPr>
        <w:t>t</w:t>
      </w:r>
      <w:r w:rsidRPr="008B687E">
        <w:rPr>
          <w:rFonts w:eastAsia="Calibri"/>
          <w:sz w:val="24"/>
          <w:szCs w:val="24"/>
        </w:rPr>
        <w:t>e</w:t>
      </w:r>
      <w:r w:rsidRPr="008B687E">
        <w:rPr>
          <w:rFonts w:eastAsia="Calibri"/>
          <w:spacing w:val="4"/>
          <w:sz w:val="24"/>
          <w:szCs w:val="24"/>
        </w:rPr>
        <w:t xml:space="preserve"> </w:t>
      </w:r>
      <w:r w:rsidRPr="008B687E">
        <w:rPr>
          <w:rFonts w:eastAsia="Calibri"/>
          <w:spacing w:val="1"/>
          <w:sz w:val="24"/>
          <w:szCs w:val="24"/>
        </w:rPr>
        <w:t>t</w:t>
      </w:r>
      <w:r w:rsidRPr="008B687E">
        <w:rPr>
          <w:rFonts w:eastAsia="Calibri"/>
          <w:spacing w:val="-4"/>
          <w:sz w:val="24"/>
          <w:szCs w:val="24"/>
        </w:rPr>
        <w:t>h</w:t>
      </w:r>
      <w:r w:rsidRPr="008B687E">
        <w:rPr>
          <w:rFonts w:eastAsia="Calibri"/>
          <w:sz w:val="24"/>
          <w:szCs w:val="24"/>
        </w:rPr>
        <w:t>e</w:t>
      </w:r>
      <w:r w:rsidRPr="008B687E">
        <w:rPr>
          <w:rFonts w:eastAsia="Calibri"/>
          <w:spacing w:val="7"/>
          <w:sz w:val="24"/>
          <w:szCs w:val="24"/>
        </w:rPr>
        <w:t xml:space="preserve"> </w:t>
      </w:r>
      <w:r w:rsidRPr="008B687E">
        <w:rPr>
          <w:rFonts w:eastAsia="Calibri"/>
          <w:spacing w:val="-4"/>
          <w:sz w:val="24"/>
          <w:szCs w:val="24"/>
        </w:rPr>
        <w:t>w</w:t>
      </w:r>
      <w:r w:rsidRPr="008B687E">
        <w:rPr>
          <w:rFonts w:eastAsia="Calibri"/>
          <w:sz w:val="24"/>
          <w:szCs w:val="24"/>
        </w:rPr>
        <w:t>i</w:t>
      </w:r>
      <w:r w:rsidRPr="008B687E">
        <w:rPr>
          <w:rFonts w:eastAsia="Calibri"/>
          <w:spacing w:val="-2"/>
          <w:sz w:val="24"/>
          <w:szCs w:val="24"/>
        </w:rPr>
        <w:t>l</w:t>
      </w:r>
      <w:r w:rsidRPr="008B687E">
        <w:rPr>
          <w:rFonts w:eastAsia="Calibri"/>
          <w:sz w:val="24"/>
          <w:szCs w:val="24"/>
        </w:rPr>
        <w:t>l</w:t>
      </w:r>
      <w:r w:rsidRPr="008B687E">
        <w:rPr>
          <w:rFonts w:eastAsia="Calibri"/>
          <w:spacing w:val="3"/>
          <w:sz w:val="24"/>
          <w:szCs w:val="24"/>
        </w:rPr>
        <w:t>i</w:t>
      </w:r>
      <w:r w:rsidRPr="008B687E">
        <w:rPr>
          <w:rFonts w:eastAsia="Calibri"/>
          <w:spacing w:val="-4"/>
          <w:sz w:val="24"/>
          <w:szCs w:val="24"/>
        </w:rPr>
        <w:t>n</w:t>
      </w:r>
      <w:r w:rsidRPr="008B687E">
        <w:rPr>
          <w:rFonts w:eastAsia="Calibri"/>
          <w:sz w:val="24"/>
          <w:szCs w:val="24"/>
        </w:rPr>
        <w:t>g</w:t>
      </w:r>
      <w:r w:rsidRPr="008B687E">
        <w:rPr>
          <w:rFonts w:eastAsia="Calibri"/>
          <w:spacing w:val="1"/>
          <w:sz w:val="24"/>
          <w:szCs w:val="24"/>
        </w:rPr>
        <w:t>ne</w:t>
      </w:r>
      <w:r w:rsidRPr="008B687E">
        <w:rPr>
          <w:rFonts w:eastAsia="Calibri"/>
          <w:sz w:val="24"/>
          <w:szCs w:val="24"/>
        </w:rPr>
        <w:t>ss a</w:t>
      </w:r>
      <w:r w:rsidRPr="008B687E">
        <w:rPr>
          <w:rFonts w:eastAsia="Calibri"/>
          <w:spacing w:val="1"/>
          <w:sz w:val="24"/>
          <w:szCs w:val="24"/>
        </w:rPr>
        <w:t>n</w:t>
      </w:r>
      <w:r w:rsidRPr="008B687E">
        <w:rPr>
          <w:rFonts w:eastAsia="Calibri"/>
          <w:sz w:val="24"/>
          <w:szCs w:val="24"/>
        </w:rPr>
        <w:t>d</w:t>
      </w:r>
      <w:r w:rsidRPr="008B687E">
        <w:rPr>
          <w:rFonts w:eastAsia="Calibri"/>
          <w:spacing w:val="2"/>
          <w:sz w:val="24"/>
          <w:szCs w:val="24"/>
        </w:rPr>
        <w:t xml:space="preserve"> </w:t>
      </w:r>
      <w:r w:rsidRPr="008B687E">
        <w:rPr>
          <w:rFonts w:eastAsia="Calibri"/>
          <w:spacing w:val="-3"/>
          <w:sz w:val="24"/>
          <w:szCs w:val="24"/>
        </w:rPr>
        <w:t>c</w:t>
      </w:r>
      <w:r w:rsidRPr="008B687E">
        <w:rPr>
          <w:rFonts w:eastAsia="Calibri"/>
          <w:spacing w:val="-2"/>
          <w:sz w:val="24"/>
          <w:szCs w:val="24"/>
        </w:rPr>
        <w:t>o</w:t>
      </w:r>
      <w:r w:rsidRPr="008B687E">
        <w:rPr>
          <w:rFonts w:eastAsia="Calibri"/>
          <w:spacing w:val="3"/>
          <w:sz w:val="24"/>
          <w:szCs w:val="24"/>
        </w:rPr>
        <w:t>m</w:t>
      </w:r>
      <w:r w:rsidRPr="008B687E">
        <w:rPr>
          <w:rFonts w:eastAsia="Calibri"/>
          <w:sz w:val="24"/>
          <w:szCs w:val="24"/>
        </w:rPr>
        <w:t>mi</w:t>
      </w:r>
      <w:r w:rsidRPr="008B687E">
        <w:rPr>
          <w:rFonts w:eastAsia="Calibri"/>
          <w:spacing w:val="-4"/>
          <w:sz w:val="24"/>
          <w:szCs w:val="24"/>
        </w:rPr>
        <w:t>t</w:t>
      </w:r>
      <w:r w:rsidRPr="008B687E">
        <w:rPr>
          <w:rFonts w:eastAsia="Calibri"/>
          <w:spacing w:val="3"/>
          <w:sz w:val="24"/>
          <w:szCs w:val="24"/>
        </w:rPr>
        <w:t>m</w:t>
      </w:r>
      <w:r w:rsidRPr="008B687E">
        <w:rPr>
          <w:rFonts w:eastAsia="Calibri"/>
          <w:sz w:val="24"/>
          <w:szCs w:val="24"/>
        </w:rPr>
        <w:t>e</w:t>
      </w:r>
      <w:r w:rsidRPr="008B687E">
        <w:rPr>
          <w:rFonts w:eastAsia="Calibri"/>
          <w:spacing w:val="1"/>
          <w:sz w:val="24"/>
          <w:szCs w:val="24"/>
        </w:rPr>
        <w:t>n</w:t>
      </w:r>
      <w:r w:rsidRPr="008B687E">
        <w:rPr>
          <w:rFonts w:eastAsia="Calibri"/>
          <w:sz w:val="24"/>
          <w:szCs w:val="24"/>
        </w:rPr>
        <w:t>t</w:t>
      </w:r>
      <w:r w:rsidRPr="008B687E">
        <w:rPr>
          <w:rFonts w:eastAsia="Calibri"/>
          <w:spacing w:val="-2"/>
          <w:sz w:val="24"/>
          <w:szCs w:val="24"/>
        </w:rPr>
        <w:t xml:space="preserve"> </w:t>
      </w:r>
      <w:r w:rsidRPr="008B687E">
        <w:rPr>
          <w:rFonts w:eastAsia="Calibri"/>
          <w:spacing w:val="1"/>
          <w:sz w:val="24"/>
          <w:szCs w:val="24"/>
        </w:rPr>
        <w:t>t</w:t>
      </w:r>
      <w:r w:rsidRPr="008B687E">
        <w:rPr>
          <w:rFonts w:eastAsia="Calibri"/>
          <w:sz w:val="24"/>
          <w:szCs w:val="24"/>
        </w:rPr>
        <w:t>o</w:t>
      </w:r>
      <w:r w:rsidRPr="008B687E">
        <w:rPr>
          <w:rFonts w:eastAsia="Calibri"/>
          <w:spacing w:val="-1"/>
          <w:sz w:val="24"/>
          <w:szCs w:val="24"/>
        </w:rPr>
        <w:t xml:space="preserve"> </w:t>
      </w:r>
      <w:r w:rsidRPr="008B687E">
        <w:rPr>
          <w:rFonts w:eastAsia="Calibri"/>
          <w:spacing w:val="1"/>
          <w:sz w:val="24"/>
          <w:szCs w:val="24"/>
        </w:rPr>
        <w:t>m</w:t>
      </w:r>
      <w:r w:rsidRPr="008B687E">
        <w:rPr>
          <w:rFonts w:eastAsia="Calibri"/>
          <w:spacing w:val="-2"/>
          <w:sz w:val="24"/>
          <w:szCs w:val="24"/>
        </w:rPr>
        <w:t>ee</w:t>
      </w:r>
      <w:r w:rsidRPr="008B687E">
        <w:rPr>
          <w:rFonts w:eastAsia="Calibri"/>
          <w:sz w:val="24"/>
          <w:szCs w:val="24"/>
        </w:rPr>
        <w:t>t</w:t>
      </w:r>
      <w:r w:rsidRPr="008B687E">
        <w:rPr>
          <w:rFonts w:eastAsia="Calibri"/>
          <w:spacing w:val="5"/>
          <w:sz w:val="24"/>
          <w:szCs w:val="24"/>
        </w:rPr>
        <w:t xml:space="preserve"> </w:t>
      </w:r>
      <w:r w:rsidRPr="008B687E">
        <w:rPr>
          <w:rFonts w:eastAsia="Calibri"/>
          <w:spacing w:val="1"/>
          <w:sz w:val="24"/>
          <w:szCs w:val="24"/>
        </w:rPr>
        <w:t>t</w:t>
      </w:r>
      <w:r w:rsidRPr="008B687E">
        <w:rPr>
          <w:rFonts w:eastAsia="Calibri"/>
          <w:spacing w:val="-4"/>
          <w:sz w:val="24"/>
          <w:szCs w:val="24"/>
        </w:rPr>
        <w:t>h</w:t>
      </w:r>
      <w:r w:rsidRPr="008B687E">
        <w:rPr>
          <w:rFonts w:eastAsia="Calibri"/>
          <w:sz w:val="24"/>
          <w:szCs w:val="24"/>
        </w:rPr>
        <w:t>e</w:t>
      </w:r>
      <w:r w:rsidRPr="008B687E">
        <w:rPr>
          <w:rFonts w:eastAsia="Calibri"/>
          <w:spacing w:val="2"/>
          <w:sz w:val="24"/>
          <w:szCs w:val="24"/>
        </w:rPr>
        <w:t xml:space="preserve"> </w:t>
      </w:r>
      <w:r w:rsidRPr="008B687E">
        <w:rPr>
          <w:rFonts w:eastAsia="Calibri"/>
          <w:spacing w:val="-1"/>
          <w:sz w:val="24"/>
          <w:szCs w:val="24"/>
        </w:rPr>
        <w:t>p</w:t>
      </w:r>
      <w:r w:rsidRPr="008B687E">
        <w:rPr>
          <w:rFonts w:eastAsia="Calibri"/>
          <w:sz w:val="24"/>
          <w:szCs w:val="24"/>
        </w:rPr>
        <w:t>r</w:t>
      </w:r>
      <w:r w:rsidRPr="008B687E">
        <w:rPr>
          <w:rFonts w:eastAsia="Calibri"/>
          <w:spacing w:val="8"/>
          <w:sz w:val="24"/>
          <w:szCs w:val="24"/>
        </w:rPr>
        <w:t>e</w:t>
      </w:r>
      <w:r w:rsidRPr="008B687E">
        <w:rPr>
          <w:rFonts w:eastAsia="Calibri"/>
          <w:spacing w:val="-1"/>
          <w:sz w:val="24"/>
          <w:szCs w:val="24"/>
        </w:rPr>
        <w:t>-</w:t>
      </w:r>
      <w:r w:rsidRPr="008B687E">
        <w:rPr>
          <w:rFonts w:eastAsia="Calibri"/>
          <w:spacing w:val="-4"/>
          <w:sz w:val="24"/>
          <w:szCs w:val="24"/>
        </w:rPr>
        <w:t>q</w:t>
      </w:r>
      <w:r w:rsidRPr="008B687E">
        <w:rPr>
          <w:rFonts w:eastAsia="Calibri"/>
          <w:spacing w:val="1"/>
          <w:sz w:val="24"/>
          <w:szCs w:val="24"/>
        </w:rPr>
        <w:t>u</w:t>
      </w:r>
      <w:r w:rsidRPr="008B687E">
        <w:rPr>
          <w:rFonts w:eastAsia="Calibri"/>
          <w:sz w:val="24"/>
          <w:szCs w:val="24"/>
        </w:rPr>
        <w:t>ali</w:t>
      </w:r>
      <w:r w:rsidRPr="008B687E">
        <w:rPr>
          <w:rFonts w:eastAsia="Calibri"/>
          <w:spacing w:val="1"/>
          <w:sz w:val="24"/>
          <w:szCs w:val="24"/>
        </w:rPr>
        <w:t>f</w:t>
      </w:r>
      <w:r w:rsidRPr="008B687E">
        <w:rPr>
          <w:rFonts w:eastAsia="Calibri"/>
          <w:spacing w:val="-2"/>
          <w:sz w:val="24"/>
          <w:szCs w:val="24"/>
        </w:rPr>
        <w:t>i</w:t>
      </w:r>
      <w:r w:rsidRPr="008B687E">
        <w:rPr>
          <w:rFonts w:eastAsia="Calibri"/>
          <w:spacing w:val="-1"/>
          <w:sz w:val="24"/>
          <w:szCs w:val="24"/>
        </w:rPr>
        <w:t>c</w:t>
      </w:r>
      <w:r w:rsidRPr="008B687E">
        <w:rPr>
          <w:rFonts w:eastAsia="Calibri"/>
          <w:sz w:val="24"/>
          <w:szCs w:val="24"/>
        </w:rPr>
        <w:t>a</w:t>
      </w:r>
      <w:r w:rsidRPr="008B687E">
        <w:rPr>
          <w:rFonts w:eastAsia="Calibri"/>
          <w:spacing w:val="1"/>
          <w:sz w:val="24"/>
          <w:szCs w:val="24"/>
        </w:rPr>
        <w:t>t</w:t>
      </w:r>
      <w:r w:rsidRPr="008B687E">
        <w:rPr>
          <w:rFonts w:eastAsia="Calibri"/>
          <w:sz w:val="24"/>
          <w:szCs w:val="24"/>
        </w:rPr>
        <w:t>i</w:t>
      </w:r>
      <w:r w:rsidRPr="008B687E">
        <w:rPr>
          <w:rFonts w:eastAsia="Calibri"/>
          <w:spacing w:val="1"/>
          <w:sz w:val="24"/>
          <w:szCs w:val="24"/>
        </w:rPr>
        <w:t>o</w:t>
      </w:r>
      <w:r w:rsidRPr="008B687E">
        <w:rPr>
          <w:rFonts w:eastAsia="Calibri"/>
          <w:sz w:val="24"/>
          <w:szCs w:val="24"/>
        </w:rPr>
        <w:t>n</w:t>
      </w:r>
      <w:r w:rsidRPr="008B687E">
        <w:rPr>
          <w:rFonts w:eastAsia="Calibri"/>
          <w:spacing w:val="2"/>
          <w:sz w:val="24"/>
          <w:szCs w:val="24"/>
        </w:rPr>
        <w:t xml:space="preserve"> </w:t>
      </w:r>
      <w:r w:rsidRPr="008B687E">
        <w:rPr>
          <w:rFonts w:eastAsia="Calibri"/>
          <w:spacing w:val="-1"/>
          <w:sz w:val="24"/>
          <w:szCs w:val="24"/>
        </w:rPr>
        <w:t>c</w:t>
      </w:r>
      <w:r w:rsidRPr="008B687E">
        <w:rPr>
          <w:rFonts w:eastAsia="Calibri"/>
          <w:spacing w:val="3"/>
          <w:sz w:val="24"/>
          <w:szCs w:val="24"/>
        </w:rPr>
        <w:t>r</w:t>
      </w:r>
      <w:r w:rsidRPr="008B687E">
        <w:rPr>
          <w:rFonts w:eastAsia="Calibri"/>
          <w:spacing w:val="1"/>
          <w:sz w:val="24"/>
          <w:szCs w:val="24"/>
        </w:rPr>
        <w:t>i</w:t>
      </w:r>
      <w:r w:rsidRPr="008B687E">
        <w:rPr>
          <w:rFonts w:eastAsia="Calibri"/>
          <w:spacing w:val="-1"/>
          <w:sz w:val="24"/>
          <w:szCs w:val="24"/>
        </w:rPr>
        <w:t>t</w:t>
      </w:r>
      <w:r w:rsidRPr="008B687E">
        <w:rPr>
          <w:rFonts w:eastAsia="Calibri"/>
          <w:spacing w:val="1"/>
          <w:sz w:val="24"/>
          <w:szCs w:val="24"/>
        </w:rPr>
        <w:t>e</w:t>
      </w:r>
      <w:r w:rsidRPr="008B687E">
        <w:rPr>
          <w:rFonts w:eastAsia="Calibri"/>
          <w:spacing w:val="-2"/>
          <w:sz w:val="24"/>
          <w:szCs w:val="24"/>
        </w:rPr>
        <w:t>r</w:t>
      </w:r>
      <w:r w:rsidRPr="008B687E">
        <w:rPr>
          <w:rFonts w:eastAsia="Calibri"/>
          <w:sz w:val="24"/>
          <w:szCs w:val="24"/>
        </w:rPr>
        <w:t>ia.</w:t>
      </w:r>
    </w:p>
    <w:p w14:paraId="7AD6B151" w14:textId="77777777" w:rsidR="00350257" w:rsidRPr="00D834FD" w:rsidRDefault="00350257">
      <w:pPr>
        <w:spacing w:before="2"/>
        <w:ind w:left="100"/>
        <w:rPr>
          <w:rFonts w:eastAsia="Calibri"/>
          <w:b/>
          <w:spacing w:val="1"/>
          <w:sz w:val="24"/>
          <w:szCs w:val="24"/>
        </w:rPr>
      </w:pPr>
    </w:p>
    <w:p w14:paraId="195D60AC" w14:textId="77777777" w:rsidR="00F114B1" w:rsidRPr="00D834FD" w:rsidRDefault="0057402E">
      <w:pPr>
        <w:spacing w:before="2"/>
        <w:ind w:left="100"/>
        <w:rPr>
          <w:rFonts w:eastAsia="Calibri"/>
          <w:sz w:val="24"/>
          <w:szCs w:val="24"/>
        </w:rPr>
      </w:pPr>
      <w:r w:rsidRPr="00D834FD">
        <w:rPr>
          <w:rFonts w:eastAsia="Calibri"/>
          <w:b/>
          <w:spacing w:val="1"/>
          <w:sz w:val="24"/>
          <w:szCs w:val="24"/>
        </w:rPr>
        <w:t>1.</w:t>
      </w:r>
      <w:r w:rsidRPr="00D834FD">
        <w:rPr>
          <w:rFonts w:eastAsia="Calibri"/>
          <w:b/>
          <w:sz w:val="24"/>
          <w:szCs w:val="24"/>
        </w:rPr>
        <w:t xml:space="preserve">5 </w:t>
      </w:r>
      <w:r w:rsidRPr="00D834FD">
        <w:rPr>
          <w:rFonts w:eastAsia="Calibri"/>
          <w:b/>
          <w:spacing w:val="5"/>
          <w:sz w:val="24"/>
          <w:szCs w:val="24"/>
        </w:rPr>
        <w:t>Pre</w:t>
      </w:r>
      <w:r w:rsidR="000C4AFD" w:rsidRPr="00D834FD">
        <w:rPr>
          <w:rFonts w:eastAsia="Calibri"/>
          <w:b/>
          <w:spacing w:val="1"/>
          <w:sz w:val="24"/>
          <w:szCs w:val="24"/>
        </w:rPr>
        <w:t>-Qu</w:t>
      </w:r>
      <w:r w:rsidR="000C4AFD" w:rsidRPr="00D834FD">
        <w:rPr>
          <w:rFonts w:eastAsia="Calibri"/>
          <w:b/>
          <w:spacing w:val="-1"/>
          <w:sz w:val="24"/>
          <w:szCs w:val="24"/>
        </w:rPr>
        <w:t>a</w:t>
      </w:r>
      <w:r w:rsidR="000C4AFD" w:rsidRPr="00D834FD">
        <w:rPr>
          <w:rFonts w:eastAsia="Calibri"/>
          <w:b/>
          <w:spacing w:val="1"/>
          <w:sz w:val="24"/>
          <w:szCs w:val="24"/>
        </w:rPr>
        <w:t>l</w:t>
      </w:r>
      <w:r w:rsidR="000C4AFD" w:rsidRPr="00D834FD">
        <w:rPr>
          <w:rFonts w:eastAsia="Calibri"/>
          <w:b/>
          <w:spacing w:val="-1"/>
          <w:sz w:val="24"/>
          <w:szCs w:val="24"/>
        </w:rPr>
        <w:t>if</w:t>
      </w:r>
      <w:r w:rsidR="000C4AFD" w:rsidRPr="00D834FD">
        <w:rPr>
          <w:rFonts w:eastAsia="Calibri"/>
          <w:b/>
          <w:spacing w:val="1"/>
          <w:sz w:val="24"/>
          <w:szCs w:val="24"/>
        </w:rPr>
        <w:t>i</w:t>
      </w:r>
      <w:r w:rsidR="000C4AFD" w:rsidRPr="00D834FD">
        <w:rPr>
          <w:rFonts w:eastAsia="Calibri"/>
          <w:b/>
          <w:sz w:val="24"/>
          <w:szCs w:val="24"/>
        </w:rPr>
        <w:t>c</w:t>
      </w:r>
      <w:r w:rsidR="000C4AFD" w:rsidRPr="00D834FD">
        <w:rPr>
          <w:rFonts w:eastAsia="Calibri"/>
          <w:b/>
          <w:spacing w:val="2"/>
          <w:sz w:val="24"/>
          <w:szCs w:val="24"/>
        </w:rPr>
        <w:t>a</w:t>
      </w:r>
      <w:r w:rsidR="000C4AFD" w:rsidRPr="00D834FD">
        <w:rPr>
          <w:rFonts w:eastAsia="Calibri"/>
          <w:b/>
          <w:spacing w:val="3"/>
          <w:sz w:val="24"/>
          <w:szCs w:val="24"/>
        </w:rPr>
        <w:t>t</w:t>
      </w:r>
      <w:r w:rsidR="000C4AFD" w:rsidRPr="00D834FD">
        <w:rPr>
          <w:rFonts w:eastAsia="Calibri"/>
          <w:b/>
          <w:spacing w:val="-4"/>
          <w:sz w:val="24"/>
          <w:szCs w:val="24"/>
        </w:rPr>
        <w:t>i</w:t>
      </w:r>
      <w:r w:rsidR="000C4AFD" w:rsidRPr="00D834FD">
        <w:rPr>
          <w:rFonts w:eastAsia="Calibri"/>
          <w:b/>
          <w:sz w:val="24"/>
          <w:szCs w:val="24"/>
        </w:rPr>
        <w:t>on</w:t>
      </w:r>
      <w:r w:rsidR="000C4AFD" w:rsidRPr="00D834FD">
        <w:rPr>
          <w:rFonts w:eastAsia="Calibri"/>
          <w:b/>
          <w:spacing w:val="2"/>
          <w:sz w:val="24"/>
          <w:szCs w:val="24"/>
        </w:rPr>
        <w:t xml:space="preserve"> </w:t>
      </w:r>
      <w:r w:rsidR="000C4AFD" w:rsidRPr="00D834FD">
        <w:rPr>
          <w:rFonts w:eastAsia="Calibri"/>
          <w:b/>
          <w:sz w:val="24"/>
          <w:szCs w:val="24"/>
        </w:rPr>
        <w:t>D</w:t>
      </w:r>
      <w:r w:rsidR="000C4AFD" w:rsidRPr="00D834FD">
        <w:rPr>
          <w:rFonts w:eastAsia="Calibri"/>
          <w:b/>
          <w:spacing w:val="-4"/>
          <w:sz w:val="24"/>
          <w:szCs w:val="24"/>
        </w:rPr>
        <w:t>o</w:t>
      </w:r>
      <w:r w:rsidR="000C4AFD" w:rsidRPr="00D834FD">
        <w:rPr>
          <w:rFonts w:eastAsia="Calibri"/>
          <w:b/>
          <w:spacing w:val="-1"/>
          <w:sz w:val="24"/>
          <w:szCs w:val="24"/>
        </w:rPr>
        <w:t>c</w:t>
      </w:r>
      <w:r w:rsidR="000C4AFD" w:rsidRPr="00D834FD">
        <w:rPr>
          <w:rFonts w:eastAsia="Calibri"/>
          <w:b/>
          <w:spacing w:val="3"/>
          <w:sz w:val="24"/>
          <w:szCs w:val="24"/>
        </w:rPr>
        <w:t>u</w:t>
      </w:r>
      <w:r w:rsidR="000C4AFD" w:rsidRPr="00D834FD">
        <w:rPr>
          <w:rFonts w:eastAsia="Calibri"/>
          <w:b/>
          <w:spacing w:val="-1"/>
          <w:sz w:val="24"/>
          <w:szCs w:val="24"/>
        </w:rPr>
        <w:t>me</w:t>
      </w:r>
      <w:r w:rsidR="000C4AFD" w:rsidRPr="00D834FD">
        <w:rPr>
          <w:rFonts w:eastAsia="Calibri"/>
          <w:b/>
          <w:spacing w:val="1"/>
          <w:sz w:val="24"/>
          <w:szCs w:val="24"/>
        </w:rPr>
        <w:t>n</w:t>
      </w:r>
      <w:r w:rsidR="000C4AFD" w:rsidRPr="00D834FD">
        <w:rPr>
          <w:rFonts w:eastAsia="Calibri"/>
          <w:b/>
          <w:sz w:val="24"/>
          <w:szCs w:val="24"/>
        </w:rPr>
        <w:t>t</w:t>
      </w:r>
    </w:p>
    <w:p w14:paraId="2E525DDC" w14:textId="77777777" w:rsidR="00F114B1" w:rsidRDefault="000C4AFD">
      <w:pPr>
        <w:spacing w:before="33"/>
        <w:ind w:left="460" w:right="69"/>
        <w:jc w:val="both"/>
        <w:rPr>
          <w:rFonts w:eastAsia="Calibri"/>
          <w:sz w:val="24"/>
          <w:szCs w:val="24"/>
        </w:rPr>
      </w:pPr>
      <w:r w:rsidRPr="00D834FD">
        <w:rPr>
          <w:rFonts w:eastAsia="Calibri"/>
          <w:spacing w:val="1"/>
          <w:sz w:val="24"/>
          <w:szCs w:val="24"/>
        </w:rPr>
        <w:t>Th</w:t>
      </w:r>
      <w:r w:rsidRPr="00D834FD">
        <w:rPr>
          <w:rFonts w:eastAsia="Calibri"/>
          <w:sz w:val="24"/>
          <w:szCs w:val="24"/>
        </w:rPr>
        <w:t>is</w:t>
      </w:r>
      <w:r w:rsidRPr="00D834FD">
        <w:rPr>
          <w:rFonts w:eastAsia="Calibri"/>
          <w:spacing w:val="1"/>
          <w:sz w:val="24"/>
          <w:szCs w:val="24"/>
        </w:rPr>
        <w:t xml:space="preserve"> do</w:t>
      </w:r>
      <w:r w:rsidRPr="00D834FD">
        <w:rPr>
          <w:rFonts w:eastAsia="Calibri"/>
          <w:spacing w:val="-1"/>
          <w:sz w:val="24"/>
          <w:szCs w:val="24"/>
        </w:rPr>
        <w:t>cu</w:t>
      </w:r>
      <w:r w:rsidRPr="00D834FD">
        <w:rPr>
          <w:rFonts w:eastAsia="Calibri"/>
          <w:spacing w:val="3"/>
          <w:sz w:val="24"/>
          <w:szCs w:val="24"/>
        </w:rPr>
        <w:t>m</w:t>
      </w:r>
      <w:r w:rsidRPr="00D834FD">
        <w:rPr>
          <w:rFonts w:eastAsia="Calibri"/>
          <w:sz w:val="24"/>
          <w:szCs w:val="24"/>
        </w:rPr>
        <w:t>e</w:t>
      </w:r>
      <w:r w:rsidRPr="00D834FD">
        <w:rPr>
          <w:rFonts w:eastAsia="Calibri"/>
          <w:spacing w:val="1"/>
          <w:sz w:val="24"/>
          <w:szCs w:val="24"/>
        </w:rPr>
        <w:t>n</w:t>
      </w:r>
      <w:r w:rsidRPr="00D834FD">
        <w:rPr>
          <w:rFonts w:eastAsia="Calibri"/>
          <w:sz w:val="24"/>
          <w:szCs w:val="24"/>
        </w:rPr>
        <w:t>t i</w:t>
      </w:r>
      <w:r w:rsidRPr="00D834FD">
        <w:rPr>
          <w:rFonts w:eastAsia="Calibri"/>
          <w:spacing w:val="-4"/>
          <w:sz w:val="24"/>
          <w:szCs w:val="24"/>
        </w:rPr>
        <w:t>n</w:t>
      </w:r>
      <w:r w:rsidRPr="00D834FD">
        <w:rPr>
          <w:rFonts w:eastAsia="Calibri"/>
          <w:spacing w:val="-1"/>
          <w:sz w:val="24"/>
          <w:szCs w:val="24"/>
        </w:rPr>
        <w:t>c</w:t>
      </w:r>
      <w:r w:rsidRPr="00D834FD">
        <w:rPr>
          <w:rFonts w:eastAsia="Calibri"/>
          <w:spacing w:val="3"/>
          <w:sz w:val="24"/>
          <w:szCs w:val="24"/>
        </w:rPr>
        <w:t>l</w:t>
      </w:r>
      <w:r w:rsidRPr="00D834FD">
        <w:rPr>
          <w:rFonts w:eastAsia="Calibri"/>
          <w:spacing w:val="-1"/>
          <w:sz w:val="24"/>
          <w:szCs w:val="24"/>
        </w:rPr>
        <w:t>ud</w:t>
      </w:r>
      <w:r w:rsidRPr="00D834FD">
        <w:rPr>
          <w:rFonts w:eastAsia="Calibri"/>
          <w:spacing w:val="1"/>
          <w:sz w:val="24"/>
          <w:szCs w:val="24"/>
        </w:rPr>
        <w:t>e</w:t>
      </w:r>
      <w:r w:rsidRPr="00D834FD">
        <w:rPr>
          <w:rFonts w:eastAsia="Calibri"/>
          <w:sz w:val="24"/>
          <w:szCs w:val="24"/>
        </w:rPr>
        <w:t>s</w:t>
      </w:r>
      <w:r w:rsidRPr="00D834FD">
        <w:rPr>
          <w:rFonts w:eastAsia="Calibri"/>
          <w:spacing w:val="1"/>
          <w:sz w:val="24"/>
          <w:szCs w:val="24"/>
        </w:rPr>
        <w:t xml:space="preserve"> q</w:t>
      </w:r>
      <w:r w:rsidRPr="00D834FD">
        <w:rPr>
          <w:rFonts w:eastAsia="Calibri"/>
          <w:spacing w:val="-1"/>
          <w:sz w:val="24"/>
          <w:szCs w:val="24"/>
        </w:rPr>
        <w:t>u</w:t>
      </w:r>
      <w:r w:rsidRPr="00D834FD">
        <w:rPr>
          <w:rFonts w:eastAsia="Calibri"/>
          <w:sz w:val="24"/>
          <w:szCs w:val="24"/>
        </w:rPr>
        <w:t>e</w:t>
      </w:r>
      <w:r w:rsidRPr="00D834FD">
        <w:rPr>
          <w:rFonts w:eastAsia="Calibri"/>
          <w:spacing w:val="-2"/>
          <w:sz w:val="24"/>
          <w:szCs w:val="24"/>
        </w:rPr>
        <w:t>s</w:t>
      </w:r>
      <w:r w:rsidRPr="00D834FD">
        <w:rPr>
          <w:rFonts w:eastAsia="Calibri"/>
          <w:spacing w:val="1"/>
          <w:sz w:val="24"/>
          <w:szCs w:val="24"/>
        </w:rPr>
        <w:t>t</w:t>
      </w:r>
      <w:r w:rsidRPr="00D834FD">
        <w:rPr>
          <w:rFonts w:eastAsia="Calibri"/>
          <w:sz w:val="24"/>
          <w:szCs w:val="24"/>
        </w:rPr>
        <w:t>i</w:t>
      </w:r>
      <w:r w:rsidRPr="00D834FD">
        <w:rPr>
          <w:rFonts w:eastAsia="Calibri"/>
          <w:spacing w:val="1"/>
          <w:sz w:val="24"/>
          <w:szCs w:val="24"/>
        </w:rPr>
        <w:t>onn</w:t>
      </w:r>
      <w:r w:rsidRPr="00D834FD">
        <w:rPr>
          <w:rFonts w:eastAsia="Calibri"/>
          <w:sz w:val="24"/>
          <w:szCs w:val="24"/>
        </w:rPr>
        <w:t>a</w:t>
      </w:r>
      <w:r w:rsidRPr="00D834FD">
        <w:rPr>
          <w:rFonts w:eastAsia="Calibri"/>
          <w:spacing w:val="-2"/>
          <w:sz w:val="24"/>
          <w:szCs w:val="24"/>
        </w:rPr>
        <w:t>i</w:t>
      </w:r>
      <w:r w:rsidRPr="00D834FD">
        <w:rPr>
          <w:rFonts w:eastAsia="Calibri"/>
          <w:sz w:val="24"/>
          <w:szCs w:val="24"/>
        </w:rPr>
        <w:t>re</w:t>
      </w:r>
      <w:r w:rsidRPr="00D834FD">
        <w:rPr>
          <w:rFonts w:eastAsia="Calibri"/>
          <w:spacing w:val="-1"/>
          <w:sz w:val="24"/>
          <w:szCs w:val="24"/>
        </w:rPr>
        <w:t xml:space="preserve"> </w:t>
      </w:r>
      <w:r w:rsidRPr="00D834FD">
        <w:rPr>
          <w:rFonts w:eastAsia="Calibri"/>
          <w:spacing w:val="1"/>
          <w:sz w:val="24"/>
          <w:szCs w:val="24"/>
        </w:rPr>
        <w:t>f</w:t>
      </w:r>
      <w:r w:rsidRPr="00D834FD">
        <w:rPr>
          <w:rFonts w:eastAsia="Calibri"/>
          <w:spacing w:val="-4"/>
          <w:sz w:val="24"/>
          <w:szCs w:val="24"/>
        </w:rPr>
        <w:t>o</w:t>
      </w:r>
      <w:r w:rsidRPr="00D834FD">
        <w:rPr>
          <w:rFonts w:eastAsia="Calibri"/>
          <w:sz w:val="24"/>
          <w:szCs w:val="24"/>
        </w:rPr>
        <w:t>r</w:t>
      </w:r>
      <w:r w:rsidRPr="00D834FD">
        <w:rPr>
          <w:rFonts w:eastAsia="Calibri"/>
          <w:spacing w:val="5"/>
          <w:sz w:val="24"/>
          <w:szCs w:val="24"/>
        </w:rPr>
        <w:t>m</w:t>
      </w:r>
      <w:r w:rsidRPr="00D834FD">
        <w:rPr>
          <w:rFonts w:eastAsia="Calibri"/>
          <w:sz w:val="24"/>
          <w:szCs w:val="24"/>
        </w:rPr>
        <w:t>s</w:t>
      </w:r>
      <w:r w:rsidRPr="00D834FD">
        <w:rPr>
          <w:rFonts w:eastAsia="Calibri"/>
          <w:spacing w:val="-2"/>
          <w:sz w:val="24"/>
          <w:szCs w:val="24"/>
        </w:rPr>
        <w:t xml:space="preserve"> a</w:t>
      </w:r>
      <w:r w:rsidRPr="00D834FD">
        <w:rPr>
          <w:rFonts w:eastAsia="Calibri"/>
          <w:spacing w:val="1"/>
          <w:sz w:val="24"/>
          <w:szCs w:val="24"/>
        </w:rPr>
        <w:t>n</w:t>
      </w:r>
      <w:r w:rsidRPr="00D834FD">
        <w:rPr>
          <w:rFonts w:eastAsia="Calibri"/>
          <w:sz w:val="24"/>
          <w:szCs w:val="24"/>
        </w:rPr>
        <w:t>d</w:t>
      </w:r>
      <w:r w:rsidRPr="00D834FD">
        <w:rPr>
          <w:rFonts w:eastAsia="Calibri"/>
          <w:spacing w:val="-2"/>
          <w:sz w:val="24"/>
          <w:szCs w:val="24"/>
        </w:rPr>
        <w:t xml:space="preserve"> </w:t>
      </w:r>
      <w:r w:rsidRPr="00D834FD">
        <w:rPr>
          <w:rFonts w:eastAsia="Calibri"/>
          <w:spacing w:val="2"/>
          <w:sz w:val="24"/>
          <w:szCs w:val="24"/>
        </w:rPr>
        <w:t>d</w:t>
      </w:r>
      <w:r w:rsidRPr="00D834FD">
        <w:rPr>
          <w:rFonts w:eastAsia="Calibri"/>
          <w:spacing w:val="1"/>
          <w:sz w:val="24"/>
          <w:szCs w:val="24"/>
        </w:rPr>
        <w:t>o</w:t>
      </w:r>
      <w:r w:rsidRPr="00D834FD">
        <w:rPr>
          <w:rFonts w:eastAsia="Calibri"/>
          <w:spacing w:val="-1"/>
          <w:sz w:val="24"/>
          <w:szCs w:val="24"/>
        </w:rPr>
        <w:t>c</w:t>
      </w:r>
      <w:r w:rsidRPr="00D834FD">
        <w:rPr>
          <w:rFonts w:eastAsia="Calibri"/>
          <w:spacing w:val="-4"/>
          <w:sz w:val="24"/>
          <w:szCs w:val="24"/>
        </w:rPr>
        <w:t>u</w:t>
      </w:r>
      <w:r w:rsidRPr="00D834FD">
        <w:rPr>
          <w:rFonts w:eastAsia="Calibri"/>
          <w:spacing w:val="3"/>
          <w:sz w:val="24"/>
          <w:szCs w:val="24"/>
        </w:rPr>
        <w:t>m</w:t>
      </w:r>
      <w:r w:rsidRPr="00D834FD">
        <w:rPr>
          <w:rFonts w:eastAsia="Calibri"/>
          <w:spacing w:val="1"/>
          <w:sz w:val="24"/>
          <w:szCs w:val="24"/>
        </w:rPr>
        <w:t>en</w:t>
      </w:r>
      <w:r w:rsidRPr="00D834FD">
        <w:rPr>
          <w:rFonts w:eastAsia="Calibri"/>
          <w:spacing w:val="-1"/>
          <w:sz w:val="24"/>
          <w:szCs w:val="24"/>
        </w:rPr>
        <w:t>t</w:t>
      </w:r>
      <w:r w:rsidRPr="00D834FD">
        <w:rPr>
          <w:rFonts w:eastAsia="Calibri"/>
          <w:sz w:val="24"/>
          <w:szCs w:val="24"/>
        </w:rPr>
        <w:t>s</w:t>
      </w:r>
      <w:r w:rsidRPr="00D834FD">
        <w:rPr>
          <w:rFonts w:eastAsia="Calibri"/>
          <w:spacing w:val="1"/>
          <w:sz w:val="24"/>
          <w:szCs w:val="24"/>
        </w:rPr>
        <w:t xml:space="preserve"> </w:t>
      </w:r>
      <w:r w:rsidRPr="00D834FD">
        <w:rPr>
          <w:rFonts w:eastAsia="Calibri"/>
          <w:spacing w:val="3"/>
          <w:sz w:val="24"/>
          <w:szCs w:val="24"/>
        </w:rPr>
        <w:t>r</w:t>
      </w:r>
      <w:r w:rsidRPr="00D834FD">
        <w:rPr>
          <w:rFonts w:eastAsia="Calibri"/>
          <w:sz w:val="24"/>
          <w:szCs w:val="24"/>
        </w:rPr>
        <w:t>e</w:t>
      </w:r>
      <w:r w:rsidRPr="00D834FD">
        <w:rPr>
          <w:rFonts w:eastAsia="Calibri"/>
          <w:spacing w:val="-1"/>
          <w:sz w:val="24"/>
          <w:szCs w:val="24"/>
        </w:rPr>
        <w:t>qu</w:t>
      </w:r>
      <w:r w:rsidRPr="00D834FD">
        <w:rPr>
          <w:rFonts w:eastAsia="Calibri"/>
          <w:sz w:val="24"/>
          <w:szCs w:val="24"/>
        </w:rPr>
        <w:t>i</w:t>
      </w:r>
      <w:r w:rsidRPr="00D834FD">
        <w:rPr>
          <w:rFonts w:eastAsia="Calibri"/>
          <w:spacing w:val="3"/>
          <w:sz w:val="24"/>
          <w:szCs w:val="24"/>
        </w:rPr>
        <w:t>r</w:t>
      </w:r>
      <w:r w:rsidRPr="00D834FD">
        <w:rPr>
          <w:rFonts w:eastAsia="Calibri"/>
          <w:spacing w:val="-4"/>
          <w:sz w:val="24"/>
          <w:szCs w:val="24"/>
        </w:rPr>
        <w:t>e</w:t>
      </w:r>
      <w:r w:rsidRPr="00D834FD">
        <w:rPr>
          <w:rFonts w:eastAsia="Calibri"/>
          <w:sz w:val="24"/>
          <w:szCs w:val="24"/>
        </w:rPr>
        <w:t>d</w:t>
      </w:r>
      <w:r w:rsidRPr="00D834FD">
        <w:rPr>
          <w:rFonts w:eastAsia="Calibri"/>
          <w:spacing w:val="4"/>
          <w:sz w:val="24"/>
          <w:szCs w:val="24"/>
        </w:rPr>
        <w:t xml:space="preserve"> </w:t>
      </w:r>
      <w:r w:rsidRPr="00D834FD">
        <w:rPr>
          <w:rFonts w:eastAsia="Calibri"/>
          <w:spacing w:val="-2"/>
          <w:sz w:val="24"/>
          <w:szCs w:val="24"/>
        </w:rPr>
        <w:t>o</w:t>
      </w:r>
      <w:r w:rsidRPr="00D834FD">
        <w:rPr>
          <w:rFonts w:eastAsia="Calibri"/>
          <w:sz w:val="24"/>
          <w:szCs w:val="24"/>
        </w:rPr>
        <w:t>f</w:t>
      </w:r>
      <w:r w:rsidRPr="00D834FD">
        <w:rPr>
          <w:rFonts w:eastAsia="Calibri"/>
          <w:spacing w:val="2"/>
          <w:sz w:val="24"/>
          <w:szCs w:val="24"/>
        </w:rPr>
        <w:t xml:space="preserve"> </w:t>
      </w:r>
      <w:r w:rsidRPr="00D834FD">
        <w:rPr>
          <w:rFonts w:eastAsia="Calibri"/>
          <w:spacing w:val="-6"/>
          <w:sz w:val="24"/>
          <w:szCs w:val="24"/>
        </w:rPr>
        <w:t>p</w:t>
      </w:r>
      <w:r w:rsidRPr="00D834FD">
        <w:rPr>
          <w:rFonts w:eastAsia="Calibri"/>
          <w:sz w:val="24"/>
          <w:szCs w:val="24"/>
        </w:rPr>
        <w:t>r</w:t>
      </w:r>
      <w:r w:rsidRPr="00D834FD">
        <w:rPr>
          <w:rFonts w:eastAsia="Calibri"/>
          <w:spacing w:val="1"/>
          <w:sz w:val="24"/>
          <w:szCs w:val="24"/>
        </w:rPr>
        <w:t>o</w:t>
      </w:r>
      <w:r w:rsidRPr="00D834FD">
        <w:rPr>
          <w:rFonts w:eastAsia="Calibri"/>
          <w:sz w:val="24"/>
          <w:szCs w:val="24"/>
        </w:rPr>
        <w:t>s</w:t>
      </w:r>
      <w:r w:rsidRPr="00D834FD">
        <w:rPr>
          <w:rFonts w:eastAsia="Calibri"/>
          <w:spacing w:val="1"/>
          <w:sz w:val="24"/>
          <w:szCs w:val="24"/>
        </w:rPr>
        <w:t>p</w:t>
      </w:r>
      <w:r w:rsidRPr="00D834FD">
        <w:rPr>
          <w:rFonts w:eastAsia="Calibri"/>
          <w:sz w:val="24"/>
          <w:szCs w:val="24"/>
        </w:rPr>
        <w:t>e</w:t>
      </w:r>
      <w:r w:rsidRPr="00D834FD">
        <w:rPr>
          <w:rFonts w:eastAsia="Calibri"/>
          <w:spacing w:val="-1"/>
          <w:sz w:val="24"/>
          <w:szCs w:val="24"/>
        </w:rPr>
        <w:t>ct</w:t>
      </w:r>
      <w:r w:rsidRPr="00D834FD">
        <w:rPr>
          <w:rFonts w:eastAsia="Calibri"/>
          <w:sz w:val="24"/>
          <w:szCs w:val="24"/>
        </w:rPr>
        <w:t>ive</w:t>
      </w:r>
      <w:r w:rsidRPr="00D834FD">
        <w:rPr>
          <w:rFonts w:eastAsia="Calibri"/>
          <w:spacing w:val="2"/>
          <w:sz w:val="24"/>
          <w:szCs w:val="24"/>
        </w:rPr>
        <w:t xml:space="preserve"> </w:t>
      </w:r>
      <w:r w:rsidRPr="00D834FD">
        <w:rPr>
          <w:rFonts w:eastAsia="Calibri"/>
          <w:spacing w:val="-3"/>
          <w:sz w:val="24"/>
          <w:szCs w:val="24"/>
        </w:rPr>
        <w:t>s</w:t>
      </w:r>
      <w:r w:rsidRPr="00D834FD">
        <w:rPr>
          <w:rFonts w:eastAsia="Calibri"/>
          <w:spacing w:val="1"/>
          <w:sz w:val="24"/>
          <w:szCs w:val="24"/>
        </w:rPr>
        <w:t>upp</w:t>
      </w:r>
      <w:r w:rsidRPr="00D834FD">
        <w:rPr>
          <w:rFonts w:eastAsia="Calibri"/>
          <w:spacing w:val="-2"/>
          <w:sz w:val="24"/>
          <w:szCs w:val="24"/>
        </w:rPr>
        <w:t>l</w:t>
      </w:r>
      <w:r w:rsidRPr="00D834FD">
        <w:rPr>
          <w:rFonts w:eastAsia="Calibri"/>
          <w:sz w:val="24"/>
          <w:szCs w:val="24"/>
        </w:rPr>
        <w:t>i</w:t>
      </w:r>
      <w:r w:rsidRPr="00D834FD">
        <w:rPr>
          <w:rFonts w:eastAsia="Calibri"/>
          <w:spacing w:val="1"/>
          <w:sz w:val="24"/>
          <w:szCs w:val="24"/>
        </w:rPr>
        <w:t>e</w:t>
      </w:r>
      <w:r w:rsidRPr="00D834FD">
        <w:rPr>
          <w:rFonts w:eastAsia="Calibri"/>
          <w:spacing w:val="3"/>
          <w:sz w:val="24"/>
          <w:szCs w:val="24"/>
        </w:rPr>
        <w:t>r</w:t>
      </w:r>
      <w:r w:rsidRPr="00D834FD">
        <w:rPr>
          <w:rFonts w:eastAsia="Calibri"/>
          <w:spacing w:val="-5"/>
          <w:sz w:val="24"/>
          <w:szCs w:val="24"/>
        </w:rPr>
        <w:t>s</w:t>
      </w:r>
      <w:r w:rsidRPr="00D834FD">
        <w:rPr>
          <w:rFonts w:eastAsia="Calibri"/>
          <w:sz w:val="24"/>
          <w:szCs w:val="24"/>
        </w:rPr>
        <w:t>.</w:t>
      </w:r>
    </w:p>
    <w:p w14:paraId="28E77D51" w14:textId="77777777" w:rsidR="004B6442" w:rsidRPr="00D834FD" w:rsidRDefault="004B6442">
      <w:pPr>
        <w:spacing w:before="33"/>
        <w:ind w:left="460" w:right="69"/>
        <w:jc w:val="both"/>
        <w:rPr>
          <w:rFonts w:eastAsia="Calibri"/>
          <w:sz w:val="24"/>
          <w:szCs w:val="24"/>
        </w:rPr>
      </w:pPr>
    </w:p>
    <w:p w14:paraId="53BF4F56" w14:textId="77777777" w:rsidR="00F114B1" w:rsidRDefault="0057402E">
      <w:pPr>
        <w:spacing w:before="38" w:line="277" w:lineRule="auto"/>
        <w:ind w:left="460" w:right="497" w:hanging="360"/>
        <w:rPr>
          <w:rFonts w:eastAsia="Calibri"/>
          <w:sz w:val="24"/>
          <w:szCs w:val="24"/>
        </w:rPr>
      </w:pPr>
      <w:r w:rsidRPr="00D834FD">
        <w:rPr>
          <w:rFonts w:eastAsia="Calibri"/>
          <w:spacing w:val="1"/>
          <w:sz w:val="24"/>
          <w:szCs w:val="24"/>
        </w:rPr>
        <w:t>1</w:t>
      </w:r>
      <w:r w:rsidRPr="00D834FD">
        <w:rPr>
          <w:rFonts w:eastAsia="Calibri"/>
          <w:sz w:val="24"/>
          <w:szCs w:val="24"/>
        </w:rPr>
        <w:t xml:space="preserve">.6 </w:t>
      </w:r>
      <w:r w:rsidRPr="00D834FD">
        <w:rPr>
          <w:rFonts w:eastAsia="Calibri"/>
          <w:spacing w:val="15"/>
          <w:sz w:val="24"/>
          <w:szCs w:val="24"/>
        </w:rPr>
        <w:t>In</w:t>
      </w:r>
      <w:r w:rsidR="000C4AFD" w:rsidRPr="00D834FD">
        <w:rPr>
          <w:rFonts w:eastAsia="Calibri"/>
          <w:spacing w:val="14"/>
          <w:sz w:val="24"/>
          <w:szCs w:val="24"/>
        </w:rPr>
        <w:t xml:space="preserve"> </w:t>
      </w:r>
      <w:r w:rsidR="000C4AFD" w:rsidRPr="00D834FD">
        <w:rPr>
          <w:rFonts w:eastAsia="Calibri"/>
          <w:spacing w:val="-2"/>
          <w:sz w:val="24"/>
          <w:szCs w:val="24"/>
        </w:rPr>
        <w:t>o</w:t>
      </w:r>
      <w:r w:rsidR="000C4AFD" w:rsidRPr="00D834FD">
        <w:rPr>
          <w:rFonts w:eastAsia="Calibri"/>
          <w:sz w:val="24"/>
          <w:szCs w:val="24"/>
        </w:rPr>
        <w:t>r</w:t>
      </w:r>
      <w:r w:rsidR="000C4AFD" w:rsidRPr="00D834FD">
        <w:rPr>
          <w:rFonts w:eastAsia="Calibri"/>
          <w:spacing w:val="1"/>
          <w:sz w:val="24"/>
          <w:szCs w:val="24"/>
        </w:rPr>
        <w:t>d</w:t>
      </w:r>
      <w:r w:rsidR="000C4AFD" w:rsidRPr="00D834FD">
        <w:rPr>
          <w:rFonts w:eastAsia="Calibri"/>
          <w:spacing w:val="-2"/>
          <w:sz w:val="24"/>
          <w:szCs w:val="24"/>
        </w:rPr>
        <w:t>e</w:t>
      </w:r>
      <w:r w:rsidR="000C4AFD" w:rsidRPr="00D834FD">
        <w:rPr>
          <w:rFonts w:eastAsia="Calibri"/>
          <w:sz w:val="24"/>
          <w:szCs w:val="24"/>
        </w:rPr>
        <w:t>r</w:t>
      </w:r>
      <w:r w:rsidR="000C4AFD" w:rsidRPr="00D834FD">
        <w:rPr>
          <w:rFonts w:eastAsia="Calibri"/>
          <w:spacing w:val="13"/>
          <w:sz w:val="24"/>
          <w:szCs w:val="24"/>
        </w:rPr>
        <w:t xml:space="preserve"> </w:t>
      </w:r>
      <w:r w:rsidR="000C4AFD" w:rsidRPr="00D834FD">
        <w:rPr>
          <w:rFonts w:eastAsia="Calibri"/>
          <w:spacing w:val="1"/>
          <w:sz w:val="24"/>
          <w:szCs w:val="24"/>
        </w:rPr>
        <w:t>t</w:t>
      </w:r>
      <w:r w:rsidR="000C4AFD" w:rsidRPr="00D834FD">
        <w:rPr>
          <w:rFonts w:eastAsia="Calibri"/>
          <w:sz w:val="24"/>
          <w:szCs w:val="24"/>
        </w:rPr>
        <w:t>o</w:t>
      </w:r>
      <w:r w:rsidR="000C4AFD" w:rsidRPr="00D834FD">
        <w:rPr>
          <w:rFonts w:eastAsia="Calibri"/>
          <w:spacing w:val="9"/>
          <w:sz w:val="24"/>
          <w:szCs w:val="24"/>
        </w:rPr>
        <w:t xml:space="preserve"> </w:t>
      </w:r>
      <w:r w:rsidR="000C4AFD" w:rsidRPr="00D834FD">
        <w:rPr>
          <w:rFonts w:eastAsia="Calibri"/>
          <w:spacing w:val="1"/>
          <w:sz w:val="24"/>
          <w:szCs w:val="24"/>
        </w:rPr>
        <w:t>b</w:t>
      </w:r>
      <w:r w:rsidR="000C4AFD" w:rsidRPr="00D834FD">
        <w:rPr>
          <w:rFonts w:eastAsia="Calibri"/>
          <w:sz w:val="24"/>
          <w:szCs w:val="24"/>
        </w:rPr>
        <w:t>e</w:t>
      </w:r>
      <w:r w:rsidR="000C4AFD" w:rsidRPr="00D834FD">
        <w:rPr>
          <w:rFonts w:eastAsia="Calibri"/>
          <w:spacing w:val="9"/>
          <w:sz w:val="24"/>
          <w:szCs w:val="24"/>
        </w:rPr>
        <w:t xml:space="preserve"> </w:t>
      </w:r>
      <w:r w:rsidR="000C4AFD" w:rsidRPr="00D834FD">
        <w:rPr>
          <w:rFonts w:eastAsia="Calibri"/>
          <w:spacing w:val="-1"/>
          <w:sz w:val="24"/>
          <w:szCs w:val="24"/>
        </w:rPr>
        <w:t>c</w:t>
      </w:r>
      <w:r w:rsidR="000C4AFD" w:rsidRPr="00D834FD">
        <w:rPr>
          <w:rFonts w:eastAsia="Calibri"/>
          <w:spacing w:val="1"/>
          <w:sz w:val="24"/>
          <w:szCs w:val="24"/>
        </w:rPr>
        <w:t>on</w:t>
      </w:r>
      <w:r w:rsidR="000C4AFD" w:rsidRPr="00D834FD">
        <w:rPr>
          <w:rFonts w:eastAsia="Calibri"/>
          <w:sz w:val="24"/>
          <w:szCs w:val="24"/>
        </w:rPr>
        <w:t>s</w:t>
      </w:r>
      <w:r w:rsidR="000C4AFD" w:rsidRPr="00D834FD">
        <w:rPr>
          <w:rFonts w:eastAsia="Calibri"/>
          <w:spacing w:val="-5"/>
          <w:sz w:val="24"/>
          <w:szCs w:val="24"/>
        </w:rPr>
        <w:t>i</w:t>
      </w:r>
      <w:r w:rsidR="000C4AFD" w:rsidRPr="00D834FD">
        <w:rPr>
          <w:rFonts w:eastAsia="Calibri"/>
          <w:spacing w:val="1"/>
          <w:sz w:val="24"/>
          <w:szCs w:val="24"/>
        </w:rPr>
        <w:t>de</w:t>
      </w:r>
      <w:r w:rsidR="000C4AFD" w:rsidRPr="00D834FD">
        <w:rPr>
          <w:rFonts w:eastAsia="Calibri"/>
          <w:sz w:val="24"/>
          <w:szCs w:val="24"/>
        </w:rPr>
        <w:t>r</w:t>
      </w:r>
      <w:r w:rsidR="000C4AFD" w:rsidRPr="00D834FD">
        <w:rPr>
          <w:rFonts w:eastAsia="Calibri"/>
          <w:spacing w:val="-2"/>
          <w:sz w:val="24"/>
          <w:szCs w:val="24"/>
        </w:rPr>
        <w:t>e</w:t>
      </w:r>
      <w:r w:rsidR="000C4AFD" w:rsidRPr="00D834FD">
        <w:rPr>
          <w:rFonts w:eastAsia="Calibri"/>
          <w:sz w:val="24"/>
          <w:szCs w:val="24"/>
        </w:rPr>
        <w:t>d</w:t>
      </w:r>
      <w:r w:rsidR="000C4AFD" w:rsidRPr="00D834FD">
        <w:rPr>
          <w:rFonts w:eastAsia="Calibri"/>
          <w:spacing w:val="12"/>
          <w:sz w:val="24"/>
          <w:szCs w:val="24"/>
        </w:rPr>
        <w:t xml:space="preserve"> </w:t>
      </w:r>
      <w:r w:rsidR="000C4AFD" w:rsidRPr="00D834FD">
        <w:rPr>
          <w:rFonts w:eastAsia="Calibri"/>
          <w:spacing w:val="1"/>
          <w:sz w:val="24"/>
          <w:szCs w:val="24"/>
        </w:rPr>
        <w:t>fo</w:t>
      </w:r>
      <w:r w:rsidR="000C4AFD" w:rsidRPr="00D834FD">
        <w:rPr>
          <w:rFonts w:eastAsia="Calibri"/>
          <w:sz w:val="24"/>
          <w:szCs w:val="24"/>
        </w:rPr>
        <w:t>r</w:t>
      </w:r>
      <w:r w:rsidR="000C4AFD" w:rsidRPr="00D834FD">
        <w:rPr>
          <w:rFonts w:eastAsia="Calibri"/>
          <w:spacing w:val="11"/>
          <w:sz w:val="24"/>
          <w:szCs w:val="24"/>
        </w:rPr>
        <w:t xml:space="preserve"> </w:t>
      </w:r>
      <w:r w:rsidR="000C4AFD" w:rsidRPr="00D834FD">
        <w:rPr>
          <w:rFonts w:eastAsia="Calibri"/>
          <w:spacing w:val="1"/>
          <w:sz w:val="24"/>
          <w:szCs w:val="24"/>
        </w:rPr>
        <w:t>p</w:t>
      </w:r>
      <w:r w:rsidR="000C4AFD" w:rsidRPr="00D834FD">
        <w:rPr>
          <w:rFonts w:eastAsia="Calibri"/>
          <w:spacing w:val="-2"/>
          <w:sz w:val="24"/>
          <w:szCs w:val="24"/>
        </w:rPr>
        <w:t>r</w:t>
      </w:r>
      <w:r w:rsidR="000C4AFD" w:rsidRPr="00D834FD">
        <w:rPr>
          <w:rFonts w:eastAsia="Calibri"/>
          <w:spacing w:val="1"/>
          <w:sz w:val="24"/>
          <w:szCs w:val="24"/>
        </w:rPr>
        <w:t>e-qu</w:t>
      </w:r>
      <w:r w:rsidR="000C4AFD" w:rsidRPr="00D834FD">
        <w:rPr>
          <w:rFonts w:eastAsia="Calibri"/>
          <w:sz w:val="24"/>
          <w:szCs w:val="24"/>
        </w:rPr>
        <w:t>a</w:t>
      </w:r>
      <w:r w:rsidR="000C4AFD" w:rsidRPr="00D834FD">
        <w:rPr>
          <w:rFonts w:eastAsia="Calibri"/>
          <w:spacing w:val="-2"/>
          <w:sz w:val="24"/>
          <w:szCs w:val="24"/>
        </w:rPr>
        <w:t>l</w:t>
      </w:r>
      <w:r w:rsidR="000C4AFD" w:rsidRPr="00D834FD">
        <w:rPr>
          <w:rFonts w:eastAsia="Calibri"/>
          <w:sz w:val="24"/>
          <w:szCs w:val="24"/>
        </w:rPr>
        <w:t>i</w:t>
      </w:r>
      <w:r w:rsidR="000C4AFD" w:rsidRPr="00D834FD">
        <w:rPr>
          <w:rFonts w:eastAsia="Calibri"/>
          <w:spacing w:val="-1"/>
          <w:sz w:val="24"/>
          <w:szCs w:val="24"/>
        </w:rPr>
        <w:t>f</w:t>
      </w:r>
      <w:r w:rsidR="000C4AFD" w:rsidRPr="00D834FD">
        <w:rPr>
          <w:rFonts w:eastAsia="Calibri"/>
          <w:sz w:val="24"/>
          <w:szCs w:val="24"/>
        </w:rPr>
        <w:t>i</w:t>
      </w:r>
      <w:r w:rsidR="000C4AFD" w:rsidRPr="00D834FD">
        <w:rPr>
          <w:rFonts w:eastAsia="Calibri"/>
          <w:spacing w:val="2"/>
          <w:sz w:val="24"/>
          <w:szCs w:val="24"/>
        </w:rPr>
        <w:t>c</w:t>
      </w:r>
      <w:r w:rsidR="000C4AFD" w:rsidRPr="00D834FD">
        <w:rPr>
          <w:rFonts w:eastAsia="Calibri"/>
          <w:sz w:val="24"/>
          <w:szCs w:val="24"/>
        </w:rPr>
        <w:t>a</w:t>
      </w:r>
      <w:r w:rsidR="000C4AFD" w:rsidRPr="00D834FD">
        <w:rPr>
          <w:rFonts w:eastAsia="Calibri"/>
          <w:spacing w:val="-4"/>
          <w:sz w:val="24"/>
          <w:szCs w:val="24"/>
        </w:rPr>
        <w:t>t</w:t>
      </w:r>
      <w:r w:rsidR="000C4AFD" w:rsidRPr="00D834FD">
        <w:rPr>
          <w:rFonts w:eastAsia="Calibri"/>
          <w:sz w:val="24"/>
          <w:szCs w:val="24"/>
        </w:rPr>
        <w:t>i</w:t>
      </w:r>
      <w:r w:rsidR="000C4AFD" w:rsidRPr="00D834FD">
        <w:rPr>
          <w:rFonts w:eastAsia="Calibri"/>
          <w:spacing w:val="1"/>
          <w:sz w:val="24"/>
          <w:szCs w:val="24"/>
        </w:rPr>
        <w:t>on</w:t>
      </w:r>
      <w:r w:rsidR="000C4AFD" w:rsidRPr="00D834FD">
        <w:rPr>
          <w:rFonts w:eastAsia="Calibri"/>
          <w:sz w:val="24"/>
          <w:szCs w:val="24"/>
        </w:rPr>
        <w:t>,</w:t>
      </w:r>
      <w:r w:rsidR="000C4AFD" w:rsidRPr="00D834FD">
        <w:rPr>
          <w:rFonts w:eastAsia="Calibri"/>
          <w:spacing w:val="11"/>
          <w:sz w:val="24"/>
          <w:szCs w:val="24"/>
        </w:rPr>
        <w:t xml:space="preserve"> </w:t>
      </w:r>
      <w:r w:rsidR="000C4AFD" w:rsidRPr="00D834FD">
        <w:rPr>
          <w:rFonts w:eastAsia="Calibri"/>
          <w:spacing w:val="2"/>
          <w:sz w:val="24"/>
          <w:szCs w:val="24"/>
        </w:rPr>
        <w:t>p</w:t>
      </w:r>
      <w:r w:rsidR="000C4AFD" w:rsidRPr="00D834FD">
        <w:rPr>
          <w:rFonts w:eastAsia="Calibri"/>
          <w:spacing w:val="3"/>
          <w:sz w:val="24"/>
          <w:szCs w:val="24"/>
        </w:rPr>
        <w:t>r</w:t>
      </w:r>
      <w:r w:rsidR="000C4AFD" w:rsidRPr="00D834FD">
        <w:rPr>
          <w:rFonts w:eastAsia="Calibri"/>
          <w:spacing w:val="1"/>
          <w:sz w:val="24"/>
          <w:szCs w:val="24"/>
        </w:rPr>
        <w:t>o</w:t>
      </w:r>
      <w:r w:rsidR="000C4AFD" w:rsidRPr="00D834FD">
        <w:rPr>
          <w:rFonts w:eastAsia="Calibri"/>
          <w:spacing w:val="-3"/>
          <w:sz w:val="24"/>
          <w:szCs w:val="24"/>
        </w:rPr>
        <w:t>s</w:t>
      </w:r>
      <w:r w:rsidR="000C4AFD" w:rsidRPr="00D834FD">
        <w:rPr>
          <w:rFonts w:eastAsia="Calibri"/>
          <w:spacing w:val="-4"/>
          <w:sz w:val="24"/>
          <w:szCs w:val="24"/>
        </w:rPr>
        <w:t>p</w:t>
      </w:r>
      <w:r w:rsidR="000C4AFD" w:rsidRPr="00D834FD">
        <w:rPr>
          <w:rFonts w:eastAsia="Calibri"/>
          <w:spacing w:val="1"/>
          <w:sz w:val="24"/>
          <w:szCs w:val="24"/>
        </w:rPr>
        <w:t>e</w:t>
      </w:r>
      <w:r w:rsidR="000C4AFD" w:rsidRPr="00D834FD">
        <w:rPr>
          <w:rFonts w:eastAsia="Calibri"/>
          <w:spacing w:val="2"/>
          <w:sz w:val="24"/>
          <w:szCs w:val="24"/>
        </w:rPr>
        <w:t>c</w:t>
      </w:r>
      <w:r w:rsidR="000C4AFD" w:rsidRPr="00D834FD">
        <w:rPr>
          <w:rFonts w:eastAsia="Calibri"/>
          <w:spacing w:val="1"/>
          <w:sz w:val="24"/>
          <w:szCs w:val="24"/>
        </w:rPr>
        <w:t>t</w:t>
      </w:r>
      <w:r w:rsidR="000C4AFD" w:rsidRPr="00D834FD">
        <w:rPr>
          <w:rFonts w:eastAsia="Calibri"/>
          <w:spacing w:val="-2"/>
          <w:sz w:val="24"/>
          <w:szCs w:val="24"/>
        </w:rPr>
        <w:t>i</w:t>
      </w:r>
      <w:r w:rsidR="000C4AFD" w:rsidRPr="00D834FD">
        <w:rPr>
          <w:rFonts w:eastAsia="Calibri"/>
          <w:sz w:val="24"/>
          <w:szCs w:val="24"/>
        </w:rPr>
        <w:t>ve</w:t>
      </w:r>
      <w:r w:rsidR="000C4AFD" w:rsidRPr="00D834FD">
        <w:rPr>
          <w:rFonts w:eastAsia="Calibri"/>
          <w:spacing w:val="14"/>
          <w:sz w:val="24"/>
          <w:szCs w:val="24"/>
        </w:rPr>
        <w:t xml:space="preserve"> </w:t>
      </w:r>
      <w:r w:rsidR="000C4AFD" w:rsidRPr="00D834FD">
        <w:rPr>
          <w:rFonts w:eastAsia="Calibri"/>
          <w:spacing w:val="-5"/>
          <w:sz w:val="24"/>
          <w:szCs w:val="24"/>
        </w:rPr>
        <w:t>s</w:t>
      </w:r>
      <w:r w:rsidR="000C4AFD" w:rsidRPr="00D834FD">
        <w:rPr>
          <w:rFonts w:eastAsia="Calibri"/>
          <w:spacing w:val="1"/>
          <w:sz w:val="24"/>
          <w:szCs w:val="24"/>
        </w:rPr>
        <w:t>upp</w:t>
      </w:r>
      <w:r w:rsidR="000C4AFD" w:rsidRPr="00D834FD">
        <w:rPr>
          <w:rFonts w:eastAsia="Calibri"/>
          <w:sz w:val="24"/>
          <w:szCs w:val="24"/>
        </w:rPr>
        <w:t>l</w:t>
      </w:r>
      <w:r w:rsidR="000C4AFD" w:rsidRPr="00D834FD">
        <w:rPr>
          <w:rFonts w:eastAsia="Calibri"/>
          <w:spacing w:val="3"/>
          <w:sz w:val="24"/>
          <w:szCs w:val="24"/>
        </w:rPr>
        <w:t>i</w:t>
      </w:r>
      <w:r w:rsidR="000C4AFD" w:rsidRPr="00D834FD">
        <w:rPr>
          <w:rFonts w:eastAsia="Calibri"/>
          <w:spacing w:val="-2"/>
          <w:sz w:val="24"/>
          <w:szCs w:val="24"/>
        </w:rPr>
        <w:t>er</w:t>
      </w:r>
      <w:r w:rsidR="000C4AFD" w:rsidRPr="00D834FD">
        <w:rPr>
          <w:rFonts w:eastAsia="Calibri"/>
          <w:sz w:val="24"/>
          <w:szCs w:val="24"/>
        </w:rPr>
        <w:t>s</w:t>
      </w:r>
      <w:r w:rsidR="000C4AFD" w:rsidRPr="00D834FD">
        <w:rPr>
          <w:rFonts w:eastAsia="Calibri"/>
          <w:spacing w:val="8"/>
          <w:sz w:val="24"/>
          <w:szCs w:val="24"/>
        </w:rPr>
        <w:t xml:space="preserve"> </w:t>
      </w:r>
      <w:r w:rsidR="000C4AFD" w:rsidRPr="00D834FD">
        <w:rPr>
          <w:rFonts w:eastAsia="Calibri"/>
          <w:spacing w:val="3"/>
          <w:sz w:val="24"/>
          <w:szCs w:val="24"/>
        </w:rPr>
        <w:t>m</w:t>
      </w:r>
      <w:r w:rsidR="000C4AFD" w:rsidRPr="00D834FD">
        <w:rPr>
          <w:rFonts w:eastAsia="Calibri"/>
          <w:spacing w:val="1"/>
          <w:sz w:val="24"/>
          <w:szCs w:val="24"/>
        </w:rPr>
        <w:t>u</w:t>
      </w:r>
      <w:r w:rsidR="000C4AFD" w:rsidRPr="00D834FD">
        <w:rPr>
          <w:rFonts w:eastAsia="Calibri"/>
          <w:sz w:val="24"/>
          <w:szCs w:val="24"/>
        </w:rPr>
        <w:t>st</w:t>
      </w:r>
      <w:r w:rsidR="000C4AFD" w:rsidRPr="00D834FD">
        <w:rPr>
          <w:rFonts w:eastAsia="Calibri"/>
          <w:spacing w:val="12"/>
          <w:sz w:val="24"/>
          <w:szCs w:val="24"/>
        </w:rPr>
        <w:t xml:space="preserve"> </w:t>
      </w:r>
      <w:r w:rsidR="000C4AFD" w:rsidRPr="00D834FD">
        <w:rPr>
          <w:rFonts w:eastAsia="Calibri"/>
          <w:sz w:val="24"/>
          <w:szCs w:val="24"/>
        </w:rPr>
        <w:t>s</w:t>
      </w:r>
      <w:r w:rsidR="000C4AFD" w:rsidRPr="00D834FD">
        <w:rPr>
          <w:rFonts w:eastAsia="Calibri"/>
          <w:spacing w:val="2"/>
          <w:sz w:val="24"/>
          <w:szCs w:val="24"/>
        </w:rPr>
        <w:t>u</w:t>
      </w:r>
      <w:r w:rsidR="000C4AFD" w:rsidRPr="00D834FD">
        <w:rPr>
          <w:rFonts w:eastAsia="Calibri"/>
          <w:spacing w:val="-6"/>
          <w:sz w:val="24"/>
          <w:szCs w:val="24"/>
        </w:rPr>
        <w:t>b</w:t>
      </w:r>
      <w:r w:rsidR="000C4AFD" w:rsidRPr="00D834FD">
        <w:rPr>
          <w:rFonts w:eastAsia="Calibri"/>
          <w:sz w:val="24"/>
          <w:szCs w:val="24"/>
        </w:rPr>
        <w:t>mit</w:t>
      </w:r>
      <w:r w:rsidR="000C4AFD" w:rsidRPr="00D834FD">
        <w:rPr>
          <w:rFonts w:eastAsia="Calibri"/>
          <w:spacing w:val="14"/>
          <w:sz w:val="24"/>
          <w:szCs w:val="24"/>
        </w:rPr>
        <w:t xml:space="preserve"> </w:t>
      </w:r>
      <w:r w:rsidR="000C4AFD" w:rsidRPr="00D834FD">
        <w:rPr>
          <w:rFonts w:eastAsia="Calibri"/>
          <w:spacing w:val="-5"/>
          <w:sz w:val="24"/>
          <w:szCs w:val="24"/>
        </w:rPr>
        <w:t>a</w:t>
      </w:r>
      <w:r w:rsidR="000C4AFD" w:rsidRPr="00D834FD">
        <w:rPr>
          <w:rFonts w:eastAsia="Calibri"/>
          <w:sz w:val="24"/>
          <w:szCs w:val="24"/>
        </w:rPr>
        <w:t>ll</w:t>
      </w:r>
      <w:r w:rsidR="000C4AFD" w:rsidRPr="00D834FD">
        <w:rPr>
          <w:rFonts w:eastAsia="Calibri"/>
          <w:spacing w:val="10"/>
          <w:sz w:val="24"/>
          <w:szCs w:val="24"/>
        </w:rPr>
        <w:t xml:space="preserve"> </w:t>
      </w:r>
      <w:r w:rsidR="000C4AFD" w:rsidRPr="00D834FD">
        <w:rPr>
          <w:rFonts w:eastAsia="Calibri"/>
          <w:spacing w:val="1"/>
          <w:sz w:val="24"/>
          <w:szCs w:val="24"/>
        </w:rPr>
        <w:t xml:space="preserve">the </w:t>
      </w:r>
      <w:r w:rsidR="000C4AFD" w:rsidRPr="00D834FD">
        <w:rPr>
          <w:rFonts w:eastAsia="Calibri"/>
          <w:sz w:val="24"/>
          <w:szCs w:val="24"/>
        </w:rPr>
        <w:t>i</w:t>
      </w:r>
      <w:r w:rsidR="000C4AFD" w:rsidRPr="00D834FD">
        <w:rPr>
          <w:rFonts w:eastAsia="Calibri"/>
          <w:spacing w:val="1"/>
          <w:sz w:val="24"/>
          <w:szCs w:val="24"/>
        </w:rPr>
        <w:t>n</w:t>
      </w:r>
      <w:r w:rsidR="000C4AFD" w:rsidRPr="00D834FD">
        <w:rPr>
          <w:rFonts w:eastAsia="Calibri"/>
          <w:spacing w:val="-1"/>
          <w:sz w:val="24"/>
          <w:szCs w:val="24"/>
        </w:rPr>
        <w:t>f</w:t>
      </w:r>
      <w:r w:rsidR="000C4AFD" w:rsidRPr="00D834FD">
        <w:rPr>
          <w:rFonts w:eastAsia="Calibri"/>
          <w:spacing w:val="1"/>
          <w:sz w:val="24"/>
          <w:szCs w:val="24"/>
        </w:rPr>
        <w:t>o</w:t>
      </w:r>
      <w:r w:rsidR="000C4AFD" w:rsidRPr="00D834FD">
        <w:rPr>
          <w:rFonts w:eastAsia="Calibri"/>
          <w:spacing w:val="-2"/>
          <w:sz w:val="24"/>
          <w:szCs w:val="24"/>
        </w:rPr>
        <w:t>r</w:t>
      </w:r>
      <w:r w:rsidR="000C4AFD" w:rsidRPr="00D834FD">
        <w:rPr>
          <w:rFonts w:eastAsia="Calibri"/>
          <w:spacing w:val="3"/>
          <w:sz w:val="24"/>
          <w:szCs w:val="24"/>
        </w:rPr>
        <w:t>m</w:t>
      </w:r>
      <w:r w:rsidR="000C4AFD" w:rsidRPr="00D834FD">
        <w:rPr>
          <w:rFonts w:eastAsia="Calibri"/>
          <w:sz w:val="24"/>
          <w:szCs w:val="24"/>
        </w:rPr>
        <w:t>a</w:t>
      </w:r>
      <w:r w:rsidR="000C4AFD" w:rsidRPr="00D834FD">
        <w:rPr>
          <w:rFonts w:eastAsia="Calibri"/>
          <w:spacing w:val="1"/>
          <w:sz w:val="24"/>
          <w:szCs w:val="24"/>
        </w:rPr>
        <w:t>t</w:t>
      </w:r>
      <w:r w:rsidR="000C4AFD" w:rsidRPr="00D834FD">
        <w:rPr>
          <w:rFonts w:eastAsia="Calibri"/>
          <w:sz w:val="24"/>
          <w:szCs w:val="24"/>
        </w:rPr>
        <w:t>i</w:t>
      </w:r>
      <w:r w:rsidR="000C4AFD" w:rsidRPr="00D834FD">
        <w:rPr>
          <w:rFonts w:eastAsia="Calibri"/>
          <w:spacing w:val="1"/>
          <w:sz w:val="24"/>
          <w:szCs w:val="24"/>
        </w:rPr>
        <w:t>o</w:t>
      </w:r>
      <w:r w:rsidR="000C4AFD" w:rsidRPr="00D834FD">
        <w:rPr>
          <w:rFonts w:eastAsia="Calibri"/>
          <w:sz w:val="24"/>
          <w:szCs w:val="24"/>
        </w:rPr>
        <w:t xml:space="preserve">n </w:t>
      </w:r>
      <w:r w:rsidR="000C4AFD" w:rsidRPr="00D834FD">
        <w:rPr>
          <w:rFonts w:eastAsia="Calibri"/>
          <w:spacing w:val="-1"/>
          <w:sz w:val="24"/>
          <w:szCs w:val="24"/>
        </w:rPr>
        <w:t>h</w:t>
      </w:r>
      <w:r w:rsidR="000C4AFD" w:rsidRPr="00D834FD">
        <w:rPr>
          <w:rFonts w:eastAsia="Calibri"/>
          <w:spacing w:val="-2"/>
          <w:sz w:val="24"/>
          <w:szCs w:val="24"/>
        </w:rPr>
        <w:t>e</w:t>
      </w:r>
      <w:r w:rsidR="000C4AFD" w:rsidRPr="00D834FD">
        <w:rPr>
          <w:rFonts w:eastAsia="Calibri"/>
          <w:sz w:val="24"/>
          <w:szCs w:val="24"/>
        </w:rPr>
        <w:t>r</w:t>
      </w:r>
      <w:r w:rsidR="000C4AFD" w:rsidRPr="00D834FD">
        <w:rPr>
          <w:rFonts w:eastAsia="Calibri"/>
          <w:spacing w:val="-2"/>
          <w:sz w:val="24"/>
          <w:szCs w:val="24"/>
        </w:rPr>
        <w:t>e</w:t>
      </w:r>
      <w:r w:rsidR="000C4AFD" w:rsidRPr="00D834FD">
        <w:rPr>
          <w:rFonts w:eastAsia="Calibri"/>
          <w:sz w:val="24"/>
          <w:szCs w:val="24"/>
        </w:rPr>
        <w:t>in</w:t>
      </w:r>
      <w:r w:rsidR="000C4AFD" w:rsidRPr="00D834FD">
        <w:rPr>
          <w:rFonts w:eastAsia="Calibri"/>
          <w:spacing w:val="2"/>
          <w:sz w:val="24"/>
          <w:szCs w:val="24"/>
        </w:rPr>
        <w:t xml:space="preserve"> </w:t>
      </w:r>
      <w:r w:rsidR="000C4AFD" w:rsidRPr="00D834FD">
        <w:rPr>
          <w:rFonts w:eastAsia="Calibri"/>
          <w:sz w:val="24"/>
          <w:szCs w:val="24"/>
        </w:rPr>
        <w:t>r</w:t>
      </w:r>
      <w:r w:rsidR="000C4AFD" w:rsidRPr="00D834FD">
        <w:rPr>
          <w:rFonts w:eastAsia="Calibri"/>
          <w:spacing w:val="1"/>
          <w:sz w:val="24"/>
          <w:szCs w:val="24"/>
        </w:rPr>
        <w:t>eq</w:t>
      </w:r>
      <w:r w:rsidR="000C4AFD" w:rsidRPr="00D834FD">
        <w:rPr>
          <w:rFonts w:eastAsia="Calibri"/>
          <w:spacing w:val="-1"/>
          <w:sz w:val="24"/>
          <w:szCs w:val="24"/>
        </w:rPr>
        <w:t>u</w:t>
      </w:r>
      <w:r w:rsidR="000C4AFD" w:rsidRPr="00D834FD">
        <w:rPr>
          <w:rFonts w:eastAsia="Calibri"/>
          <w:spacing w:val="1"/>
          <w:sz w:val="24"/>
          <w:szCs w:val="24"/>
        </w:rPr>
        <w:t>e</w:t>
      </w:r>
      <w:r w:rsidR="000C4AFD" w:rsidRPr="00D834FD">
        <w:rPr>
          <w:rFonts w:eastAsia="Calibri"/>
          <w:sz w:val="24"/>
          <w:szCs w:val="24"/>
        </w:rPr>
        <w:t>s</w:t>
      </w:r>
      <w:r w:rsidR="000C4AFD" w:rsidRPr="00D834FD">
        <w:rPr>
          <w:rFonts w:eastAsia="Calibri"/>
          <w:spacing w:val="1"/>
          <w:sz w:val="24"/>
          <w:szCs w:val="24"/>
        </w:rPr>
        <w:t>te</w:t>
      </w:r>
      <w:r w:rsidR="000C4AFD" w:rsidRPr="00D834FD">
        <w:rPr>
          <w:rFonts w:eastAsia="Calibri"/>
          <w:spacing w:val="-1"/>
          <w:sz w:val="24"/>
          <w:szCs w:val="24"/>
        </w:rPr>
        <w:t>d</w:t>
      </w:r>
      <w:r w:rsidR="000C4AFD" w:rsidRPr="00D834FD">
        <w:rPr>
          <w:rFonts w:eastAsia="Calibri"/>
          <w:sz w:val="24"/>
          <w:szCs w:val="24"/>
        </w:rPr>
        <w:t>.</w:t>
      </w:r>
    </w:p>
    <w:p w14:paraId="6D5377F2" w14:textId="77777777" w:rsidR="004B6442" w:rsidRPr="00D834FD" w:rsidRDefault="004B6442">
      <w:pPr>
        <w:spacing w:before="38" w:line="277" w:lineRule="auto"/>
        <w:ind w:left="460" w:right="497" w:hanging="360"/>
        <w:rPr>
          <w:rFonts w:eastAsia="Calibri"/>
          <w:sz w:val="24"/>
          <w:szCs w:val="24"/>
        </w:rPr>
      </w:pPr>
    </w:p>
    <w:p w14:paraId="362D79B9" w14:textId="77777777" w:rsidR="00F114B1" w:rsidRPr="00D834FD" w:rsidRDefault="0057402E">
      <w:pPr>
        <w:spacing w:line="280" w:lineRule="exact"/>
        <w:ind w:left="100"/>
        <w:rPr>
          <w:rFonts w:eastAsia="Calibri"/>
          <w:sz w:val="24"/>
          <w:szCs w:val="24"/>
        </w:rPr>
      </w:pPr>
      <w:r w:rsidRPr="00D834FD">
        <w:rPr>
          <w:rFonts w:eastAsia="Calibri"/>
          <w:spacing w:val="1"/>
          <w:position w:val="1"/>
          <w:sz w:val="24"/>
          <w:szCs w:val="24"/>
        </w:rPr>
        <w:t>1</w:t>
      </w:r>
      <w:r w:rsidRPr="00D834FD">
        <w:rPr>
          <w:rFonts w:eastAsia="Calibri"/>
          <w:position w:val="1"/>
          <w:sz w:val="24"/>
          <w:szCs w:val="24"/>
        </w:rPr>
        <w:t xml:space="preserve">.7 </w:t>
      </w:r>
      <w:r w:rsidRPr="00D834FD">
        <w:rPr>
          <w:rFonts w:eastAsia="Calibri"/>
          <w:spacing w:val="7"/>
          <w:position w:val="1"/>
          <w:sz w:val="24"/>
          <w:szCs w:val="24"/>
        </w:rPr>
        <w:t>Distribution</w:t>
      </w:r>
      <w:r w:rsidR="000C4AFD" w:rsidRPr="00D834FD">
        <w:rPr>
          <w:rFonts w:eastAsia="Calibri"/>
          <w:b/>
          <w:spacing w:val="2"/>
          <w:position w:val="1"/>
          <w:sz w:val="24"/>
          <w:szCs w:val="24"/>
        </w:rPr>
        <w:t xml:space="preserve"> </w:t>
      </w:r>
      <w:r w:rsidR="000C4AFD" w:rsidRPr="00D834FD">
        <w:rPr>
          <w:rFonts w:eastAsia="Calibri"/>
          <w:b/>
          <w:spacing w:val="1"/>
          <w:position w:val="1"/>
          <w:sz w:val="24"/>
          <w:szCs w:val="24"/>
        </w:rPr>
        <w:t>o</w:t>
      </w:r>
      <w:r w:rsidR="000C4AFD" w:rsidRPr="00D834FD">
        <w:rPr>
          <w:rFonts w:eastAsia="Calibri"/>
          <w:b/>
          <w:position w:val="1"/>
          <w:sz w:val="24"/>
          <w:szCs w:val="24"/>
        </w:rPr>
        <w:t>f</w:t>
      </w:r>
      <w:r w:rsidR="000C4AFD" w:rsidRPr="00D834FD">
        <w:rPr>
          <w:rFonts w:eastAsia="Calibri"/>
          <w:b/>
          <w:spacing w:val="-1"/>
          <w:position w:val="1"/>
          <w:sz w:val="24"/>
          <w:szCs w:val="24"/>
        </w:rPr>
        <w:t xml:space="preserve"> P</w:t>
      </w:r>
      <w:r w:rsidR="000C4AFD" w:rsidRPr="00D834FD">
        <w:rPr>
          <w:rFonts w:eastAsia="Calibri"/>
          <w:b/>
          <w:spacing w:val="1"/>
          <w:position w:val="1"/>
          <w:sz w:val="24"/>
          <w:szCs w:val="24"/>
        </w:rPr>
        <w:t>r</w:t>
      </w:r>
      <w:r w:rsidR="000C4AFD" w:rsidRPr="00D834FD">
        <w:rPr>
          <w:rFonts w:eastAsia="Calibri"/>
          <w:b/>
          <w:spacing w:val="-1"/>
          <w:position w:val="1"/>
          <w:sz w:val="24"/>
          <w:szCs w:val="24"/>
        </w:rPr>
        <w:t>e</w:t>
      </w:r>
      <w:r w:rsidR="000C4AFD" w:rsidRPr="00D834FD">
        <w:rPr>
          <w:rFonts w:eastAsia="Calibri"/>
          <w:b/>
          <w:spacing w:val="-4"/>
          <w:position w:val="1"/>
          <w:sz w:val="24"/>
          <w:szCs w:val="24"/>
        </w:rPr>
        <w:t>-</w:t>
      </w:r>
      <w:r w:rsidR="000C4AFD" w:rsidRPr="00D834FD">
        <w:rPr>
          <w:rFonts w:eastAsia="Calibri"/>
          <w:b/>
          <w:spacing w:val="3"/>
          <w:position w:val="1"/>
          <w:sz w:val="24"/>
          <w:szCs w:val="24"/>
        </w:rPr>
        <w:t>q</w:t>
      </w:r>
      <w:r w:rsidR="000C4AFD" w:rsidRPr="00D834FD">
        <w:rPr>
          <w:rFonts w:eastAsia="Calibri"/>
          <w:b/>
          <w:spacing w:val="1"/>
          <w:position w:val="1"/>
          <w:sz w:val="24"/>
          <w:szCs w:val="24"/>
        </w:rPr>
        <w:t>u</w:t>
      </w:r>
      <w:r w:rsidR="000C4AFD" w:rsidRPr="00D834FD">
        <w:rPr>
          <w:rFonts w:eastAsia="Calibri"/>
          <w:b/>
          <w:spacing w:val="-1"/>
          <w:position w:val="1"/>
          <w:sz w:val="24"/>
          <w:szCs w:val="24"/>
        </w:rPr>
        <w:t>ali</w:t>
      </w:r>
      <w:r w:rsidR="000C4AFD" w:rsidRPr="00D834FD">
        <w:rPr>
          <w:rFonts w:eastAsia="Calibri"/>
          <w:b/>
          <w:spacing w:val="1"/>
          <w:position w:val="1"/>
          <w:sz w:val="24"/>
          <w:szCs w:val="24"/>
        </w:rPr>
        <w:t>f</w:t>
      </w:r>
      <w:r w:rsidR="000C4AFD" w:rsidRPr="00D834FD">
        <w:rPr>
          <w:rFonts w:eastAsia="Calibri"/>
          <w:b/>
          <w:spacing w:val="-1"/>
          <w:position w:val="1"/>
          <w:sz w:val="24"/>
          <w:szCs w:val="24"/>
        </w:rPr>
        <w:t>i</w:t>
      </w:r>
      <w:r w:rsidR="000C4AFD" w:rsidRPr="00D834FD">
        <w:rPr>
          <w:rFonts w:eastAsia="Calibri"/>
          <w:b/>
          <w:spacing w:val="3"/>
          <w:position w:val="1"/>
          <w:sz w:val="24"/>
          <w:szCs w:val="24"/>
        </w:rPr>
        <w:t>c</w:t>
      </w:r>
      <w:r w:rsidR="000C4AFD" w:rsidRPr="00D834FD">
        <w:rPr>
          <w:rFonts w:eastAsia="Calibri"/>
          <w:b/>
          <w:spacing w:val="-3"/>
          <w:position w:val="1"/>
          <w:sz w:val="24"/>
          <w:szCs w:val="24"/>
        </w:rPr>
        <w:t>a</w:t>
      </w:r>
      <w:r w:rsidR="000C4AFD" w:rsidRPr="00D834FD">
        <w:rPr>
          <w:rFonts w:eastAsia="Calibri"/>
          <w:b/>
          <w:spacing w:val="1"/>
          <w:position w:val="1"/>
          <w:sz w:val="24"/>
          <w:szCs w:val="24"/>
        </w:rPr>
        <w:t>ti</w:t>
      </w:r>
      <w:r w:rsidR="000C4AFD" w:rsidRPr="00D834FD">
        <w:rPr>
          <w:rFonts w:eastAsia="Calibri"/>
          <w:b/>
          <w:spacing w:val="-2"/>
          <w:position w:val="1"/>
          <w:sz w:val="24"/>
          <w:szCs w:val="24"/>
        </w:rPr>
        <w:t>o</w:t>
      </w:r>
      <w:r w:rsidR="000C4AFD" w:rsidRPr="00D834FD">
        <w:rPr>
          <w:rFonts w:eastAsia="Calibri"/>
          <w:b/>
          <w:position w:val="1"/>
          <w:sz w:val="24"/>
          <w:szCs w:val="24"/>
        </w:rPr>
        <w:t>n</w:t>
      </w:r>
      <w:r w:rsidR="000C4AFD" w:rsidRPr="00D834FD">
        <w:rPr>
          <w:rFonts w:eastAsia="Calibri"/>
          <w:b/>
          <w:spacing w:val="7"/>
          <w:position w:val="1"/>
          <w:sz w:val="24"/>
          <w:szCs w:val="24"/>
        </w:rPr>
        <w:t xml:space="preserve"> </w:t>
      </w:r>
      <w:r w:rsidR="000C4AFD" w:rsidRPr="00D834FD">
        <w:rPr>
          <w:rFonts w:eastAsia="Calibri"/>
          <w:b/>
          <w:position w:val="1"/>
          <w:sz w:val="24"/>
          <w:szCs w:val="24"/>
        </w:rPr>
        <w:t>D</w:t>
      </w:r>
      <w:r w:rsidR="000C4AFD" w:rsidRPr="00D834FD">
        <w:rPr>
          <w:rFonts w:eastAsia="Calibri"/>
          <w:b/>
          <w:spacing w:val="-2"/>
          <w:position w:val="1"/>
          <w:sz w:val="24"/>
          <w:szCs w:val="24"/>
        </w:rPr>
        <w:t>o</w:t>
      </w:r>
      <w:r w:rsidR="000C4AFD" w:rsidRPr="00D834FD">
        <w:rPr>
          <w:rFonts w:eastAsia="Calibri"/>
          <w:b/>
          <w:spacing w:val="-4"/>
          <w:position w:val="1"/>
          <w:sz w:val="24"/>
          <w:szCs w:val="24"/>
        </w:rPr>
        <w:t>c</w:t>
      </w:r>
      <w:r w:rsidR="000C4AFD" w:rsidRPr="00D834FD">
        <w:rPr>
          <w:rFonts w:eastAsia="Calibri"/>
          <w:b/>
          <w:spacing w:val="3"/>
          <w:position w:val="1"/>
          <w:sz w:val="24"/>
          <w:szCs w:val="24"/>
        </w:rPr>
        <w:t>u</w:t>
      </w:r>
      <w:r w:rsidR="000C4AFD" w:rsidRPr="00D834FD">
        <w:rPr>
          <w:rFonts w:eastAsia="Calibri"/>
          <w:b/>
          <w:spacing w:val="-1"/>
          <w:position w:val="1"/>
          <w:sz w:val="24"/>
          <w:szCs w:val="24"/>
        </w:rPr>
        <w:t>me</w:t>
      </w:r>
      <w:r w:rsidR="000C4AFD" w:rsidRPr="00D834FD">
        <w:rPr>
          <w:rFonts w:eastAsia="Calibri"/>
          <w:b/>
          <w:spacing w:val="1"/>
          <w:position w:val="1"/>
          <w:sz w:val="24"/>
          <w:szCs w:val="24"/>
        </w:rPr>
        <w:t>nt</w:t>
      </w:r>
      <w:r w:rsidR="000C4AFD" w:rsidRPr="00D834FD">
        <w:rPr>
          <w:rFonts w:eastAsia="Calibri"/>
          <w:b/>
          <w:position w:val="1"/>
          <w:sz w:val="24"/>
          <w:szCs w:val="24"/>
        </w:rPr>
        <w:t>s</w:t>
      </w:r>
      <w:r w:rsidR="000C4AFD" w:rsidRPr="00D834FD">
        <w:rPr>
          <w:rFonts w:eastAsia="Calibri"/>
          <w:position w:val="1"/>
          <w:sz w:val="24"/>
          <w:szCs w:val="24"/>
        </w:rPr>
        <w:t>.</w:t>
      </w:r>
    </w:p>
    <w:p w14:paraId="62B86D6E" w14:textId="77777777" w:rsidR="00B66D9F" w:rsidRDefault="00B66D9F" w:rsidP="00B66D9F">
      <w:pPr>
        <w:pStyle w:val="Default"/>
        <w:jc w:val="both"/>
        <w:rPr>
          <w:rFonts w:ascii="Garamond" w:hAnsi="Garamond" w:cs="Garamond"/>
          <w:b/>
          <w:bCs/>
          <w:u w:val="single"/>
        </w:rPr>
      </w:pPr>
    </w:p>
    <w:p w14:paraId="5FFD992B" w14:textId="77777777" w:rsidR="00F114B1" w:rsidRPr="00D834FD" w:rsidRDefault="00F114B1">
      <w:pPr>
        <w:spacing w:before="9" w:line="100" w:lineRule="exact"/>
        <w:rPr>
          <w:sz w:val="24"/>
          <w:szCs w:val="24"/>
        </w:rPr>
      </w:pPr>
    </w:p>
    <w:p w14:paraId="1EEA027B" w14:textId="77777777" w:rsidR="004B6442" w:rsidRDefault="004B6442" w:rsidP="004B6442">
      <w:pPr>
        <w:ind w:left="460" w:right="4670"/>
        <w:jc w:val="both"/>
        <w:rPr>
          <w:rFonts w:eastAsia="Calibri"/>
          <w:b/>
          <w:spacing w:val="1"/>
          <w:sz w:val="24"/>
          <w:szCs w:val="24"/>
        </w:rPr>
      </w:pPr>
    </w:p>
    <w:p w14:paraId="232499E5" w14:textId="77777777" w:rsidR="0098137A" w:rsidRPr="00D834FD" w:rsidRDefault="0098137A" w:rsidP="00F52A24">
      <w:pPr>
        <w:spacing w:line="280" w:lineRule="exact"/>
        <w:ind w:right="4310"/>
        <w:jc w:val="both"/>
        <w:rPr>
          <w:rFonts w:eastAsia="Calibri"/>
          <w:sz w:val="24"/>
          <w:szCs w:val="24"/>
        </w:rPr>
      </w:pPr>
    </w:p>
    <w:p w14:paraId="4E30AC2D" w14:textId="77777777" w:rsidR="00F114B1" w:rsidRPr="00D834FD" w:rsidRDefault="00F114B1">
      <w:pPr>
        <w:spacing w:before="7" w:line="100" w:lineRule="exact"/>
        <w:rPr>
          <w:sz w:val="24"/>
          <w:szCs w:val="24"/>
        </w:rPr>
      </w:pPr>
    </w:p>
    <w:p w14:paraId="3C4A06DA" w14:textId="77777777" w:rsidR="00F114B1" w:rsidRPr="00D834FD" w:rsidRDefault="00F114B1">
      <w:pPr>
        <w:spacing w:line="200" w:lineRule="exact"/>
        <w:rPr>
          <w:b/>
          <w:sz w:val="24"/>
          <w:szCs w:val="24"/>
        </w:rPr>
      </w:pPr>
    </w:p>
    <w:p w14:paraId="0CC111FD" w14:textId="77777777" w:rsidR="007823FA" w:rsidRPr="00D834FD" w:rsidRDefault="007823FA" w:rsidP="0083504D">
      <w:pPr>
        <w:spacing w:before="43"/>
        <w:ind w:right="19"/>
        <w:jc w:val="both"/>
        <w:rPr>
          <w:rFonts w:eastAsia="Calibri"/>
          <w:sz w:val="24"/>
          <w:szCs w:val="24"/>
        </w:rPr>
      </w:pPr>
    </w:p>
    <w:p w14:paraId="65DBD240" w14:textId="190666AC" w:rsidR="00F114B1" w:rsidRPr="00D834FD" w:rsidRDefault="002A17C3" w:rsidP="002A17C3">
      <w:pPr>
        <w:spacing w:before="51"/>
        <w:ind w:left="100" w:right="5890"/>
        <w:jc w:val="both"/>
        <w:rPr>
          <w:rFonts w:eastAsia="Calibri"/>
          <w:sz w:val="24"/>
          <w:szCs w:val="24"/>
        </w:rPr>
      </w:pPr>
      <w:r w:rsidRPr="00D834FD">
        <w:rPr>
          <w:rFonts w:eastAsia="Calibri"/>
          <w:b/>
          <w:sz w:val="24"/>
          <w:szCs w:val="24"/>
        </w:rPr>
        <w:lastRenderedPageBreak/>
        <w:t>1.</w:t>
      </w:r>
      <w:r w:rsidR="00B66D9F">
        <w:rPr>
          <w:rFonts w:eastAsia="Calibri"/>
          <w:b/>
          <w:sz w:val="24"/>
          <w:szCs w:val="24"/>
        </w:rPr>
        <w:t>8</w:t>
      </w:r>
      <w:r w:rsidR="00923F7B">
        <w:rPr>
          <w:rFonts w:eastAsia="Calibri"/>
          <w:b/>
          <w:sz w:val="24"/>
          <w:szCs w:val="24"/>
        </w:rPr>
        <w:tab/>
      </w:r>
      <w:r w:rsidRPr="00D834FD">
        <w:rPr>
          <w:rFonts w:eastAsia="Calibri"/>
          <w:b/>
          <w:spacing w:val="12"/>
          <w:sz w:val="24"/>
          <w:szCs w:val="24"/>
        </w:rPr>
        <w:t>Additional</w:t>
      </w:r>
      <w:r w:rsidR="000C4AFD" w:rsidRPr="00D834FD">
        <w:rPr>
          <w:rFonts w:eastAsia="Calibri"/>
          <w:b/>
          <w:spacing w:val="-7"/>
          <w:sz w:val="24"/>
          <w:szCs w:val="24"/>
        </w:rPr>
        <w:t xml:space="preserve"> </w:t>
      </w:r>
      <w:r w:rsidR="000C4AFD" w:rsidRPr="00D834FD">
        <w:rPr>
          <w:rFonts w:eastAsia="Calibri"/>
          <w:b/>
          <w:spacing w:val="-5"/>
          <w:sz w:val="24"/>
          <w:szCs w:val="24"/>
        </w:rPr>
        <w:t>I</w:t>
      </w:r>
      <w:r w:rsidR="000C4AFD" w:rsidRPr="00D834FD">
        <w:rPr>
          <w:rFonts w:eastAsia="Calibri"/>
          <w:b/>
          <w:spacing w:val="4"/>
          <w:sz w:val="24"/>
          <w:szCs w:val="24"/>
        </w:rPr>
        <w:t>n</w:t>
      </w:r>
      <w:r w:rsidR="000C4AFD" w:rsidRPr="00D834FD">
        <w:rPr>
          <w:rFonts w:eastAsia="Calibri"/>
          <w:b/>
          <w:spacing w:val="-1"/>
          <w:sz w:val="24"/>
          <w:szCs w:val="24"/>
        </w:rPr>
        <w:t>f</w:t>
      </w:r>
      <w:r w:rsidR="000C4AFD" w:rsidRPr="00D834FD">
        <w:rPr>
          <w:rFonts w:eastAsia="Calibri"/>
          <w:b/>
          <w:spacing w:val="3"/>
          <w:sz w:val="24"/>
          <w:szCs w:val="24"/>
        </w:rPr>
        <w:t>o</w:t>
      </w:r>
      <w:r w:rsidR="000C4AFD" w:rsidRPr="00D834FD">
        <w:rPr>
          <w:rFonts w:eastAsia="Calibri"/>
          <w:b/>
          <w:spacing w:val="1"/>
          <w:sz w:val="24"/>
          <w:szCs w:val="24"/>
        </w:rPr>
        <w:t>r</w:t>
      </w:r>
      <w:r w:rsidR="000C4AFD" w:rsidRPr="00D834FD">
        <w:rPr>
          <w:rFonts w:eastAsia="Calibri"/>
          <w:b/>
          <w:spacing w:val="-1"/>
          <w:sz w:val="24"/>
          <w:szCs w:val="24"/>
        </w:rPr>
        <w:t>m</w:t>
      </w:r>
      <w:r w:rsidR="000C4AFD" w:rsidRPr="00D834FD">
        <w:rPr>
          <w:rFonts w:eastAsia="Calibri"/>
          <w:b/>
          <w:sz w:val="24"/>
          <w:szCs w:val="24"/>
        </w:rPr>
        <w:t>a</w:t>
      </w:r>
      <w:r w:rsidR="000C4AFD" w:rsidRPr="00D834FD">
        <w:rPr>
          <w:rFonts w:eastAsia="Calibri"/>
          <w:b/>
          <w:spacing w:val="3"/>
          <w:sz w:val="24"/>
          <w:szCs w:val="24"/>
        </w:rPr>
        <w:t>t</w:t>
      </w:r>
      <w:r w:rsidR="000C4AFD" w:rsidRPr="00D834FD">
        <w:rPr>
          <w:rFonts w:eastAsia="Calibri"/>
          <w:b/>
          <w:spacing w:val="-6"/>
          <w:sz w:val="24"/>
          <w:szCs w:val="24"/>
        </w:rPr>
        <w:t>i</w:t>
      </w:r>
      <w:r w:rsidR="000C4AFD" w:rsidRPr="00D834FD">
        <w:rPr>
          <w:rFonts w:eastAsia="Calibri"/>
          <w:b/>
          <w:spacing w:val="3"/>
          <w:sz w:val="24"/>
          <w:szCs w:val="24"/>
        </w:rPr>
        <w:t>o</w:t>
      </w:r>
      <w:r w:rsidR="000C4AFD" w:rsidRPr="00D834FD">
        <w:rPr>
          <w:rFonts w:eastAsia="Calibri"/>
          <w:b/>
          <w:sz w:val="24"/>
          <w:szCs w:val="24"/>
        </w:rPr>
        <w:t>n</w:t>
      </w:r>
    </w:p>
    <w:p w14:paraId="3D1DDC0F" w14:textId="77777777" w:rsidR="00F114B1" w:rsidRDefault="004842B4" w:rsidP="00923F7B">
      <w:pPr>
        <w:spacing w:before="34" w:line="278" w:lineRule="auto"/>
        <w:ind w:left="720" w:right="681"/>
        <w:rPr>
          <w:rFonts w:eastAsia="Calibri"/>
          <w:spacing w:val="-4"/>
          <w:sz w:val="24"/>
          <w:szCs w:val="24"/>
        </w:rPr>
      </w:pPr>
      <w:r w:rsidRPr="00D834FD">
        <w:rPr>
          <w:rFonts w:eastAsia="Calibri"/>
          <w:spacing w:val="1"/>
          <w:sz w:val="24"/>
          <w:szCs w:val="24"/>
        </w:rPr>
        <w:t>NATIONAL DROUGHT MANAGEMENT AUTHORITY</w:t>
      </w:r>
      <w:r w:rsidR="000C4AFD" w:rsidRPr="00D834FD">
        <w:rPr>
          <w:rFonts w:eastAsia="Calibri"/>
          <w:spacing w:val="-5"/>
          <w:sz w:val="24"/>
          <w:szCs w:val="24"/>
        </w:rPr>
        <w:t xml:space="preserve"> </w:t>
      </w:r>
      <w:r w:rsidR="000C4AFD" w:rsidRPr="00D834FD">
        <w:rPr>
          <w:rFonts w:eastAsia="Calibri"/>
          <w:spacing w:val="3"/>
          <w:sz w:val="24"/>
          <w:szCs w:val="24"/>
        </w:rPr>
        <w:t>r</w:t>
      </w:r>
      <w:r w:rsidR="000C4AFD" w:rsidRPr="00D834FD">
        <w:rPr>
          <w:rFonts w:eastAsia="Calibri"/>
          <w:spacing w:val="2"/>
          <w:sz w:val="24"/>
          <w:szCs w:val="24"/>
        </w:rPr>
        <w:t>e</w:t>
      </w:r>
      <w:r w:rsidR="000C4AFD" w:rsidRPr="00D834FD">
        <w:rPr>
          <w:rFonts w:eastAsia="Calibri"/>
          <w:spacing w:val="1"/>
          <w:sz w:val="24"/>
          <w:szCs w:val="24"/>
        </w:rPr>
        <w:t>s</w:t>
      </w:r>
      <w:r w:rsidR="000C4AFD" w:rsidRPr="00D834FD">
        <w:rPr>
          <w:rFonts w:eastAsia="Calibri"/>
          <w:spacing w:val="-6"/>
          <w:sz w:val="24"/>
          <w:szCs w:val="24"/>
        </w:rPr>
        <w:t>e</w:t>
      </w:r>
      <w:r w:rsidR="000C4AFD" w:rsidRPr="00D834FD">
        <w:rPr>
          <w:rFonts w:eastAsia="Calibri"/>
          <w:spacing w:val="2"/>
          <w:sz w:val="24"/>
          <w:szCs w:val="24"/>
        </w:rPr>
        <w:t>r</w:t>
      </w:r>
      <w:r w:rsidR="000C4AFD" w:rsidRPr="00D834FD">
        <w:rPr>
          <w:rFonts w:eastAsia="Calibri"/>
          <w:spacing w:val="1"/>
          <w:sz w:val="24"/>
          <w:szCs w:val="24"/>
        </w:rPr>
        <w:t>ve</w:t>
      </w:r>
      <w:r w:rsidR="000C4AFD" w:rsidRPr="00D834FD">
        <w:rPr>
          <w:rFonts w:eastAsia="Calibri"/>
          <w:sz w:val="24"/>
          <w:szCs w:val="24"/>
        </w:rPr>
        <w:t>s</w:t>
      </w:r>
      <w:r w:rsidR="000C4AFD" w:rsidRPr="00D834FD">
        <w:rPr>
          <w:rFonts w:eastAsia="Calibri"/>
          <w:spacing w:val="-7"/>
          <w:sz w:val="24"/>
          <w:szCs w:val="24"/>
        </w:rPr>
        <w:t xml:space="preserve"> </w:t>
      </w:r>
      <w:r w:rsidR="000C4AFD" w:rsidRPr="00D834FD">
        <w:rPr>
          <w:rFonts w:eastAsia="Calibri"/>
          <w:spacing w:val="-4"/>
          <w:sz w:val="24"/>
          <w:szCs w:val="24"/>
        </w:rPr>
        <w:t>t</w:t>
      </w:r>
      <w:r w:rsidR="000C4AFD" w:rsidRPr="00D834FD">
        <w:rPr>
          <w:rFonts w:eastAsia="Calibri"/>
          <w:spacing w:val="1"/>
          <w:sz w:val="24"/>
          <w:szCs w:val="24"/>
        </w:rPr>
        <w:t>h</w:t>
      </w:r>
      <w:r w:rsidR="000C4AFD" w:rsidRPr="00D834FD">
        <w:rPr>
          <w:rFonts w:eastAsia="Calibri"/>
          <w:sz w:val="24"/>
          <w:szCs w:val="24"/>
        </w:rPr>
        <w:t>e</w:t>
      </w:r>
      <w:r w:rsidR="000C4AFD" w:rsidRPr="00D834FD">
        <w:rPr>
          <w:rFonts w:eastAsia="Calibri"/>
          <w:spacing w:val="-1"/>
          <w:sz w:val="24"/>
          <w:szCs w:val="24"/>
        </w:rPr>
        <w:t xml:space="preserve"> </w:t>
      </w:r>
      <w:r w:rsidR="000C4AFD" w:rsidRPr="00D834FD">
        <w:rPr>
          <w:rFonts w:eastAsia="Calibri"/>
          <w:spacing w:val="-2"/>
          <w:sz w:val="24"/>
          <w:szCs w:val="24"/>
        </w:rPr>
        <w:t>r</w:t>
      </w:r>
      <w:r w:rsidR="000C4AFD" w:rsidRPr="00D834FD">
        <w:rPr>
          <w:rFonts w:eastAsia="Calibri"/>
          <w:sz w:val="24"/>
          <w:szCs w:val="24"/>
        </w:rPr>
        <w:t>i</w:t>
      </w:r>
      <w:r w:rsidR="000C4AFD" w:rsidRPr="00D834FD">
        <w:rPr>
          <w:rFonts w:eastAsia="Calibri"/>
          <w:spacing w:val="5"/>
          <w:sz w:val="24"/>
          <w:szCs w:val="24"/>
        </w:rPr>
        <w:t>g</w:t>
      </w:r>
      <w:r w:rsidR="000C4AFD" w:rsidRPr="00D834FD">
        <w:rPr>
          <w:rFonts w:eastAsia="Calibri"/>
          <w:spacing w:val="1"/>
          <w:sz w:val="24"/>
          <w:szCs w:val="24"/>
        </w:rPr>
        <w:t>h</w:t>
      </w:r>
      <w:r w:rsidR="000C4AFD" w:rsidRPr="00D834FD">
        <w:rPr>
          <w:rFonts w:eastAsia="Calibri"/>
          <w:sz w:val="24"/>
          <w:szCs w:val="24"/>
        </w:rPr>
        <w:t>t</w:t>
      </w:r>
      <w:r w:rsidR="000C4AFD" w:rsidRPr="00D834FD">
        <w:rPr>
          <w:rFonts w:eastAsia="Calibri"/>
          <w:spacing w:val="-6"/>
          <w:sz w:val="24"/>
          <w:szCs w:val="24"/>
        </w:rPr>
        <w:t xml:space="preserve"> </w:t>
      </w:r>
      <w:r w:rsidR="000C4AFD" w:rsidRPr="00D834FD">
        <w:rPr>
          <w:rFonts w:eastAsia="Calibri"/>
          <w:sz w:val="24"/>
          <w:szCs w:val="24"/>
        </w:rPr>
        <w:t>to</w:t>
      </w:r>
      <w:r w:rsidR="000C4AFD" w:rsidRPr="00D834FD">
        <w:rPr>
          <w:rFonts w:eastAsia="Calibri"/>
          <w:spacing w:val="-3"/>
          <w:sz w:val="24"/>
          <w:szCs w:val="24"/>
        </w:rPr>
        <w:t xml:space="preserve"> </w:t>
      </w:r>
      <w:r w:rsidR="000C4AFD" w:rsidRPr="00D834FD">
        <w:rPr>
          <w:rFonts w:eastAsia="Calibri"/>
          <w:spacing w:val="3"/>
          <w:sz w:val="24"/>
          <w:szCs w:val="24"/>
        </w:rPr>
        <w:t>r</w:t>
      </w:r>
      <w:r w:rsidR="000C4AFD" w:rsidRPr="00D834FD">
        <w:rPr>
          <w:rFonts w:eastAsia="Calibri"/>
          <w:spacing w:val="-3"/>
          <w:sz w:val="24"/>
          <w:szCs w:val="24"/>
        </w:rPr>
        <w:t>e</w:t>
      </w:r>
      <w:r w:rsidR="000C4AFD" w:rsidRPr="00D834FD">
        <w:rPr>
          <w:rFonts w:eastAsia="Calibri"/>
          <w:spacing w:val="1"/>
          <w:sz w:val="24"/>
          <w:szCs w:val="24"/>
        </w:rPr>
        <w:t>qu</w:t>
      </w:r>
      <w:r w:rsidR="000C4AFD" w:rsidRPr="00D834FD">
        <w:rPr>
          <w:rFonts w:eastAsia="Calibri"/>
          <w:spacing w:val="2"/>
          <w:sz w:val="24"/>
          <w:szCs w:val="24"/>
        </w:rPr>
        <w:t>e</w:t>
      </w:r>
      <w:r w:rsidR="000C4AFD" w:rsidRPr="00D834FD">
        <w:rPr>
          <w:rFonts w:eastAsia="Calibri"/>
          <w:spacing w:val="-1"/>
          <w:sz w:val="24"/>
          <w:szCs w:val="24"/>
        </w:rPr>
        <w:t>s</w:t>
      </w:r>
      <w:r w:rsidR="000C4AFD" w:rsidRPr="00D834FD">
        <w:rPr>
          <w:rFonts w:eastAsia="Calibri"/>
          <w:sz w:val="24"/>
          <w:szCs w:val="24"/>
        </w:rPr>
        <w:t>t</w:t>
      </w:r>
      <w:r w:rsidR="000C4AFD" w:rsidRPr="00D834FD">
        <w:rPr>
          <w:rFonts w:eastAsia="Calibri"/>
          <w:spacing w:val="-3"/>
          <w:sz w:val="24"/>
          <w:szCs w:val="24"/>
        </w:rPr>
        <w:t xml:space="preserve"> </w:t>
      </w:r>
      <w:r w:rsidR="000C4AFD" w:rsidRPr="00D834FD">
        <w:rPr>
          <w:rFonts w:eastAsia="Calibri"/>
          <w:spacing w:val="-1"/>
          <w:sz w:val="24"/>
          <w:szCs w:val="24"/>
        </w:rPr>
        <w:t>s</w:t>
      </w:r>
      <w:r w:rsidR="000C4AFD" w:rsidRPr="00D834FD">
        <w:rPr>
          <w:rFonts w:eastAsia="Calibri"/>
          <w:spacing w:val="1"/>
          <w:sz w:val="24"/>
          <w:szCs w:val="24"/>
        </w:rPr>
        <w:t>u</w:t>
      </w:r>
      <w:r w:rsidR="000C4AFD" w:rsidRPr="00D834FD">
        <w:rPr>
          <w:rFonts w:eastAsia="Calibri"/>
          <w:spacing w:val="-4"/>
          <w:sz w:val="24"/>
          <w:szCs w:val="24"/>
        </w:rPr>
        <w:t>b</w:t>
      </w:r>
      <w:r w:rsidR="000C4AFD" w:rsidRPr="00D834FD">
        <w:rPr>
          <w:rFonts w:eastAsia="Calibri"/>
          <w:spacing w:val="2"/>
          <w:sz w:val="24"/>
          <w:szCs w:val="24"/>
        </w:rPr>
        <w:t>mi</w:t>
      </w:r>
      <w:r w:rsidR="000C4AFD" w:rsidRPr="00D834FD">
        <w:rPr>
          <w:rFonts w:eastAsia="Calibri"/>
          <w:spacing w:val="-1"/>
          <w:sz w:val="24"/>
          <w:szCs w:val="24"/>
        </w:rPr>
        <w:t>s</w:t>
      </w:r>
      <w:r w:rsidR="000C4AFD" w:rsidRPr="00D834FD">
        <w:rPr>
          <w:rFonts w:eastAsia="Calibri"/>
          <w:spacing w:val="1"/>
          <w:sz w:val="24"/>
          <w:szCs w:val="24"/>
        </w:rPr>
        <w:t>s</w:t>
      </w:r>
      <w:r w:rsidR="000C4AFD" w:rsidRPr="00D834FD">
        <w:rPr>
          <w:rFonts w:eastAsia="Calibri"/>
          <w:sz w:val="24"/>
          <w:szCs w:val="24"/>
        </w:rPr>
        <w:t>i</w:t>
      </w:r>
      <w:r w:rsidR="000C4AFD" w:rsidRPr="00D834FD">
        <w:rPr>
          <w:rFonts w:eastAsia="Calibri"/>
          <w:spacing w:val="3"/>
          <w:sz w:val="24"/>
          <w:szCs w:val="24"/>
        </w:rPr>
        <w:t>o</w:t>
      </w:r>
      <w:r w:rsidR="000C4AFD" w:rsidRPr="00D834FD">
        <w:rPr>
          <w:rFonts w:eastAsia="Calibri"/>
          <w:sz w:val="24"/>
          <w:szCs w:val="24"/>
        </w:rPr>
        <w:t>n</w:t>
      </w:r>
      <w:r w:rsidR="000C4AFD" w:rsidRPr="00D834FD">
        <w:rPr>
          <w:rFonts w:eastAsia="Calibri"/>
          <w:spacing w:val="-10"/>
          <w:sz w:val="24"/>
          <w:szCs w:val="24"/>
        </w:rPr>
        <w:t xml:space="preserve"> </w:t>
      </w:r>
      <w:r w:rsidR="000C4AFD" w:rsidRPr="00D834FD">
        <w:rPr>
          <w:rFonts w:eastAsia="Calibri"/>
          <w:spacing w:val="1"/>
          <w:sz w:val="24"/>
          <w:szCs w:val="24"/>
        </w:rPr>
        <w:t>o</w:t>
      </w:r>
      <w:r w:rsidR="000C4AFD" w:rsidRPr="00D834FD">
        <w:rPr>
          <w:rFonts w:eastAsia="Calibri"/>
          <w:sz w:val="24"/>
          <w:szCs w:val="24"/>
        </w:rPr>
        <w:t>f</w:t>
      </w:r>
      <w:r w:rsidR="000C4AFD" w:rsidRPr="00D834FD">
        <w:rPr>
          <w:rFonts w:eastAsia="Calibri"/>
          <w:spacing w:val="-2"/>
          <w:sz w:val="24"/>
          <w:szCs w:val="24"/>
        </w:rPr>
        <w:t xml:space="preserve"> </w:t>
      </w:r>
      <w:r w:rsidR="000C4AFD" w:rsidRPr="00D834FD">
        <w:rPr>
          <w:rFonts w:eastAsia="Calibri"/>
          <w:spacing w:val="1"/>
          <w:sz w:val="24"/>
          <w:szCs w:val="24"/>
        </w:rPr>
        <w:t>ad</w:t>
      </w:r>
      <w:r w:rsidR="000C4AFD" w:rsidRPr="00D834FD">
        <w:rPr>
          <w:rFonts w:eastAsia="Calibri"/>
          <w:spacing w:val="-4"/>
          <w:sz w:val="24"/>
          <w:szCs w:val="24"/>
        </w:rPr>
        <w:t>d</w:t>
      </w:r>
      <w:r w:rsidR="000C4AFD" w:rsidRPr="00D834FD">
        <w:rPr>
          <w:rFonts w:eastAsia="Calibri"/>
          <w:sz w:val="24"/>
          <w:szCs w:val="24"/>
        </w:rPr>
        <w:t>it</w:t>
      </w:r>
      <w:r w:rsidR="000C4AFD" w:rsidRPr="00D834FD">
        <w:rPr>
          <w:rFonts w:eastAsia="Calibri"/>
          <w:spacing w:val="2"/>
          <w:sz w:val="24"/>
          <w:szCs w:val="24"/>
        </w:rPr>
        <w:t>i</w:t>
      </w:r>
      <w:r w:rsidR="000C4AFD" w:rsidRPr="00D834FD">
        <w:rPr>
          <w:rFonts w:eastAsia="Calibri"/>
          <w:spacing w:val="1"/>
          <w:sz w:val="24"/>
          <w:szCs w:val="24"/>
        </w:rPr>
        <w:t>on</w:t>
      </w:r>
      <w:r w:rsidR="000C4AFD" w:rsidRPr="00D834FD">
        <w:rPr>
          <w:rFonts w:eastAsia="Calibri"/>
          <w:spacing w:val="-4"/>
          <w:sz w:val="24"/>
          <w:szCs w:val="24"/>
        </w:rPr>
        <w:t>a</w:t>
      </w:r>
      <w:r w:rsidR="000C4AFD" w:rsidRPr="00D834FD">
        <w:rPr>
          <w:rFonts w:eastAsia="Calibri"/>
          <w:sz w:val="24"/>
          <w:szCs w:val="24"/>
        </w:rPr>
        <w:t>l i</w:t>
      </w:r>
      <w:r w:rsidR="000C4AFD" w:rsidRPr="00D834FD">
        <w:rPr>
          <w:rFonts w:eastAsia="Calibri"/>
          <w:spacing w:val="3"/>
          <w:sz w:val="24"/>
          <w:szCs w:val="24"/>
        </w:rPr>
        <w:t>n</w:t>
      </w:r>
      <w:r w:rsidR="000C4AFD" w:rsidRPr="00D834FD">
        <w:rPr>
          <w:rFonts w:eastAsia="Calibri"/>
          <w:spacing w:val="-1"/>
          <w:sz w:val="24"/>
          <w:szCs w:val="24"/>
        </w:rPr>
        <w:t>f</w:t>
      </w:r>
      <w:r w:rsidR="000C4AFD" w:rsidRPr="00D834FD">
        <w:rPr>
          <w:rFonts w:eastAsia="Calibri"/>
          <w:spacing w:val="1"/>
          <w:sz w:val="24"/>
          <w:szCs w:val="24"/>
        </w:rPr>
        <w:t>o</w:t>
      </w:r>
      <w:r w:rsidR="000C4AFD" w:rsidRPr="00D834FD">
        <w:rPr>
          <w:rFonts w:eastAsia="Calibri"/>
          <w:sz w:val="24"/>
          <w:szCs w:val="24"/>
        </w:rPr>
        <w:t>r</w:t>
      </w:r>
      <w:r w:rsidR="000C4AFD" w:rsidRPr="00D834FD">
        <w:rPr>
          <w:rFonts w:eastAsia="Calibri"/>
          <w:spacing w:val="2"/>
          <w:sz w:val="24"/>
          <w:szCs w:val="24"/>
        </w:rPr>
        <w:t>m</w:t>
      </w:r>
      <w:r w:rsidR="000C4AFD" w:rsidRPr="00D834FD">
        <w:rPr>
          <w:rFonts w:eastAsia="Calibri"/>
          <w:spacing w:val="1"/>
          <w:sz w:val="24"/>
          <w:szCs w:val="24"/>
        </w:rPr>
        <w:t>a</w:t>
      </w:r>
      <w:r w:rsidR="000C4AFD" w:rsidRPr="00D834FD">
        <w:rPr>
          <w:rFonts w:eastAsia="Calibri"/>
          <w:spacing w:val="-4"/>
          <w:sz w:val="24"/>
          <w:szCs w:val="24"/>
        </w:rPr>
        <w:t>t</w:t>
      </w:r>
      <w:r w:rsidR="000C4AFD" w:rsidRPr="00D834FD">
        <w:rPr>
          <w:rFonts w:eastAsia="Calibri"/>
          <w:spacing w:val="2"/>
          <w:sz w:val="24"/>
          <w:szCs w:val="24"/>
        </w:rPr>
        <w:t>i</w:t>
      </w:r>
      <w:r w:rsidR="000C4AFD" w:rsidRPr="00D834FD">
        <w:rPr>
          <w:rFonts w:eastAsia="Calibri"/>
          <w:spacing w:val="1"/>
          <w:sz w:val="24"/>
          <w:szCs w:val="24"/>
        </w:rPr>
        <w:t>o</w:t>
      </w:r>
      <w:r w:rsidR="000C4AFD" w:rsidRPr="00D834FD">
        <w:rPr>
          <w:rFonts w:eastAsia="Calibri"/>
          <w:sz w:val="24"/>
          <w:szCs w:val="24"/>
        </w:rPr>
        <w:t>n</w:t>
      </w:r>
      <w:r w:rsidR="000C4AFD" w:rsidRPr="00D834FD">
        <w:rPr>
          <w:rFonts w:eastAsia="Calibri"/>
          <w:spacing w:val="-9"/>
          <w:sz w:val="24"/>
          <w:szCs w:val="24"/>
        </w:rPr>
        <w:t xml:space="preserve"> </w:t>
      </w:r>
      <w:r w:rsidR="000C4AFD" w:rsidRPr="00D834FD">
        <w:rPr>
          <w:rFonts w:eastAsia="Calibri"/>
          <w:spacing w:val="-1"/>
          <w:sz w:val="24"/>
          <w:szCs w:val="24"/>
        </w:rPr>
        <w:t>f</w:t>
      </w:r>
      <w:r w:rsidR="000C4AFD" w:rsidRPr="00D834FD">
        <w:rPr>
          <w:rFonts w:eastAsia="Calibri"/>
          <w:spacing w:val="3"/>
          <w:sz w:val="24"/>
          <w:szCs w:val="24"/>
        </w:rPr>
        <w:t>r</w:t>
      </w:r>
      <w:r w:rsidR="000C4AFD" w:rsidRPr="00D834FD">
        <w:rPr>
          <w:rFonts w:eastAsia="Calibri"/>
          <w:spacing w:val="-2"/>
          <w:sz w:val="24"/>
          <w:szCs w:val="24"/>
        </w:rPr>
        <w:t>o</w:t>
      </w:r>
      <w:r w:rsidR="000C4AFD" w:rsidRPr="00D834FD">
        <w:rPr>
          <w:rFonts w:eastAsia="Calibri"/>
          <w:sz w:val="24"/>
          <w:szCs w:val="24"/>
        </w:rPr>
        <w:t>m</w:t>
      </w:r>
      <w:r w:rsidR="000C4AFD" w:rsidRPr="00D834FD">
        <w:rPr>
          <w:rFonts w:eastAsia="Calibri"/>
          <w:spacing w:val="-4"/>
          <w:sz w:val="24"/>
          <w:szCs w:val="24"/>
        </w:rPr>
        <w:t xml:space="preserve"> </w:t>
      </w:r>
      <w:r w:rsidR="000C4AFD" w:rsidRPr="00D834FD">
        <w:rPr>
          <w:rFonts w:eastAsia="Calibri"/>
          <w:spacing w:val="1"/>
          <w:sz w:val="24"/>
          <w:szCs w:val="24"/>
        </w:rPr>
        <w:t>p</w:t>
      </w:r>
      <w:r w:rsidR="000C4AFD" w:rsidRPr="00D834FD">
        <w:rPr>
          <w:rFonts w:eastAsia="Calibri"/>
          <w:spacing w:val="3"/>
          <w:sz w:val="24"/>
          <w:szCs w:val="24"/>
        </w:rPr>
        <w:t>r</w:t>
      </w:r>
      <w:r w:rsidR="000C4AFD" w:rsidRPr="00D834FD">
        <w:rPr>
          <w:rFonts w:eastAsia="Calibri"/>
          <w:spacing w:val="1"/>
          <w:sz w:val="24"/>
          <w:szCs w:val="24"/>
        </w:rPr>
        <w:t>o</w:t>
      </w:r>
      <w:r w:rsidR="000C4AFD" w:rsidRPr="00D834FD">
        <w:rPr>
          <w:rFonts w:eastAsia="Calibri"/>
          <w:spacing w:val="-1"/>
          <w:sz w:val="24"/>
          <w:szCs w:val="24"/>
        </w:rPr>
        <w:t>s</w:t>
      </w:r>
      <w:r w:rsidR="000C4AFD" w:rsidRPr="00D834FD">
        <w:rPr>
          <w:rFonts w:eastAsia="Calibri"/>
          <w:spacing w:val="1"/>
          <w:sz w:val="24"/>
          <w:szCs w:val="24"/>
        </w:rPr>
        <w:t>p</w:t>
      </w:r>
      <w:r w:rsidR="000C4AFD" w:rsidRPr="00D834FD">
        <w:rPr>
          <w:rFonts w:eastAsia="Calibri"/>
          <w:spacing w:val="-3"/>
          <w:sz w:val="24"/>
          <w:szCs w:val="24"/>
        </w:rPr>
        <w:t>e</w:t>
      </w:r>
      <w:r w:rsidR="000C4AFD" w:rsidRPr="00D834FD">
        <w:rPr>
          <w:rFonts w:eastAsia="Calibri"/>
          <w:spacing w:val="2"/>
          <w:sz w:val="24"/>
          <w:szCs w:val="24"/>
        </w:rPr>
        <w:t>c</w:t>
      </w:r>
      <w:r w:rsidR="000C4AFD" w:rsidRPr="00D834FD">
        <w:rPr>
          <w:rFonts w:eastAsia="Calibri"/>
          <w:spacing w:val="1"/>
          <w:sz w:val="24"/>
          <w:szCs w:val="24"/>
        </w:rPr>
        <w:t>t</w:t>
      </w:r>
      <w:r w:rsidR="000C4AFD" w:rsidRPr="00D834FD">
        <w:rPr>
          <w:rFonts w:eastAsia="Calibri"/>
          <w:spacing w:val="5"/>
          <w:sz w:val="24"/>
          <w:szCs w:val="24"/>
        </w:rPr>
        <w:t>i</w:t>
      </w:r>
      <w:r w:rsidR="000C4AFD" w:rsidRPr="00D834FD">
        <w:rPr>
          <w:rFonts w:eastAsia="Calibri"/>
          <w:spacing w:val="1"/>
          <w:sz w:val="24"/>
          <w:szCs w:val="24"/>
        </w:rPr>
        <w:t>v</w:t>
      </w:r>
      <w:r w:rsidR="000C4AFD" w:rsidRPr="00D834FD">
        <w:rPr>
          <w:rFonts w:eastAsia="Calibri"/>
          <w:sz w:val="24"/>
          <w:szCs w:val="24"/>
        </w:rPr>
        <w:t>e</w:t>
      </w:r>
      <w:r w:rsidR="000C4AFD" w:rsidRPr="00D834FD">
        <w:rPr>
          <w:rFonts w:eastAsia="Calibri"/>
          <w:spacing w:val="-7"/>
          <w:sz w:val="24"/>
          <w:szCs w:val="24"/>
        </w:rPr>
        <w:t xml:space="preserve"> </w:t>
      </w:r>
      <w:r w:rsidR="00BB0174" w:rsidRPr="00D834FD">
        <w:rPr>
          <w:rFonts w:eastAsia="Calibri"/>
          <w:spacing w:val="-4"/>
          <w:sz w:val="24"/>
          <w:szCs w:val="24"/>
        </w:rPr>
        <w:t>Consulting firms</w:t>
      </w:r>
    </w:p>
    <w:p w14:paraId="3D8FFA20" w14:textId="77777777" w:rsidR="00923F7B" w:rsidRPr="00D834FD" w:rsidRDefault="00923F7B" w:rsidP="00923F7B">
      <w:pPr>
        <w:spacing w:before="34" w:line="278" w:lineRule="auto"/>
        <w:ind w:right="681"/>
        <w:rPr>
          <w:rFonts w:eastAsia="Calibri"/>
          <w:sz w:val="24"/>
          <w:szCs w:val="24"/>
        </w:rPr>
      </w:pPr>
    </w:p>
    <w:p w14:paraId="577B6CD3" w14:textId="23A7AFB2" w:rsidR="00F52A24" w:rsidRPr="00F52A24" w:rsidRDefault="000C4AFD" w:rsidP="00923F7B">
      <w:pPr>
        <w:spacing w:before="38" w:line="274" w:lineRule="auto"/>
        <w:ind w:left="720" w:right="750" w:hanging="620"/>
        <w:rPr>
          <w:rFonts w:eastAsia="Calibri"/>
          <w:spacing w:val="2"/>
          <w:sz w:val="24"/>
          <w:szCs w:val="24"/>
        </w:rPr>
      </w:pPr>
      <w:r w:rsidRPr="00D834FD">
        <w:rPr>
          <w:rFonts w:eastAsia="Calibri"/>
          <w:sz w:val="24"/>
          <w:szCs w:val="24"/>
        </w:rPr>
        <w:t>1.</w:t>
      </w:r>
      <w:r w:rsidR="00B66D9F">
        <w:rPr>
          <w:rFonts w:eastAsia="Calibri"/>
          <w:sz w:val="24"/>
          <w:szCs w:val="24"/>
        </w:rPr>
        <w:t>9</w:t>
      </w:r>
      <w:r w:rsidR="00923F7B">
        <w:rPr>
          <w:rFonts w:eastAsia="Calibri"/>
          <w:sz w:val="24"/>
          <w:szCs w:val="24"/>
        </w:rPr>
        <w:tab/>
      </w:r>
      <w:r w:rsidRPr="00D834FD">
        <w:rPr>
          <w:rFonts w:eastAsia="Calibri"/>
          <w:spacing w:val="6"/>
          <w:sz w:val="24"/>
          <w:szCs w:val="24"/>
        </w:rPr>
        <w:t xml:space="preserve"> </w:t>
      </w:r>
      <w:r w:rsidR="00F52A24">
        <w:rPr>
          <w:rFonts w:eastAsia="Calibri"/>
          <w:spacing w:val="6"/>
          <w:sz w:val="24"/>
          <w:szCs w:val="24"/>
        </w:rPr>
        <w:t xml:space="preserve">Prequalified consulting firms would be shortlisted to respond to request for proposal for subsequent services required. </w:t>
      </w:r>
    </w:p>
    <w:p w14:paraId="350AB444" w14:textId="77777777" w:rsidR="00F114B1" w:rsidRPr="00D834FD" w:rsidRDefault="000C4AFD" w:rsidP="00F077E1">
      <w:pPr>
        <w:pStyle w:val="Heading1"/>
        <w:numPr>
          <w:ilvl w:val="0"/>
          <w:numId w:val="0"/>
        </w:numPr>
        <w:ind w:left="720" w:hanging="720"/>
        <w:rPr>
          <w:rFonts w:ascii="Times New Roman" w:eastAsia="Calibri" w:hAnsi="Times New Roman" w:cs="Times New Roman"/>
          <w:sz w:val="24"/>
          <w:szCs w:val="24"/>
        </w:rPr>
      </w:pPr>
      <w:bookmarkStart w:id="4" w:name="_Toc171085890"/>
      <w:r w:rsidRPr="00D834FD">
        <w:rPr>
          <w:rFonts w:ascii="Times New Roman" w:eastAsia="Calibri" w:hAnsi="Times New Roman" w:cs="Times New Roman"/>
          <w:sz w:val="24"/>
          <w:szCs w:val="24"/>
        </w:rPr>
        <w:t xml:space="preserve">2.0 </w:t>
      </w:r>
      <w:r w:rsidRPr="00D834FD">
        <w:rPr>
          <w:rFonts w:ascii="Times New Roman" w:eastAsia="Calibri" w:hAnsi="Times New Roman" w:cs="Times New Roman"/>
          <w:spacing w:val="1"/>
          <w:sz w:val="24"/>
          <w:szCs w:val="24"/>
        </w:rPr>
        <w:t>BR</w:t>
      </w:r>
      <w:r w:rsidRPr="00D834FD">
        <w:rPr>
          <w:rFonts w:ascii="Times New Roman" w:eastAsia="Calibri" w:hAnsi="Times New Roman" w:cs="Times New Roman"/>
          <w:sz w:val="24"/>
          <w:szCs w:val="24"/>
        </w:rPr>
        <w:t>I</w:t>
      </w:r>
      <w:r w:rsidRPr="00D834FD">
        <w:rPr>
          <w:rFonts w:ascii="Times New Roman" w:eastAsia="Calibri" w:hAnsi="Times New Roman" w:cs="Times New Roman"/>
          <w:spacing w:val="-1"/>
          <w:sz w:val="24"/>
          <w:szCs w:val="24"/>
        </w:rPr>
        <w:t>E</w:t>
      </w:r>
      <w:r w:rsidRPr="00D834FD">
        <w:rPr>
          <w:rFonts w:ascii="Times New Roman" w:eastAsia="Calibri" w:hAnsi="Times New Roman" w:cs="Times New Roman"/>
          <w:sz w:val="24"/>
          <w:szCs w:val="24"/>
        </w:rPr>
        <w:t>F CO</w:t>
      </w:r>
      <w:r w:rsidRPr="00D834FD">
        <w:rPr>
          <w:rFonts w:ascii="Times New Roman" w:eastAsia="Calibri" w:hAnsi="Times New Roman" w:cs="Times New Roman"/>
          <w:spacing w:val="-2"/>
          <w:sz w:val="24"/>
          <w:szCs w:val="24"/>
        </w:rPr>
        <w:t>N</w:t>
      </w:r>
      <w:r w:rsidRPr="00D834FD">
        <w:rPr>
          <w:rFonts w:ascii="Times New Roman" w:eastAsia="Calibri" w:hAnsi="Times New Roman" w:cs="Times New Roman"/>
          <w:sz w:val="24"/>
          <w:szCs w:val="24"/>
        </w:rPr>
        <w:t>T</w:t>
      </w:r>
      <w:r w:rsidRPr="00D834FD">
        <w:rPr>
          <w:rFonts w:ascii="Times New Roman" w:eastAsia="Calibri" w:hAnsi="Times New Roman" w:cs="Times New Roman"/>
          <w:spacing w:val="5"/>
          <w:sz w:val="24"/>
          <w:szCs w:val="24"/>
        </w:rPr>
        <w:t>R</w:t>
      </w:r>
      <w:r w:rsidRPr="00D834FD">
        <w:rPr>
          <w:rFonts w:ascii="Times New Roman" w:eastAsia="Calibri" w:hAnsi="Times New Roman" w:cs="Times New Roman"/>
          <w:spacing w:val="-1"/>
          <w:sz w:val="24"/>
          <w:szCs w:val="24"/>
        </w:rPr>
        <w:t>A</w:t>
      </w:r>
      <w:r w:rsidRPr="00D834FD">
        <w:rPr>
          <w:rFonts w:ascii="Times New Roman" w:eastAsia="Calibri" w:hAnsi="Times New Roman" w:cs="Times New Roman"/>
          <w:sz w:val="24"/>
          <w:szCs w:val="24"/>
        </w:rPr>
        <w:t>CT</w:t>
      </w:r>
      <w:r w:rsidRPr="00D834FD">
        <w:rPr>
          <w:rFonts w:ascii="Times New Roman" w:eastAsia="Calibri" w:hAnsi="Times New Roman" w:cs="Times New Roman"/>
          <w:spacing w:val="-14"/>
          <w:sz w:val="24"/>
          <w:szCs w:val="24"/>
        </w:rPr>
        <w:t xml:space="preserve"> </w:t>
      </w:r>
      <w:r w:rsidRPr="00D834FD">
        <w:rPr>
          <w:rFonts w:ascii="Times New Roman" w:eastAsia="Calibri" w:hAnsi="Times New Roman" w:cs="Times New Roman"/>
          <w:spacing w:val="1"/>
          <w:sz w:val="24"/>
          <w:szCs w:val="24"/>
        </w:rPr>
        <w:t>RE</w:t>
      </w:r>
      <w:r w:rsidRPr="00D834FD">
        <w:rPr>
          <w:rFonts w:ascii="Times New Roman" w:eastAsia="Calibri" w:hAnsi="Times New Roman" w:cs="Times New Roman"/>
          <w:sz w:val="24"/>
          <w:szCs w:val="24"/>
        </w:rPr>
        <w:t>G</w:t>
      </w:r>
      <w:r w:rsidRPr="00D834FD">
        <w:rPr>
          <w:rFonts w:ascii="Times New Roman" w:eastAsia="Calibri" w:hAnsi="Times New Roman" w:cs="Times New Roman"/>
          <w:spacing w:val="2"/>
          <w:sz w:val="24"/>
          <w:szCs w:val="24"/>
        </w:rPr>
        <w:t>U</w:t>
      </w:r>
      <w:r w:rsidRPr="00D834FD">
        <w:rPr>
          <w:rFonts w:ascii="Times New Roman" w:eastAsia="Calibri" w:hAnsi="Times New Roman" w:cs="Times New Roman"/>
          <w:sz w:val="24"/>
          <w:szCs w:val="24"/>
        </w:rPr>
        <w:t>L</w:t>
      </w:r>
      <w:r w:rsidRPr="00D834FD">
        <w:rPr>
          <w:rFonts w:ascii="Times New Roman" w:eastAsia="Calibri" w:hAnsi="Times New Roman" w:cs="Times New Roman"/>
          <w:spacing w:val="2"/>
          <w:sz w:val="24"/>
          <w:szCs w:val="24"/>
        </w:rPr>
        <w:t>A</w:t>
      </w:r>
      <w:r w:rsidRPr="00D834FD">
        <w:rPr>
          <w:rFonts w:ascii="Times New Roman" w:eastAsia="Calibri" w:hAnsi="Times New Roman" w:cs="Times New Roman"/>
          <w:sz w:val="24"/>
          <w:szCs w:val="24"/>
        </w:rPr>
        <w:t>TIO</w:t>
      </w:r>
      <w:r w:rsidRPr="00D834FD">
        <w:rPr>
          <w:rFonts w:ascii="Times New Roman" w:eastAsia="Calibri" w:hAnsi="Times New Roman" w:cs="Times New Roman"/>
          <w:spacing w:val="1"/>
          <w:sz w:val="24"/>
          <w:szCs w:val="24"/>
        </w:rPr>
        <w:t>N</w:t>
      </w:r>
      <w:r w:rsidRPr="00D834FD">
        <w:rPr>
          <w:rFonts w:ascii="Times New Roman" w:eastAsia="Calibri" w:hAnsi="Times New Roman" w:cs="Times New Roman"/>
          <w:spacing w:val="-1"/>
          <w:sz w:val="24"/>
          <w:szCs w:val="24"/>
        </w:rPr>
        <w:t>S</w:t>
      </w:r>
      <w:r w:rsidRPr="00D834FD">
        <w:rPr>
          <w:rFonts w:ascii="Times New Roman" w:eastAsia="Calibri" w:hAnsi="Times New Roman" w:cs="Times New Roman"/>
          <w:spacing w:val="1"/>
          <w:sz w:val="24"/>
          <w:szCs w:val="24"/>
        </w:rPr>
        <w:t>/</w:t>
      </w:r>
      <w:r w:rsidRPr="00D834FD">
        <w:rPr>
          <w:rFonts w:ascii="Times New Roman" w:eastAsia="Calibri" w:hAnsi="Times New Roman" w:cs="Times New Roman"/>
          <w:spacing w:val="3"/>
          <w:sz w:val="24"/>
          <w:szCs w:val="24"/>
        </w:rPr>
        <w:t>G</w:t>
      </w:r>
      <w:r w:rsidRPr="00D834FD">
        <w:rPr>
          <w:rFonts w:ascii="Times New Roman" w:eastAsia="Calibri" w:hAnsi="Times New Roman" w:cs="Times New Roman"/>
          <w:sz w:val="24"/>
          <w:szCs w:val="24"/>
        </w:rPr>
        <w:t>U</w:t>
      </w:r>
      <w:r w:rsidRPr="00D834FD">
        <w:rPr>
          <w:rFonts w:ascii="Times New Roman" w:eastAsia="Calibri" w:hAnsi="Times New Roman" w:cs="Times New Roman"/>
          <w:spacing w:val="2"/>
          <w:sz w:val="24"/>
          <w:szCs w:val="24"/>
        </w:rPr>
        <w:t>I</w:t>
      </w:r>
      <w:r w:rsidRPr="00D834FD">
        <w:rPr>
          <w:rFonts w:ascii="Times New Roman" w:eastAsia="Calibri" w:hAnsi="Times New Roman" w:cs="Times New Roman"/>
          <w:spacing w:val="-3"/>
          <w:sz w:val="24"/>
          <w:szCs w:val="24"/>
        </w:rPr>
        <w:t>D</w:t>
      </w:r>
      <w:r w:rsidRPr="00D834FD">
        <w:rPr>
          <w:rFonts w:ascii="Times New Roman" w:eastAsia="Calibri" w:hAnsi="Times New Roman" w:cs="Times New Roman"/>
          <w:spacing w:val="1"/>
          <w:sz w:val="24"/>
          <w:szCs w:val="24"/>
        </w:rPr>
        <w:t>E</w:t>
      </w:r>
      <w:r w:rsidRPr="00D834FD">
        <w:rPr>
          <w:rFonts w:ascii="Times New Roman" w:eastAsia="Calibri" w:hAnsi="Times New Roman" w:cs="Times New Roman"/>
          <w:sz w:val="24"/>
          <w:szCs w:val="24"/>
        </w:rPr>
        <w:t>LI</w:t>
      </w:r>
      <w:r w:rsidRPr="00D834FD">
        <w:rPr>
          <w:rFonts w:ascii="Times New Roman" w:eastAsia="Calibri" w:hAnsi="Times New Roman" w:cs="Times New Roman"/>
          <w:spacing w:val="3"/>
          <w:sz w:val="24"/>
          <w:szCs w:val="24"/>
        </w:rPr>
        <w:t>N</w:t>
      </w:r>
      <w:r w:rsidRPr="00D834FD">
        <w:rPr>
          <w:rFonts w:ascii="Times New Roman" w:eastAsia="Calibri" w:hAnsi="Times New Roman" w:cs="Times New Roman"/>
          <w:spacing w:val="-1"/>
          <w:sz w:val="24"/>
          <w:szCs w:val="24"/>
        </w:rPr>
        <w:t>E</w:t>
      </w:r>
      <w:r w:rsidRPr="00D834FD">
        <w:rPr>
          <w:rFonts w:ascii="Times New Roman" w:eastAsia="Calibri" w:hAnsi="Times New Roman" w:cs="Times New Roman"/>
          <w:sz w:val="24"/>
          <w:szCs w:val="24"/>
        </w:rPr>
        <w:t>S</w:t>
      </w:r>
      <w:bookmarkEnd w:id="4"/>
    </w:p>
    <w:p w14:paraId="76B277D5" w14:textId="77777777" w:rsidR="00F114B1" w:rsidRPr="00D834FD" w:rsidRDefault="00350257" w:rsidP="008B687E">
      <w:pPr>
        <w:pStyle w:val="Heading1"/>
        <w:numPr>
          <w:ilvl w:val="0"/>
          <w:numId w:val="0"/>
        </w:numPr>
        <w:ind w:firstLine="720"/>
        <w:rPr>
          <w:rFonts w:ascii="Times New Roman" w:eastAsia="Calibri" w:hAnsi="Times New Roman" w:cs="Times New Roman"/>
          <w:b w:val="0"/>
          <w:sz w:val="24"/>
          <w:szCs w:val="24"/>
          <w:highlight w:val="yellow"/>
        </w:rPr>
      </w:pPr>
      <w:bookmarkStart w:id="5" w:name="_Toc171085891"/>
      <w:r w:rsidRPr="00D834FD">
        <w:rPr>
          <w:rFonts w:ascii="Times New Roman" w:eastAsia="Calibri" w:hAnsi="Times New Roman" w:cs="Times New Roman"/>
          <w:b w:val="0"/>
          <w:sz w:val="24"/>
          <w:szCs w:val="24"/>
        </w:rPr>
        <w:t>T</w:t>
      </w:r>
      <w:r w:rsidR="006F7A71">
        <w:rPr>
          <w:rFonts w:ascii="Times New Roman" w:eastAsia="Calibri" w:hAnsi="Times New Roman" w:cs="Times New Roman"/>
          <w:b w:val="0"/>
          <w:sz w:val="24"/>
          <w:szCs w:val="24"/>
        </w:rPr>
        <w:t>he firm must</w:t>
      </w:r>
      <w:r w:rsidR="009122EC">
        <w:rPr>
          <w:rFonts w:ascii="Times New Roman" w:eastAsia="Calibri" w:hAnsi="Times New Roman" w:cs="Times New Roman"/>
          <w:b w:val="0"/>
          <w:sz w:val="24"/>
          <w:szCs w:val="24"/>
        </w:rPr>
        <w:t xml:space="preserve"> </w:t>
      </w:r>
      <w:r w:rsidR="00D26E20">
        <w:rPr>
          <w:rFonts w:ascii="Times New Roman" w:eastAsia="Calibri" w:hAnsi="Times New Roman" w:cs="Times New Roman"/>
          <w:b w:val="0"/>
          <w:sz w:val="24"/>
          <w:szCs w:val="24"/>
        </w:rPr>
        <w:t>provide all</w:t>
      </w:r>
      <w:r w:rsidR="00F52A24">
        <w:rPr>
          <w:rFonts w:ascii="Times New Roman" w:eastAsia="Calibri" w:hAnsi="Times New Roman" w:cs="Times New Roman"/>
          <w:b w:val="0"/>
          <w:sz w:val="24"/>
          <w:szCs w:val="24"/>
        </w:rPr>
        <w:t xml:space="preserve"> the request regulatory documents.</w:t>
      </w:r>
      <w:bookmarkEnd w:id="5"/>
    </w:p>
    <w:p w14:paraId="37AC0C22" w14:textId="77777777" w:rsidR="00F114B1" w:rsidRPr="00D834FD" w:rsidRDefault="00F114B1">
      <w:pPr>
        <w:spacing w:before="5" w:line="100" w:lineRule="exact"/>
        <w:rPr>
          <w:sz w:val="24"/>
          <w:szCs w:val="24"/>
          <w:highlight w:val="yellow"/>
        </w:rPr>
      </w:pPr>
    </w:p>
    <w:p w14:paraId="5E5A419A" w14:textId="77777777" w:rsidR="00F114B1" w:rsidRPr="00D834FD" w:rsidRDefault="008B687E">
      <w:pPr>
        <w:spacing w:line="200" w:lineRule="exact"/>
        <w:rPr>
          <w:sz w:val="24"/>
          <w:szCs w:val="24"/>
        </w:rPr>
      </w:pPr>
      <w:r>
        <w:rPr>
          <w:sz w:val="24"/>
          <w:szCs w:val="24"/>
        </w:rPr>
        <w:t xml:space="preserve"> </w:t>
      </w:r>
    </w:p>
    <w:p w14:paraId="47939533" w14:textId="77777777" w:rsidR="00F114B1" w:rsidRPr="00D834FD" w:rsidRDefault="00811479" w:rsidP="004C171A">
      <w:pPr>
        <w:ind w:left="100" w:right="8331"/>
        <w:jc w:val="both"/>
        <w:rPr>
          <w:rFonts w:eastAsia="Calibri"/>
          <w:sz w:val="24"/>
          <w:szCs w:val="24"/>
        </w:rPr>
      </w:pPr>
      <w:r w:rsidRPr="00D834FD">
        <w:rPr>
          <w:rFonts w:eastAsia="Calibri"/>
          <w:sz w:val="24"/>
          <w:szCs w:val="24"/>
        </w:rPr>
        <w:t>2.</w:t>
      </w:r>
      <w:r w:rsidR="00F077E1">
        <w:rPr>
          <w:rFonts w:eastAsia="Calibri"/>
          <w:sz w:val="24"/>
          <w:szCs w:val="24"/>
        </w:rPr>
        <w:t>1</w:t>
      </w:r>
      <w:r w:rsidR="000C4AFD" w:rsidRPr="00D834FD">
        <w:rPr>
          <w:rFonts w:eastAsia="Calibri"/>
          <w:spacing w:val="-3"/>
          <w:sz w:val="24"/>
          <w:szCs w:val="24"/>
        </w:rPr>
        <w:t xml:space="preserve"> </w:t>
      </w:r>
      <w:r w:rsidR="000C4AFD" w:rsidRPr="00D834FD">
        <w:rPr>
          <w:rFonts w:eastAsia="Calibri"/>
          <w:b/>
          <w:spacing w:val="2"/>
          <w:sz w:val="24"/>
          <w:szCs w:val="24"/>
        </w:rPr>
        <w:t>Pa</w:t>
      </w:r>
      <w:r w:rsidR="000C4AFD" w:rsidRPr="00D834FD">
        <w:rPr>
          <w:rFonts w:eastAsia="Calibri"/>
          <w:b/>
          <w:spacing w:val="-1"/>
          <w:sz w:val="24"/>
          <w:szCs w:val="24"/>
        </w:rPr>
        <w:t>y</w:t>
      </w:r>
      <w:r w:rsidR="000C4AFD" w:rsidRPr="00D834FD">
        <w:rPr>
          <w:rFonts w:eastAsia="Calibri"/>
          <w:b/>
          <w:spacing w:val="1"/>
          <w:sz w:val="24"/>
          <w:szCs w:val="24"/>
        </w:rPr>
        <w:t>men</w:t>
      </w:r>
      <w:r w:rsidR="000C4AFD" w:rsidRPr="00D834FD">
        <w:rPr>
          <w:rFonts w:eastAsia="Calibri"/>
          <w:b/>
          <w:sz w:val="24"/>
          <w:szCs w:val="24"/>
        </w:rPr>
        <w:t>ts</w:t>
      </w:r>
    </w:p>
    <w:p w14:paraId="03CFA0B8" w14:textId="77777777" w:rsidR="00F114B1" w:rsidRPr="00D834FD" w:rsidRDefault="000C4AFD" w:rsidP="007C5B26">
      <w:pPr>
        <w:spacing w:before="41" w:line="273" w:lineRule="auto"/>
        <w:ind w:left="720"/>
        <w:jc w:val="both"/>
        <w:rPr>
          <w:rFonts w:eastAsia="Calibri"/>
          <w:sz w:val="24"/>
          <w:szCs w:val="24"/>
        </w:rPr>
      </w:pPr>
      <w:r w:rsidRPr="00D834FD">
        <w:rPr>
          <w:rFonts w:eastAsia="Calibri"/>
          <w:sz w:val="24"/>
          <w:szCs w:val="24"/>
        </w:rPr>
        <w:t>All</w:t>
      </w:r>
      <w:r w:rsidRPr="00D834FD">
        <w:rPr>
          <w:rFonts w:eastAsia="Calibri"/>
          <w:spacing w:val="-2"/>
          <w:sz w:val="24"/>
          <w:szCs w:val="24"/>
        </w:rPr>
        <w:t xml:space="preserve"> </w:t>
      </w:r>
      <w:r w:rsidR="00782194">
        <w:rPr>
          <w:rFonts w:eastAsia="Calibri"/>
          <w:spacing w:val="-2"/>
          <w:sz w:val="24"/>
          <w:szCs w:val="24"/>
        </w:rPr>
        <w:t xml:space="preserve">future </w:t>
      </w:r>
      <w:r w:rsidRPr="00D834FD">
        <w:rPr>
          <w:rFonts w:eastAsia="Calibri"/>
          <w:sz w:val="24"/>
          <w:szCs w:val="24"/>
        </w:rPr>
        <w:t>l</w:t>
      </w:r>
      <w:r w:rsidRPr="00D834FD">
        <w:rPr>
          <w:rFonts w:eastAsia="Calibri"/>
          <w:spacing w:val="1"/>
          <w:sz w:val="24"/>
          <w:szCs w:val="24"/>
        </w:rPr>
        <w:t>o</w:t>
      </w:r>
      <w:r w:rsidRPr="00D834FD">
        <w:rPr>
          <w:rFonts w:eastAsia="Calibri"/>
          <w:sz w:val="24"/>
          <w:szCs w:val="24"/>
        </w:rPr>
        <w:t>c</w:t>
      </w:r>
      <w:r w:rsidRPr="00D834FD">
        <w:rPr>
          <w:rFonts w:eastAsia="Calibri"/>
          <w:spacing w:val="1"/>
          <w:sz w:val="24"/>
          <w:szCs w:val="24"/>
        </w:rPr>
        <w:t>a</w:t>
      </w:r>
      <w:r w:rsidRPr="00D834FD">
        <w:rPr>
          <w:rFonts w:eastAsia="Calibri"/>
          <w:sz w:val="24"/>
          <w:szCs w:val="24"/>
        </w:rPr>
        <w:t>l</w:t>
      </w:r>
      <w:r w:rsidRPr="00D834FD">
        <w:rPr>
          <w:rFonts w:eastAsia="Calibri"/>
          <w:spacing w:val="-4"/>
          <w:sz w:val="24"/>
          <w:szCs w:val="24"/>
        </w:rPr>
        <w:t xml:space="preserve"> </w:t>
      </w:r>
      <w:r w:rsidRPr="00D834FD">
        <w:rPr>
          <w:rFonts w:eastAsia="Calibri"/>
          <w:spacing w:val="1"/>
          <w:sz w:val="24"/>
          <w:szCs w:val="24"/>
        </w:rPr>
        <w:t>p</w:t>
      </w:r>
      <w:r w:rsidRPr="00D834FD">
        <w:rPr>
          <w:rFonts w:eastAsia="Calibri"/>
          <w:spacing w:val="-1"/>
          <w:sz w:val="24"/>
          <w:szCs w:val="24"/>
        </w:rPr>
        <w:t>u</w:t>
      </w:r>
      <w:r w:rsidRPr="00D834FD">
        <w:rPr>
          <w:rFonts w:eastAsia="Calibri"/>
          <w:sz w:val="24"/>
          <w:szCs w:val="24"/>
        </w:rPr>
        <w:t>r</w:t>
      </w:r>
      <w:r w:rsidRPr="00D834FD">
        <w:rPr>
          <w:rFonts w:eastAsia="Calibri"/>
          <w:spacing w:val="2"/>
          <w:sz w:val="24"/>
          <w:szCs w:val="24"/>
        </w:rPr>
        <w:t>c</w:t>
      </w:r>
      <w:r w:rsidRPr="00D834FD">
        <w:rPr>
          <w:rFonts w:eastAsia="Calibri"/>
          <w:spacing w:val="1"/>
          <w:sz w:val="24"/>
          <w:szCs w:val="24"/>
        </w:rPr>
        <w:t>ha</w:t>
      </w:r>
      <w:r w:rsidRPr="00D834FD">
        <w:rPr>
          <w:rFonts w:eastAsia="Calibri"/>
          <w:spacing w:val="-1"/>
          <w:sz w:val="24"/>
          <w:szCs w:val="24"/>
        </w:rPr>
        <w:t>s</w:t>
      </w:r>
      <w:r w:rsidRPr="00D834FD">
        <w:rPr>
          <w:rFonts w:eastAsia="Calibri"/>
          <w:sz w:val="24"/>
          <w:szCs w:val="24"/>
        </w:rPr>
        <w:t>e</w:t>
      </w:r>
      <w:r w:rsidRPr="00D834FD">
        <w:rPr>
          <w:rFonts w:eastAsia="Calibri"/>
          <w:spacing w:val="-7"/>
          <w:sz w:val="24"/>
          <w:szCs w:val="24"/>
        </w:rPr>
        <w:t xml:space="preserve"> </w:t>
      </w:r>
      <w:r w:rsidRPr="00D834FD">
        <w:rPr>
          <w:rFonts w:eastAsia="Calibri"/>
          <w:spacing w:val="-4"/>
          <w:sz w:val="24"/>
          <w:szCs w:val="24"/>
        </w:rPr>
        <w:t>s</w:t>
      </w:r>
      <w:r w:rsidRPr="00D834FD">
        <w:rPr>
          <w:rFonts w:eastAsia="Calibri"/>
          <w:spacing w:val="1"/>
          <w:sz w:val="24"/>
          <w:szCs w:val="24"/>
        </w:rPr>
        <w:t>h</w:t>
      </w:r>
      <w:r w:rsidRPr="00D834FD">
        <w:rPr>
          <w:rFonts w:eastAsia="Calibri"/>
          <w:spacing w:val="3"/>
          <w:sz w:val="24"/>
          <w:szCs w:val="24"/>
        </w:rPr>
        <w:t>a</w:t>
      </w:r>
      <w:r w:rsidRPr="00D834FD">
        <w:rPr>
          <w:rFonts w:eastAsia="Calibri"/>
          <w:sz w:val="24"/>
          <w:szCs w:val="24"/>
        </w:rPr>
        <w:t>ll</w:t>
      </w:r>
      <w:r w:rsidRPr="00D834FD">
        <w:rPr>
          <w:rFonts w:eastAsia="Calibri"/>
          <w:spacing w:val="-4"/>
          <w:sz w:val="24"/>
          <w:szCs w:val="24"/>
        </w:rPr>
        <w:t xml:space="preserve"> </w:t>
      </w:r>
      <w:r w:rsidRPr="00D834FD">
        <w:rPr>
          <w:rFonts w:eastAsia="Calibri"/>
          <w:spacing w:val="3"/>
          <w:sz w:val="24"/>
          <w:szCs w:val="24"/>
        </w:rPr>
        <w:t>b</w:t>
      </w:r>
      <w:r w:rsidRPr="00D834FD">
        <w:rPr>
          <w:rFonts w:eastAsia="Calibri"/>
          <w:sz w:val="24"/>
          <w:szCs w:val="24"/>
        </w:rPr>
        <w:t>e</w:t>
      </w:r>
      <w:r w:rsidRPr="00D834FD">
        <w:rPr>
          <w:rFonts w:eastAsia="Calibri"/>
          <w:spacing w:val="-2"/>
          <w:sz w:val="24"/>
          <w:szCs w:val="24"/>
        </w:rPr>
        <w:t xml:space="preserve"> </w:t>
      </w:r>
      <w:r w:rsidRPr="00D834FD">
        <w:rPr>
          <w:rFonts w:eastAsia="Calibri"/>
          <w:spacing w:val="1"/>
          <w:sz w:val="24"/>
          <w:szCs w:val="24"/>
        </w:rPr>
        <w:t>o</w:t>
      </w:r>
      <w:r w:rsidRPr="00D834FD">
        <w:rPr>
          <w:rFonts w:eastAsia="Calibri"/>
          <w:sz w:val="24"/>
          <w:szCs w:val="24"/>
        </w:rPr>
        <w:t>n</w:t>
      </w:r>
      <w:r w:rsidRPr="00D834FD">
        <w:rPr>
          <w:rFonts w:eastAsia="Calibri"/>
          <w:spacing w:val="-3"/>
          <w:sz w:val="24"/>
          <w:szCs w:val="24"/>
        </w:rPr>
        <w:t xml:space="preserve"> c</w:t>
      </w:r>
      <w:r w:rsidRPr="00D834FD">
        <w:rPr>
          <w:rFonts w:eastAsia="Calibri"/>
          <w:sz w:val="24"/>
          <w:szCs w:val="24"/>
        </w:rPr>
        <w:t>r</w:t>
      </w:r>
      <w:r w:rsidRPr="00D834FD">
        <w:rPr>
          <w:rFonts w:eastAsia="Calibri"/>
          <w:spacing w:val="2"/>
          <w:sz w:val="24"/>
          <w:szCs w:val="24"/>
        </w:rPr>
        <w:t>e</w:t>
      </w:r>
      <w:r w:rsidRPr="00D834FD">
        <w:rPr>
          <w:rFonts w:eastAsia="Calibri"/>
          <w:spacing w:val="1"/>
          <w:sz w:val="24"/>
          <w:szCs w:val="24"/>
        </w:rPr>
        <w:t>d</w:t>
      </w:r>
      <w:r w:rsidRPr="00D834FD">
        <w:rPr>
          <w:rFonts w:eastAsia="Calibri"/>
          <w:spacing w:val="2"/>
          <w:sz w:val="24"/>
          <w:szCs w:val="24"/>
        </w:rPr>
        <w:t>i</w:t>
      </w:r>
      <w:r w:rsidRPr="00D834FD">
        <w:rPr>
          <w:rFonts w:eastAsia="Calibri"/>
          <w:sz w:val="24"/>
          <w:szCs w:val="24"/>
        </w:rPr>
        <w:t>t</w:t>
      </w:r>
      <w:r w:rsidRPr="00D834FD">
        <w:rPr>
          <w:rFonts w:eastAsia="Calibri"/>
          <w:spacing w:val="-4"/>
          <w:sz w:val="24"/>
          <w:szCs w:val="24"/>
        </w:rPr>
        <w:t xml:space="preserve"> </w:t>
      </w:r>
      <w:r w:rsidRPr="00D834FD">
        <w:rPr>
          <w:rFonts w:eastAsia="Calibri"/>
          <w:spacing w:val="1"/>
          <w:sz w:val="24"/>
          <w:szCs w:val="24"/>
        </w:rPr>
        <w:t>o</w:t>
      </w:r>
      <w:r w:rsidRPr="00D834FD">
        <w:rPr>
          <w:rFonts w:eastAsia="Calibri"/>
          <w:sz w:val="24"/>
          <w:szCs w:val="24"/>
        </w:rPr>
        <w:t>f</w:t>
      </w:r>
      <w:r w:rsidRPr="00D834FD">
        <w:rPr>
          <w:rFonts w:eastAsia="Calibri"/>
          <w:spacing w:val="-2"/>
          <w:sz w:val="24"/>
          <w:szCs w:val="24"/>
        </w:rPr>
        <w:t xml:space="preserve"> </w:t>
      </w:r>
      <w:r w:rsidRPr="00D834FD">
        <w:rPr>
          <w:rFonts w:eastAsia="Calibri"/>
          <w:sz w:val="24"/>
          <w:szCs w:val="24"/>
        </w:rPr>
        <w:t>a</w:t>
      </w:r>
      <w:r w:rsidRPr="00D834FD">
        <w:rPr>
          <w:rFonts w:eastAsia="Calibri"/>
          <w:spacing w:val="-2"/>
          <w:sz w:val="24"/>
          <w:szCs w:val="24"/>
        </w:rPr>
        <w:t xml:space="preserve"> </w:t>
      </w:r>
      <w:r w:rsidRPr="00D834FD">
        <w:rPr>
          <w:rFonts w:eastAsia="Calibri"/>
          <w:spacing w:val="-1"/>
          <w:sz w:val="24"/>
          <w:szCs w:val="24"/>
        </w:rPr>
        <w:t>m</w:t>
      </w:r>
      <w:r w:rsidRPr="00D834FD">
        <w:rPr>
          <w:rFonts w:eastAsia="Calibri"/>
          <w:sz w:val="24"/>
          <w:szCs w:val="24"/>
        </w:rPr>
        <w:t>i</w:t>
      </w:r>
      <w:r w:rsidRPr="00D834FD">
        <w:rPr>
          <w:rFonts w:eastAsia="Calibri"/>
          <w:spacing w:val="1"/>
          <w:sz w:val="24"/>
          <w:szCs w:val="24"/>
        </w:rPr>
        <w:t>n</w:t>
      </w:r>
      <w:r w:rsidRPr="00D834FD">
        <w:rPr>
          <w:rFonts w:eastAsia="Calibri"/>
          <w:spacing w:val="-3"/>
          <w:sz w:val="24"/>
          <w:szCs w:val="24"/>
        </w:rPr>
        <w:t>i</w:t>
      </w:r>
      <w:r w:rsidRPr="00D834FD">
        <w:rPr>
          <w:rFonts w:eastAsia="Calibri"/>
          <w:spacing w:val="2"/>
          <w:sz w:val="24"/>
          <w:szCs w:val="24"/>
        </w:rPr>
        <w:t>m</w:t>
      </w:r>
      <w:r w:rsidRPr="00D834FD">
        <w:rPr>
          <w:rFonts w:eastAsia="Calibri"/>
          <w:spacing w:val="-1"/>
          <w:sz w:val="24"/>
          <w:szCs w:val="24"/>
        </w:rPr>
        <w:t>u</w:t>
      </w:r>
      <w:r w:rsidRPr="00D834FD">
        <w:rPr>
          <w:rFonts w:eastAsia="Calibri"/>
          <w:sz w:val="24"/>
          <w:szCs w:val="24"/>
        </w:rPr>
        <w:t>m</w:t>
      </w:r>
      <w:r w:rsidRPr="00D834FD">
        <w:rPr>
          <w:rFonts w:eastAsia="Calibri"/>
          <w:spacing w:val="-4"/>
          <w:sz w:val="24"/>
          <w:szCs w:val="24"/>
        </w:rPr>
        <w:t xml:space="preserve"> </w:t>
      </w:r>
      <w:r w:rsidRPr="00D834FD">
        <w:rPr>
          <w:rFonts w:eastAsia="Calibri"/>
          <w:spacing w:val="-2"/>
          <w:sz w:val="24"/>
          <w:szCs w:val="24"/>
        </w:rPr>
        <w:t>o</w:t>
      </w:r>
      <w:r w:rsidRPr="00D834FD">
        <w:rPr>
          <w:rFonts w:eastAsia="Calibri"/>
          <w:sz w:val="24"/>
          <w:szCs w:val="24"/>
        </w:rPr>
        <w:t>f t</w:t>
      </w:r>
      <w:r w:rsidRPr="00D834FD">
        <w:rPr>
          <w:rFonts w:eastAsia="Calibri"/>
          <w:spacing w:val="-4"/>
          <w:sz w:val="24"/>
          <w:szCs w:val="24"/>
        </w:rPr>
        <w:t>h</w:t>
      </w:r>
      <w:r w:rsidRPr="00D834FD">
        <w:rPr>
          <w:rFonts w:eastAsia="Calibri"/>
          <w:sz w:val="24"/>
          <w:szCs w:val="24"/>
        </w:rPr>
        <w:t>irty</w:t>
      </w:r>
      <w:r w:rsidRPr="00D834FD">
        <w:rPr>
          <w:rFonts w:eastAsia="Calibri"/>
          <w:spacing w:val="-3"/>
          <w:sz w:val="24"/>
          <w:szCs w:val="24"/>
        </w:rPr>
        <w:t xml:space="preserve"> </w:t>
      </w:r>
      <w:r w:rsidRPr="00D834FD">
        <w:rPr>
          <w:rFonts w:eastAsia="Calibri"/>
          <w:spacing w:val="2"/>
          <w:sz w:val="24"/>
          <w:szCs w:val="24"/>
        </w:rPr>
        <w:t>(</w:t>
      </w:r>
      <w:r w:rsidRPr="00D834FD">
        <w:rPr>
          <w:rFonts w:eastAsia="Calibri"/>
          <w:sz w:val="24"/>
          <w:szCs w:val="24"/>
        </w:rPr>
        <w:t>3</w:t>
      </w:r>
      <w:r w:rsidRPr="00D834FD">
        <w:rPr>
          <w:rFonts w:eastAsia="Calibri"/>
          <w:spacing w:val="5"/>
          <w:sz w:val="24"/>
          <w:szCs w:val="24"/>
        </w:rPr>
        <w:t>0</w:t>
      </w:r>
      <w:r w:rsidRPr="00D834FD">
        <w:rPr>
          <w:rFonts w:eastAsia="Calibri"/>
          <w:sz w:val="24"/>
          <w:szCs w:val="24"/>
        </w:rPr>
        <w:t>)</w:t>
      </w:r>
      <w:r w:rsidRPr="00D834FD">
        <w:rPr>
          <w:rFonts w:eastAsia="Calibri"/>
          <w:spacing w:val="2"/>
          <w:sz w:val="24"/>
          <w:szCs w:val="24"/>
        </w:rPr>
        <w:t xml:space="preserve"> </w:t>
      </w:r>
      <w:r w:rsidRPr="00D834FD">
        <w:rPr>
          <w:rFonts w:eastAsia="Calibri"/>
          <w:spacing w:val="1"/>
          <w:sz w:val="24"/>
          <w:szCs w:val="24"/>
        </w:rPr>
        <w:t>d</w:t>
      </w:r>
      <w:r w:rsidRPr="00D834FD">
        <w:rPr>
          <w:rFonts w:eastAsia="Calibri"/>
          <w:spacing w:val="-4"/>
          <w:sz w:val="24"/>
          <w:szCs w:val="24"/>
        </w:rPr>
        <w:t>a</w:t>
      </w:r>
      <w:r w:rsidRPr="00D834FD">
        <w:rPr>
          <w:rFonts w:eastAsia="Calibri"/>
          <w:spacing w:val="3"/>
          <w:sz w:val="24"/>
          <w:szCs w:val="24"/>
        </w:rPr>
        <w:t>y</w:t>
      </w:r>
      <w:r w:rsidRPr="00D834FD">
        <w:rPr>
          <w:rFonts w:eastAsia="Calibri"/>
          <w:sz w:val="24"/>
          <w:szCs w:val="24"/>
        </w:rPr>
        <w:t>s</w:t>
      </w:r>
      <w:r w:rsidRPr="00D834FD">
        <w:rPr>
          <w:rFonts w:eastAsia="Calibri"/>
          <w:spacing w:val="-2"/>
          <w:sz w:val="24"/>
          <w:szCs w:val="24"/>
        </w:rPr>
        <w:t xml:space="preserve"> </w:t>
      </w:r>
      <w:r w:rsidRPr="00D834FD">
        <w:rPr>
          <w:rFonts w:eastAsia="Calibri"/>
          <w:spacing w:val="1"/>
          <w:sz w:val="24"/>
          <w:szCs w:val="24"/>
        </w:rPr>
        <w:t>o</w:t>
      </w:r>
      <w:r w:rsidRPr="00D834FD">
        <w:rPr>
          <w:rFonts w:eastAsia="Calibri"/>
          <w:sz w:val="24"/>
          <w:szCs w:val="24"/>
        </w:rPr>
        <w:t>r</w:t>
      </w:r>
      <w:r w:rsidRPr="00D834FD">
        <w:rPr>
          <w:rFonts w:eastAsia="Calibri"/>
          <w:spacing w:val="-2"/>
          <w:sz w:val="24"/>
          <w:szCs w:val="24"/>
        </w:rPr>
        <w:t xml:space="preserve"> </w:t>
      </w:r>
      <w:r w:rsidRPr="00D834FD">
        <w:rPr>
          <w:rFonts w:eastAsia="Calibri"/>
          <w:sz w:val="24"/>
          <w:szCs w:val="24"/>
        </w:rPr>
        <w:t>as</w:t>
      </w:r>
      <w:r w:rsidRPr="00D834FD">
        <w:rPr>
          <w:rFonts w:eastAsia="Calibri"/>
          <w:spacing w:val="-4"/>
          <w:sz w:val="24"/>
          <w:szCs w:val="24"/>
        </w:rPr>
        <w:t xml:space="preserve"> </w:t>
      </w:r>
      <w:r w:rsidRPr="00D834FD">
        <w:rPr>
          <w:rFonts w:eastAsia="Calibri"/>
          <w:spacing w:val="2"/>
          <w:sz w:val="24"/>
          <w:szCs w:val="24"/>
        </w:rPr>
        <w:t>m</w:t>
      </w:r>
      <w:r w:rsidRPr="00D834FD">
        <w:rPr>
          <w:rFonts w:eastAsia="Calibri"/>
          <w:spacing w:val="1"/>
          <w:sz w:val="24"/>
          <w:szCs w:val="24"/>
        </w:rPr>
        <w:t>a</w:t>
      </w:r>
      <w:r w:rsidRPr="00D834FD">
        <w:rPr>
          <w:rFonts w:eastAsia="Calibri"/>
          <w:sz w:val="24"/>
          <w:szCs w:val="24"/>
        </w:rPr>
        <w:t>y</w:t>
      </w:r>
      <w:r w:rsidRPr="00D834FD">
        <w:rPr>
          <w:rFonts w:eastAsia="Calibri"/>
          <w:spacing w:val="-4"/>
          <w:sz w:val="24"/>
          <w:szCs w:val="24"/>
        </w:rPr>
        <w:t xml:space="preserve"> </w:t>
      </w:r>
      <w:r w:rsidRPr="00D834FD">
        <w:rPr>
          <w:rFonts w:eastAsia="Calibri"/>
          <w:spacing w:val="3"/>
          <w:sz w:val="24"/>
          <w:szCs w:val="24"/>
        </w:rPr>
        <w:t>b</w:t>
      </w:r>
      <w:r w:rsidRPr="00D834FD">
        <w:rPr>
          <w:rFonts w:eastAsia="Calibri"/>
          <w:sz w:val="24"/>
          <w:szCs w:val="24"/>
        </w:rPr>
        <w:t>e</w:t>
      </w:r>
      <w:r w:rsidRPr="00D834FD">
        <w:rPr>
          <w:rFonts w:eastAsia="Calibri"/>
          <w:spacing w:val="-2"/>
          <w:sz w:val="24"/>
          <w:szCs w:val="24"/>
        </w:rPr>
        <w:t xml:space="preserve"> </w:t>
      </w:r>
      <w:r w:rsidRPr="00D834FD">
        <w:rPr>
          <w:rFonts w:eastAsia="Calibri"/>
          <w:spacing w:val="-1"/>
          <w:sz w:val="24"/>
          <w:szCs w:val="24"/>
        </w:rPr>
        <w:t>s</w:t>
      </w:r>
      <w:r w:rsidRPr="00D834FD">
        <w:rPr>
          <w:rFonts w:eastAsia="Calibri"/>
          <w:sz w:val="24"/>
          <w:szCs w:val="24"/>
        </w:rPr>
        <w:t>ti</w:t>
      </w:r>
      <w:r w:rsidRPr="00D834FD">
        <w:rPr>
          <w:rFonts w:eastAsia="Calibri"/>
          <w:spacing w:val="1"/>
          <w:sz w:val="24"/>
          <w:szCs w:val="24"/>
        </w:rPr>
        <w:t>p</w:t>
      </w:r>
      <w:r w:rsidRPr="00D834FD">
        <w:rPr>
          <w:rFonts w:eastAsia="Calibri"/>
          <w:spacing w:val="-1"/>
          <w:sz w:val="24"/>
          <w:szCs w:val="24"/>
        </w:rPr>
        <w:t>u</w:t>
      </w:r>
      <w:r w:rsidRPr="00D834FD">
        <w:rPr>
          <w:rFonts w:eastAsia="Calibri"/>
          <w:sz w:val="24"/>
          <w:szCs w:val="24"/>
        </w:rPr>
        <w:t>l</w:t>
      </w:r>
      <w:r w:rsidRPr="00D834FD">
        <w:rPr>
          <w:rFonts w:eastAsia="Calibri"/>
          <w:spacing w:val="1"/>
          <w:sz w:val="24"/>
          <w:szCs w:val="24"/>
        </w:rPr>
        <w:t>a</w:t>
      </w:r>
      <w:r w:rsidRPr="00D834FD">
        <w:rPr>
          <w:rFonts w:eastAsia="Calibri"/>
          <w:spacing w:val="3"/>
          <w:sz w:val="24"/>
          <w:szCs w:val="24"/>
        </w:rPr>
        <w:t>t</w:t>
      </w:r>
      <w:r w:rsidRPr="00D834FD">
        <w:rPr>
          <w:rFonts w:eastAsia="Calibri"/>
          <w:spacing w:val="-1"/>
          <w:sz w:val="24"/>
          <w:szCs w:val="24"/>
        </w:rPr>
        <w:t>e</w:t>
      </w:r>
      <w:r w:rsidRPr="00D834FD">
        <w:rPr>
          <w:rFonts w:eastAsia="Calibri"/>
          <w:sz w:val="24"/>
          <w:szCs w:val="24"/>
        </w:rPr>
        <w:t>d in</w:t>
      </w:r>
      <w:r w:rsidRPr="00D834FD">
        <w:rPr>
          <w:rFonts w:eastAsia="Calibri"/>
          <w:spacing w:val="-1"/>
          <w:sz w:val="24"/>
          <w:szCs w:val="24"/>
        </w:rPr>
        <w:t xml:space="preserve"> </w:t>
      </w:r>
      <w:r w:rsidRPr="00D834FD">
        <w:rPr>
          <w:rFonts w:eastAsia="Calibri"/>
          <w:sz w:val="24"/>
          <w:szCs w:val="24"/>
        </w:rPr>
        <w:t>t</w:t>
      </w:r>
      <w:r w:rsidRPr="00D834FD">
        <w:rPr>
          <w:rFonts w:eastAsia="Calibri"/>
          <w:spacing w:val="1"/>
          <w:sz w:val="24"/>
          <w:szCs w:val="24"/>
        </w:rPr>
        <w:t>h</w:t>
      </w:r>
      <w:r w:rsidRPr="00D834FD">
        <w:rPr>
          <w:rFonts w:eastAsia="Calibri"/>
          <w:sz w:val="24"/>
          <w:szCs w:val="24"/>
        </w:rPr>
        <w:t>e</w:t>
      </w:r>
      <w:r w:rsidRPr="00D834FD">
        <w:rPr>
          <w:rFonts w:eastAsia="Calibri"/>
          <w:spacing w:val="44"/>
          <w:sz w:val="24"/>
          <w:szCs w:val="24"/>
        </w:rPr>
        <w:t xml:space="preserve"> </w:t>
      </w:r>
      <w:r w:rsidRPr="00D834FD">
        <w:rPr>
          <w:rFonts w:eastAsia="Calibri"/>
          <w:sz w:val="24"/>
          <w:szCs w:val="24"/>
        </w:rPr>
        <w:t>Co</w:t>
      </w:r>
      <w:r w:rsidRPr="00D834FD">
        <w:rPr>
          <w:rFonts w:eastAsia="Calibri"/>
          <w:spacing w:val="1"/>
          <w:sz w:val="24"/>
          <w:szCs w:val="24"/>
        </w:rPr>
        <w:t>n</w:t>
      </w:r>
      <w:r w:rsidRPr="00D834FD">
        <w:rPr>
          <w:rFonts w:eastAsia="Calibri"/>
          <w:spacing w:val="-4"/>
          <w:sz w:val="24"/>
          <w:szCs w:val="24"/>
        </w:rPr>
        <w:t>t</w:t>
      </w:r>
      <w:r w:rsidRPr="00D834FD">
        <w:rPr>
          <w:rFonts w:eastAsia="Calibri"/>
          <w:sz w:val="24"/>
          <w:szCs w:val="24"/>
        </w:rPr>
        <w:t>r</w:t>
      </w:r>
      <w:r w:rsidRPr="00D834FD">
        <w:rPr>
          <w:rFonts w:eastAsia="Calibri"/>
          <w:spacing w:val="3"/>
          <w:sz w:val="24"/>
          <w:szCs w:val="24"/>
        </w:rPr>
        <w:t>a</w:t>
      </w:r>
      <w:r w:rsidRPr="00D834FD">
        <w:rPr>
          <w:rFonts w:eastAsia="Calibri"/>
          <w:sz w:val="24"/>
          <w:szCs w:val="24"/>
        </w:rPr>
        <w:t>ct</w:t>
      </w:r>
      <w:r w:rsidRPr="00D834FD">
        <w:rPr>
          <w:rFonts w:eastAsia="Calibri"/>
          <w:spacing w:val="-6"/>
          <w:sz w:val="24"/>
          <w:szCs w:val="24"/>
        </w:rPr>
        <w:t xml:space="preserve"> </w:t>
      </w:r>
      <w:r w:rsidRPr="00D834FD">
        <w:rPr>
          <w:rFonts w:eastAsia="Calibri"/>
          <w:sz w:val="24"/>
          <w:szCs w:val="24"/>
        </w:rPr>
        <w:t>A</w:t>
      </w:r>
      <w:r w:rsidRPr="00D834FD">
        <w:rPr>
          <w:rFonts w:eastAsia="Calibri"/>
          <w:spacing w:val="-3"/>
          <w:sz w:val="24"/>
          <w:szCs w:val="24"/>
        </w:rPr>
        <w:t>g</w:t>
      </w:r>
      <w:r w:rsidRPr="00D834FD">
        <w:rPr>
          <w:rFonts w:eastAsia="Calibri"/>
          <w:spacing w:val="2"/>
          <w:sz w:val="24"/>
          <w:szCs w:val="24"/>
        </w:rPr>
        <w:t>r</w:t>
      </w:r>
      <w:r w:rsidRPr="00D834FD">
        <w:rPr>
          <w:rFonts w:eastAsia="Calibri"/>
          <w:spacing w:val="-1"/>
          <w:sz w:val="24"/>
          <w:szCs w:val="24"/>
        </w:rPr>
        <w:t>ee</w:t>
      </w:r>
      <w:r w:rsidRPr="00D834FD">
        <w:rPr>
          <w:rFonts w:eastAsia="Calibri"/>
          <w:spacing w:val="2"/>
          <w:sz w:val="24"/>
          <w:szCs w:val="24"/>
        </w:rPr>
        <w:t>me</w:t>
      </w:r>
      <w:r w:rsidRPr="00D834FD">
        <w:rPr>
          <w:rFonts w:eastAsia="Calibri"/>
          <w:spacing w:val="1"/>
          <w:sz w:val="24"/>
          <w:szCs w:val="24"/>
        </w:rPr>
        <w:t>n</w:t>
      </w:r>
      <w:r w:rsidRPr="00D834FD">
        <w:rPr>
          <w:rFonts w:eastAsia="Calibri"/>
          <w:spacing w:val="-4"/>
          <w:sz w:val="24"/>
          <w:szCs w:val="24"/>
        </w:rPr>
        <w:t>t</w:t>
      </w:r>
      <w:r w:rsidRPr="00D834FD">
        <w:rPr>
          <w:rFonts w:eastAsia="Calibri"/>
          <w:sz w:val="24"/>
          <w:szCs w:val="24"/>
        </w:rPr>
        <w:t>.</w:t>
      </w:r>
    </w:p>
    <w:p w14:paraId="4F55687E" w14:textId="77777777" w:rsidR="00F114B1" w:rsidRPr="008B687E" w:rsidRDefault="000C4AFD" w:rsidP="004C171A">
      <w:pPr>
        <w:pStyle w:val="Heading1"/>
        <w:numPr>
          <w:ilvl w:val="0"/>
          <w:numId w:val="0"/>
        </w:numPr>
        <w:ind w:left="720" w:hanging="720"/>
        <w:jc w:val="both"/>
        <w:rPr>
          <w:rFonts w:ascii="Times New Roman" w:eastAsia="Calibri" w:hAnsi="Times New Roman" w:cs="Times New Roman"/>
          <w:sz w:val="24"/>
          <w:szCs w:val="24"/>
        </w:rPr>
      </w:pPr>
      <w:bookmarkStart w:id="6" w:name="_Toc171085892"/>
      <w:r w:rsidRPr="008B687E">
        <w:rPr>
          <w:rFonts w:ascii="Times New Roman" w:eastAsia="Calibri" w:hAnsi="Times New Roman" w:cs="Times New Roman"/>
          <w:sz w:val="24"/>
          <w:szCs w:val="24"/>
        </w:rPr>
        <w:t xml:space="preserve">3.0 </w:t>
      </w:r>
      <w:r w:rsidRPr="008B687E">
        <w:rPr>
          <w:rFonts w:ascii="Times New Roman" w:eastAsia="Calibri" w:hAnsi="Times New Roman" w:cs="Times New Roman"/>
          <w:spacing w:val="2"/>
          <w:sz w:val="24"/>
          <w:szCs w:val="24"/>
        </w:rPr>
        <w:t>P</w:t>
      </w:r>
      <w:r w:rsidRPr="008B687E">
        <w:rPr>
          <w:rFonts w:ascii="Times New Roman" w:eastAsia="Calibri" w:hAnsi="Times New Roman" w:cs="Times New Roman"/>
          <w:spacing w:val="1"/>
          <w:sz w:val="24"/>
          <w:szCs w:val="24"/>
        </w:rPr>
        <w:t>RE</w:t>
      </w:r>
      <w:r w:rsidRPr="008B687E">
        <w:rPr>
          <w:rFonts w:ascii="Times New Roman" w:eastAsia="Calibri" w:hAnsi="Times New Roman" w:cs="Times New Roman"/>
          <w:spacing w:val="-3"/>
          <w:sz w:val="24"/>
          <w:szCs w:val="24"/>
        </w:rPr>
        <w:t>-</w:t>
      </w:r>
      <w:r w:rsidRPr="008B687E">
        <w:rPr>
          <w:rFonts w:ascii="Times New Roman" w:eastAsia="Calibri" w:hAnsi="Times New Roman" w:cs="Times New Roman"/>
          <w:sz w:val="24"/>
          <w:szCs w:val="24"/>
        </w:rPr>
        <w:t>QU</w:t>
      </w:r>
      <w:r w:rsidRPr="008B687E">
        <w:rPr>
          <w:rFonts w:ascii="Times New Roman" w:eastAsia="Calibri" w:hAnsi="Times New Roman" w:cs="Times New Roman"/>
          <w:spacing w:val="2"/>
          <w:sz w:val="24"/>
          <w:szCs w:val="24"/>
        </w:rPr>
        <w:t>A</w:t>
      </w:r>
      <w:r w:rsidRPr="008B687E">
        <w:rPr>
          <w:rFonts w:ascii="Times New Roman" w:eastAsia="Calibri" w:hAnsi="Times New Roman" w:cs="Times New Roman"/>
          <w:sz w:val="24"/>
          <w:szCs w:val="24"/>
        </w:rPr>
        <w:t>LIFIC</w:t>
      </w:r>
      <w:r w:rsidRPr="008B687E">
        <w:rPr>
          <w:rFonts w:ascii="Times New Roman" w:eastAsia="Calibri" w:hAnsi="Times New Roman" w:cs="Times New Roman"/>
          <w:spacing w:val="2"/>
          <w:sz w:val="24"/>
          <w:szCs w:val="24"/>
        </w:rPr>
        <w:t>A</w:t>
      </w:r>
      <w:r w:rsidRPr="008B687E">
        <w:rPr>
          <w:rFonts w:ascii="Times New Roman" w:eastAsia="Calibri" w:hAnsi="Times New Roman" w:cs="Times New Roman"/>
          <w:sz w:val="24"/>
          <w:szCs w:val="24"/>
        </w:rPr>
        <w:t>TION</w:t>
      </w:r>
      <w:r w:rsidRPr="008B687E">
        <w:rPr>
          <w:rFonts w:ascii="Times New Roman" w:eastAsia="Calibri" w:hAnsi="Times New Roman" w:cs="Times New Roman"/>
          <w:spacing w:val="-11"/>
          <w:sz w:val="24"/>
          <w:szCs w:val="24"/>
        </w:rPr>
        <w:t xml:space="preserve"> </w:t>
      </w:r>
      <w:r w:rsidRPr="008B687E">
        <w:rPr>
          <w:rFonts w:ascii="Times New Roman" w:eastAsia="Calibri" w:hAnsi="Times New Roman" w:cs="Times New Roman"/>
          <w:spacing w:val="-1"/>
          <w:sz w:val="24"/>
          <w:szCs w:val="24"/>
        </w:rPr>
        <w:t>D</w:t>
      </w:r>
      <w:r w:rsidRPr="008B687E">
        <w:rPr>
          <w:rFonts w:ascii="Times New Roman" w:eastAsia="Calibri" w:hAnsi="Times New Roman" w:cs="Times New Roman"/>
          <w:spacing w:val="2"/>
          <w:sz w:val="24"/>
          <w:szCs w:val="24"/>
        </w:rPr>
        <w:t>AT</w:t>
      </w:r>
      <w:r w:rsidRPr="008B687E">
        <w:rPr>
          <w:rFonts w:ascii="Times New Roman" w:eastAsia="Calibri" w:hAnsi="Times New Roman" w:cs="Times New Roman"/>
          <w:sz w:val="24"/>
          <w:szCs w:val="24"/>
        </w:rPr>
        <w:t>A</w:t>
      </w:r>
      <w:r w:rsidRPr="008B687E">
        <w:rPr>
          <w:rFonts w:ascii="Times New Roman" w:eastAsia="Calibri" w:hAnsi="Times New Roman" w:cs="Times New Roman"/>
          <w:spacing w:val="-5"/>
          <w:sz w:val="24"/>
          <w:szCs w:val="24"/>
        </w:rPr>
        <w:t xml:space="preserve"> I</w:t>
      </w:r>
      <w:r w:rsidRPr="008B687E">
        <w:rPr>
          <w:rFonts w:ascii="Times New Roman" w:eastAsia="Calibri" w:hAnsi="Times New Roman" w:cs="Times New Roman"/>
          <w:spacing w:val="6"/>
          <w:sz w:val="24"/>
          <w:szCs w:val="24"/>
        </w:rPr>
        <w:t>N</w:t>
      </w:r>
      <w:r w:rsidRPr="008B687E">
        <w:rPr>
          <w:rFonts w:ascii="Times New Roman" w:eastAsia="Calibri" w:hAnsi="Times New Roman" w:cs="Times New Roman"/>
          <w:spacing w:val="-1"/>
          <w:sz w:val="24"/>
          <w:szCs w:val="24"/>
        </w:rPr>
        <w:t>S</w:t>
      </w:r>
      <w:r w:rsidRPr="008B687E">
        <w:rPr>
          <w:rFonts w:ascii="Times New Roman" w:eastAsia="Calibri" w:hAnsi="Times New Roman" w:cs="Times New Roman"/>
          <w:sz w:val="24"/>
          <w:szCs w:val="24"/>
        </w:rPr>
        <w:t>T</w:t>
      </w:r>
      <w:r w:rsidRPr="008B687E">
        <w:rPr>
          <w:rFonts w:ascii="Times New Roman" w:eastAsia="Calibri" w:hAnsi="Times New Roman" w:cs="Times New Roman"/>
          <w:spacing w:val="1"/>
          <w:sz w:val="24"/>
          <w:szCs w:val="24"/>
        </w:rPr>
        <w:t>R</w:t>
      </w:r>
      <w:r w:rsidRPr="008B687E">
        <w:rPr>
          <w:rFonts w:ascii="Times New Roman" w:eastAsia="Calibri" w:hAnsi="Times New Roman" w:cs="Times New Roman"/>
          <w:sz w:val="24"/>
          <w:szCs w:val="24"/>
        </w:rPr>
        <w:t>UC</w:t>
      </w:r>
      <w:r w:rsidRPr="008B687E">
        <w:rPr>
          <w:rFonts w:ascii="Times New Roman" w:eastAsia="Calibri" w:hAnsi="Times New Roman" w:cs="Times New Roman"/>
          <w:spacing w:val="2"/>
          <w:sz w:val="24"/>
          <w:szCs w:val="24"/>
        </w:rPr>
        <w:t>T</w:t>
      </w:r>
      <w:r w:rsidRPr="008B687E">
        <w:rPr>
          <w:rFonts w:ascii="Times New Roman" w:eastAsia="Calibri" w:hAnsi="Times New Roman" w:cs="Times New Roman"/>
          <w:sz w:val="24"/>
          <w:szCs w:val="24"/>
        </w:rPr>
        <w:t>IO</w:t>
      </w:r>
      <w:r w:rsidRPr="008B687E">
        <w:rPr>
          <w:rFonts w:ascii="Times New Roman" w:eastAsia="Calibri" w:hAnsi="Times New Roman" w:cs="Times New Roman"/>
          <w:spacing w:val="-2"/>
          <w:sz w:val="24"/>
          <w:szCs w:val="24"/>
        </w:rPr>
        <w:t>N</w:t>
      </w:r>
      <w:r w:rsidRPr="008B687E">
        <w:rPr>
          <w:rFonts w:ascii="Times New Roman" w:eastAsia="Calibri" w:hAnsi="Times New Roman" w:cs="Times New Roman"/>
          <w:sz w:val="24"/>
          <w:szCs w:val="24"/>
        </w:rPr>
        <w:t>S</w:t>
      </w:r>
      <w:bookmarkEnd w:id="6"/>
    </w:p>
    <w:p w14:paraId="1A9685B7" w14:textId="295D663E" w:rsidR="00F114B1" w:rsidRDefault="000C4AFD" w:rsidP="00923F7B">
      <w:pPr>
        <w:spacing w:before="77" w:line="276" w:lineRule="auto"/>
        <w:ind w:left="715" w:right="677"/>
        <w:jc w:val="both"/>
        <w:rPr>
          <w:rFonts w:eastAsia="Calibri"/>
          <w:sz w:val="24"/>
          <w:szCs w:val="24"/>
        </w:rPr>
      </w:pPr>
      <w:r w:rsidRPr="008B687E">
        <w:rPr>
          <w:rFonts w:eastAsia="Calibri"/>
          <w:spacing w:val="-1"/>
          <w:sz w:val="24"/>
          <w:szCs w:val="24"/>
        </w:rPr>
        <w:t>T</w:t>
      </w:r>
      <w:r w:rsidRPr="008B687E">
        <w:rPr>
          <w:rFonts w:eastAsia="Calibri"/>
          <w:spacing w:val="1"/>
          <w:sz w:val="24"/>
          <w:szCs w:val="24"/>
        </w:rPr>
        <w:t>h</w:t>
      </w:r>
      <w:r w:rsidRPr="008B687E">
        <w:rPr>
          <w:rFonts w:eastAsia="Calibri"/>
          <w:sz w:val="24"/>
          <w:szCs w:val="24"/>
        </w:rPr>
        <w:t>e</w:t>
      </w:r>
      <w:r w:rsidRPr="008B687E">
        <w:rPr>
          <w:rFonts w:eastAsia="Calibri"/>
          <w:spacing w:val="35"/>
          <w:sz w:val="24"/>
          <w:szCs w:val="24"/>
        </w:rPr>
        <w:t xml:space="preserve"> </w:t>
      </w:r>
      <w:r w:rsidRPr="008B687E">
        <w:rPr>
          <w:rFonts w:eastAsia="Calibri"/>
          <w:spacing w:val="1"/>
          <w:sz w:val="24"/>
          <w:szCs w:val="24"/>
        </w:rPr>
        <w:t>a</w:t>
      </w:r>
      <w:r w:rsidRPr="008B687E">
        <w:rPr>
          <w:rFonts w:eastAsia="Calibri"/>
          <w:spacing w:val="3"/>
          <w:sz w:val="24"/>
          <w:szCs w:val="24"/>
        </w:rPr>
        <w:t>t</w:t>
      </w:r>
      <w:r w:rsidRPr="008B687E">
        <w:rPr>
          <w:rFonts w:eastAsia="Calibri"/>
          <w:sz w:val="24"/>
          <w:szCs w:val="24"/>
        </w:rPr>
        <w:t>t</w:t>
      </w:r>
      <w:r w:rsidRPr="008B687E">
        <w:rPr>
          <w:rFonts w:eastAsia="Calibri"/>
          <w:spacing w:val="-4"/>
          <w:sz w:val="24"/>
          <w:szCs w:val="24"/>
        </w:rPr>
        <w:t>a</w:t>
      </w:r>
      <w:r w:rsidRPr="008B687E">
        <w:rPr>
          <w:rFonts w:eastAsia="Calibri"/>
          <w:sz w:val="24"/>
          <w:szCs w:val="24"/>
        </w:rPr>
        <w:t>c</w:t>
      </w:r>
      <w:r w:rsidRPr="008B687E">
        <w:rPr>
          <w:rFonts w:eastAsia="Calibri"/>
          <w:spacing w:val="3"/>
          <w:sz w:val="24"/>
          <w:szCs w:val="24"/>
        </w:rPr>
        <w:t>h</w:t>
      </w:r>
      <w:r w:rsidRPr="008B687E">
        <w:rPr>
          <w:rFonts w:eastAsia="Calibri"/>
          <w:spacing w:val="-1"/>
          <w:sz w:val="24"/>
          <w:szCs w:val="24"/>
        </w:rPr>
        <w:t>e</w:t>
      </w:r>
      <w:r w:rsidRPr="008B687E">
        <w:rPr>
          <w:rFonts w:eastAsia="Calibri"/>
          <w:sz w:val="24"/>
          <w:szCs w:val="24"/>
        </w:rPr>
        <w:t>d</w:t>
      </w:r>
      <w:r w:rsidRPr="008B687E">
        <w:rPr>
          <w:rFonts w:eastAsia="Calibri"/>
          <w:spacing w:val="30"/>
          <w:sz w:val="24"/>
          <w:szCs w:val="24"/>
        </w:rPr>
        <w:t xml:space="preserve"> </w:t>
      </w:r>
      <w:r w:rsidRPr="008B687E">
        <w:rPr>
          <w:rFonts w:eastAsia="Calibri"/>
          <w:spacing w:val="1"/>
          <w:sz w:val="24"/>
          <w:szCs w:val="24"/>
        </w:rPr>
        <w:t>q</w:t>
      </w:r>
      <w:r w:rsidRPr="008B687E">
        <w:rPr>
          <w:rFonts w:eastAsia="Calibri"/>
          <w:spacing w:val="3"/>
          <w:sz w:val="24"/>
          <w:szCs w:val="24"/>
        </w:rPr>
        <w:t>u</w:t>
      </w:r>
      <w:r w:rsidRPr="008B687E">
        <w:rPr>
          <w:rFonts w:eastAsia="Calibri"/>
          <w:spacing w:val="-1"/>
          <w:sz w:val="24"/>
          <w:szCs w:val="24"/>
        </w:rPr>
        <w:t>es</w:t>
      </w:r>
      <w:r w:rsidRPr="008B687E">
        <w:rPr>
          <w:rFonts w:eastAsia="Calibri"/>
          <w:spacing w:val="-2"/>
          <w:sz w:val="24"/>
          <w:szCs w:val="24"/>
        </w:rPr>
        <w:t>t</w:t>
      </w:r>
      <w:r w:rsidRPr="008B687E">
        <w:rPr>
          <w:rFonts w:eastAsia="Calibri"/>
          <w:sz w:val="24"/>
          <w:szCs w:val="24"/>
        </w:rPr>
        <w:t>i</w:t>
      </w:r>
      <w:r w:rsidRPr="008B687E">
        <w:rPr>
          <w:rFonts w:eastAsia="Calibri"/>
          <w:spacing w:val="1"/>
          <w:sz w:val="24"/>
          <w:szCs w:val="24"/>
        </w:rPr>
        <w:t>onna</w:t>
      </w:r>
      <w:r w:rsidRPr="008B687E">
        <w:rPr>
          <w:rFonts w:eastAsia="Calibri"/>
          <w:sz w:val="24"/>
          <w:szCs w:val="24"/>
        </w:rPr>
        <w:t>ire</w:t>
      </w:r>
      <w:r w:rsidRPr="008B687E">
        <w:rPr>
          <w:rFonts w:eastAsia="Calibri"/>
          <w:spacing w:val="29"/>
          <w:sz w:val="24"/>
          <w:szCs w:val="24"/>
        </w:rPr>
        <w:t xml:space="preserve"> </w:t>
      </w:r>
      <w:r w:rsidRPr="008B687E">
        <w:rPr>
          <w:rFonts w:eastAsia="Calibri"/>
          <w:sz w:val="24"/>
          <w:szCs w:val="24"/>
        </w:rPr>
        <w:t>f</w:t>
      </w:r>
      <w:r w:rsidRPr="008B687E">
        <w:rPr>
          <w:rFonts w:eastAsia="Calibri"/>
          <w:spacing w:val="1"/>
          <w:sz w:val="24"/>
          <w:szCs w:val="24"/>
        </w:rPr>
        <w:t>o</w:t>
      </w:r>
      <w:r w:rsidRPr="008B687E">
        <w:rPr>
          <w:rFonts w:eastAsia="Calibri"/>
          <w:spacing w:val="-2"/>
          <w:sz w:val="24"/>
          <w:szCs w:val="24"/>
        </w:rPr>
        <w:t>r</w:t>
      </w:r>
      <w:r w:rsidRPr="008B687E">
        <w:rPr>
          <w:rFonts w:eastAsia="Calibri"/>
          <w:spacing w:val="4"/>
          <w:sz w:val="24"/>
          <w:szCs w:val="24"/>
        </w:rPr>
        <w:t>m</w:t>
      </w:r>
      <w:r w:rsidRPr="008B687E">
        <w:rPr>
          <w:rFonts w:eastAsia="Calibri"/>
          <w:sz w:val="24"/>
          <w:szCs w:val="24"/>
        </w:rPr>
        <w:t>s</w:t>
      </w:r>
      <w:r w:rsidRPr="008B687E">
        <w:rPr>
          <w:rFonts w:eastAsia="Calibri"/>
          <w:spacing w:val="30"/>
          <w:sz w:val="24"/>
          <w:szCs w:val="24"/>
        </w:rPr>
        <w:t xml:space="preserve"> </w:t>
      </w:r>
      <w:r w:rsidRPr="008B687E">
        <w:rPr>
          <w:rFonts w:eastAsia="Calibri"/>
          <w:sz w:val="24"/>
          <w:szCs w:val="24"/>
        </w:rPr>
        <w:t>P</w:t>
      </w:r>
      <w:r w:rsidRPr="008B687E">
        <w:rPr>
          <w:rFonts w:eastAsia="Calibri"/>
          <w:spacing w:val="3"/>
          <w:sz w:val="24"/>
          <w:szCs w:val="24"/>
        </w:rPr>
        <w:t>Q</w:t>
      </w:r>
      <w:r w:rsidRPr="008B687E">
        <w:rPr>
          <w:rFonts w:eastAsia="Calibri"/>
          <w:spacing w:val="4"/>
          <w:sz w:val="24"/>
          <w:szCs w:val="24"/>
        </w:rPr>
        <w:t>-</w:t>
      </w:r>
      <w:r w:rsidRPr="008B687E">
        <w:rPr>
          <w:rFonts w:eastAsia="Calibri"/>
          <w:sz w:val="24"/>
          <w:szCs w:val="24"/>
        </w:rPr>
        <w:t>1,</w:t>
      </w:r>
      <w:r w:rsidRPr="008B687E">
        <w:rPr>
          <w:rFonts w:eastAsia="Calibri"/>
          <w:spacing w:val="30"/>
          <w:sz w:val="24"/>
          <w:szCs w:val="24"/>
        </w:rPr>
        <w:t xml:space="preserve"> </w:t>
      </w:r>
      <w:r w:rsidRPr="008B687E">
        <w:rPr>
          <w:rFonts w:eastAsia="Calibri"/>
          <w:sz w:val="24"/>
          <w:szCs w:val="24"/>
        </w:rPr>
        <w:t>PQ</w:t>
      </w:r>
      <w:r w:rsidRPr="008B687E">
        <w:rPr>
          <w:rFonts w:eastAsia="Calibri"/>
          <w:spacing w:val="1"/>
          <w:sz w:val="24"/>
          <w:szCs w:val="24"/>
        </w:rPr>
        <w:t>-</w:t>
      </w:r>
      <w:r w:rsidRPr="008B687E">
        <w:rPr>
          <w:rFonts w:eastAsia="Calibri"/>
          <w:sz w:val="24"/>
          <w:szCs w:val="24"/>
        </w:rPr>
        <w:t>2</w:t>
      </w:r>
      <w:r w:rsidR="002C68E2" w:rsidRPr="008B687E">
        <w:rPr>
          <w:rFonts w:eastAsia="Calibri"/>
          <w:spacing w:val="1"/>
          <w:sz w:val="24"/>
          <w:szCs w:val="24"/>
        </w:rPr>
        <w:t>,</w:t>
      </w:r>
      <w:r w:rsidR="002C68E2" w:rsidRPr="008B687E">
        <w:rPr>
          <w:rFonts w:eastAsia="Calibri"/>
          <w:sz w:val="24"/>
          <w:szCs w:val="24"/>
        </w:rPr>
        <w:t xml:space="preserve"> PQ</w:t>
      </w:r>
      <w:r w:rsidRPr="008B687E">
        <w:rPr>
          <w:rFonts w:eastAsia="Calibri"/>
          <w:spacing w:val="-1"/>
          <w:sz w:val="24"/>
          <w:szCs w:val="24"/>
        </w:rPr>
        <w:t>-</w:t>
      </w:r>
      <w:r w:rsidRPr="008B687E">
        <w:rPr>
          <w:rFonts w:eastAsia="Calibri"/>
          <w:sz w:val="24"/>
          <w:szCs w:val="24"/>
        </w:rPr>
        <w:t>3</w:t>
      </w:r>
      <w:r w:rsidR="002C68E2" w:rsidRPr="008B687E">
        <w:rPr>
          <w:rFonts w:eastAsia="Calibri"/>
          <w:spacing w:val="-2"/>
          <w:sz w:val="24"/>
          <w:szCs w:val="24"/>
        </w:rPr>
        <w:t>,</w:t>
      </w:r>
      <w:r w:rsidR="002C68E2" w:rsidRPr="008B687E">
        <w:rPr>
          <w:rFonts w:eastAsia="Calibri"/>
          <w:sz w:val="24"/>
          <w:szCs w:val="24"/>
        </w:rPr>
        <w:t xml:space="preserve"> PQ</w:t>
      </w:r>
      <w:r w:rsidRPr="008B687E">
        <w:rPr>
          <w:rFonts w:eastAsia="Calibri"/>
          <w:spacing w:val="-1"/>
          <w:sz w:val="24"/>
          <w:szCs w:val="24"/>
        </w:rPr>
        <w:t>-</w:t>
      </w:r>
      <w:r w:rsidRPr="008B687E">
        <w:rPr>
          <w:rFonts w:eastAsia="Calibri"/>
          <w:sz w:val="24"/>
          <w:szCs w:val="24"/>
        </w:rPr>
        <w:t>4</w:t>
      </w:r>
      <w:r w:rsidR="002C68E2" w:rsidRPr="008B687E">
        <w:rPr>
          <w:rFonts w:eastAsia="Calibri"/>
          <w:spacing w:val="1"/>
          <w:sz w:val="24"/>
          <w:szCs w:val="24"/>
        </w:rPr>
        <w:t>,</w:t>
      </w:r>
      <w:r w:rsidR="002C68E2" w:rsidRPr="008B687E">
        <w:rPr>
          <w:rFonts w:eastAsia="Calibri"/>
          <w:spacing w:val="-2"/>
          <w:sz w:val="24"/>
          <w:szCs w:val="24"/>
        </w:rPr>
        <w:t xml:space="preserve"> PQ</w:t>
      </w:r>
      <w:r w:rsidRPr="008B687E">
        <w:rPr>
          <w:rFonts w:eastAsia="Calibri"/>
          <w:spacing w:val="-1"/>
          <w:sz w:val="24"/>
          <w:szCs w:val="24"/>
        </w:rPr>
        <w:t>-</w:t>
      </w:r>
      <w:r w:rsidRPr="008B687E">
        <w:rPr>
          <w:rFonts w:eastAsia="Calibri"/>
          <w:sz w:val="24"/>
          <w:szCs w:val="24"/>
        </w:rPr>
        <w:t>5</w:t>
      </w:r>
      <w:r w:rsidR="002C68E2" w:rsidRPr="008B687E">
        <w:rPr>
          <w:rFonts w:eastAsia="Calibri"/>
          <w:spacing w:val="1"/>
          <w:sz w:val="24"/>
          <w:szCs w:val="24"/>
        </w:rPr>
        <w:t>,</w:t>
      </w:r>
      <w:r w:rsidR="002C68E2" w:rsidRPr="008B687E">
        <w:rPr>
          <w:rFonts w:eastAsia="Calibri"/>
          <w:sz w:val="24"/>
          <w:szCs w:val="24"/>
        </w:rPr>
        <w:t xml:space="preserve"> PQ</w:t>
      </w:r>
      <w:r w:rsidRPr="008B687E">
        <w:rPr>
          <w:rFonts w:eastAsia="Calibri"/>
          <w:spacing w:val="1"/>
          <w:sz w:val="24"/>
          <w:szCs w:val="24"/>
        </w:rPr>
        <w:t>-</w:t>
      </w:r>
      <w:r w:rsidRPr="008B687E">
        <w:rPr>
          <w:rFonts w:eastAsia="Calibri"/>
          <w:sz w:val="24"/>
          <w:szCs w:val="24"/>
        </w:rPr>
        <w:t>6</w:t>
      </w:r>
      <w:r w:rsidR="002C68E2" w:rsidRPr="008B687E">
        <w:rPr>
          <w:rFonts w:eastAsia="Calibri"/>
          <w:spacing w:val="-2"/>
          <w:sz w:val="24"/>
          <w:szCs w:val="24"/>
        </w:rPr>
        <w:t>,</w:t>
      </w:r>
      <w:r w:rsidR="002C68E2" w:rsidRPr="008B687E">
        <w:rPr>
          <w:rFonts w:eastAsia="Calibri"/>
          <w:sz w:val="24"/>
          <w:szCs w:val="24"/>
        </w:rPr>
        <w:t xml:space="preserve"> PQ</w:t>
      </w:r>
      <w:r w:rsidRPr="008B687E">
        <w:rPr>
          <w:rFonts w:eastAsia="Calibri"/>
          <w:spacing w:val="-1"/>
          <w:sz w:val="24"/>
          <w:szCs w:val="24"/>
        </w:rPr>
        <w:t>-</w:t>
      </w:r>
      <w:r w:rsidRPr="008B687E">
        <w:rPr>
          <w:rFonts w:eastAsia="Calibri"/>
          <w:sz w:val="24"/>
          <w:szCs w:val="24"/>
        </w:rPr>
        <w:t>7</w:t>
      </w:r>
      <w:r w:rsidR="00923F7B">
        <w:rPr>
          <w:rFonts w:eastAsia="Calibri"/>
          <w:sz w:val="24"/>
          <w:szCs w:val="24"/>
        </w:rPr>
        <w:t>,</w:t>
      </w:r>
      <w:r w:rsidR="00D85E28">
        <w:rPr>
          <w:rFonts w:eastAsia="Calibri"/>
          <w:sz w:val="24"/>
          <w:szCs w:val="24"/>
        </w:rPr>
        <w:t xml:space="preserve"> </w:t>
      </w:r>
      <w:r w:rsidR="003143F2">
        <w:rPr>
          <w:rFonts w:eastAsia="Calibri"/>
          <w:sz w:val="24"/>
          <w:szCs w:val="24"/>
        </w:rPr>
        <w:t xml:space="preserve">and </w:t>
      </w:r>
      <w:r w:rsidR="002C68E2" w:rsidRPr="008B687E">
        <w:rPr>
          <w:rFonts w:eastAsia="Calibri"/>
          <w:sz w:val="24"/>
          <w:szCs w:val="24"/>
        </w:rPr>
        <w:t>PQ</w:t>
      </w:r>
      <w:r w:rsidRPr="008B687E">
        <w:rPr>
          <w:rFonts w:eastAsia="Calibri"/>
          <w:spacing w:val="-1"/>
          <w:sz w:val="24"/>
          <w:szCs w:val="24"/>
        </w:rPr>
        <w:t>-</w:t>
      </w:r>
      <w:r w:rsidRPr="008B687E">
        <w:rPr>
          <w:rFonts w:eastAsia="Calibri"/>
          <w:sz w:val="24"/>
          <w:szCs w:val="24"/>
        </w:rPr>
        <w:t>8</w:t>
      </w:r>
      <w:r w:rsidR="00923F7B">
        <w:rPr>
          <w:rFonts w:eastAsia="Calibri"/>
          <w:sz w:val="24"/>
          <w:szCs w:val="24"/>
        </w:rPr>
        <w:t>,</w:t>
      </w:r>
      <w:r w:rsidR="00923F7B" w:rsidRPr="00923F7B">
        <w:rPr>
          <w:rFonts w:eastAsia="Calibri"/>
          <w:sz w:val="24"/>
          <w:szCs w:val="24"/>
        </w:rPr>
        <w:t xml:space="preserve"> </w:t>
      </w:r>
      <w:r w:rsidR="00F52A24">
        <w:rPr>
          <w:rFonts w:eastAsia="Calibri"/>
          <w:spacing w:val="-2"/>
          <w:sz w:val="24"/>
          <w:szCs w:val="24"/>
        </w:rPr>
        <w:t xml:space="preserve">shall </w:t>
      </w:r>
      <w:r w:rsidRPr="008B687E">
        <w:rPr>
          <w:rFonts w:eastAsia="Calibri"/>
          <w:sz w:val="24"/>
          <w:szCs w:val="24"/>
        </w:rPr>
        <w:t>to</w:t>
      </w:r>
      <w:r w:rsidRPr="008B687E">
        <w:rPr>
          <w:rFonts w:eastAsia="Calibri"/>
          <w:spacing w:val="40"/>
          <w:sz w:val="24"/>
          <w:szCs w:val="24"/>
        </w:rPr>
        <w:t xml:space="preserve"> </w:t>
      </w:r>
      <w:r w:rsidRPr="008B687E">
        <w:rPr>
          <w:rFonts w:eastAsia="Calibri"/>
          <w:spacing w:val="-1"/>
          <w:sz w:val="24"/>
          <w:szCs w:val="24"/>
        </w:rPr>
        <w:t>b</w:t>
      </w:r>
      <w:r w:rsidRPr="008B687E">
        <w:rPr>
          <w:rFonts w:eastAsia="Calibri"/>
          <w:sz w:val="24"/>
          <w:szCs w:val="24"/>
        </w:rPr>
        <w:t>e</w:t>
      </w:r>
      <w:r w:rsidRPr="008B687E">
        <w:rPr>
          <w:rFonts w:eastAsia="Calibri"/>
          <w:spacing w:val="33"/>
          <w:sz w:val="24"/>
          <w:szCs w:val="24"/>
        </w:rPr>
        <w:t xml:space="preserve"> </w:t>
      </w:r>
      <w:r w:rsidRPr="008B687E">
        <w:rPr>
          <w:rFonts w:eastAsia="Calibri"/>
          <w:sz w:val="24"/>
          <w:szCs w:val="24"/>
        </w:rPr>
        <w:t>c</w:t>
      </w:r>
      <w:r w:rsidRPr="008B687E">
        <w:rPr>
          <w:rFonts w:eastAsia="Calibri"/>
          <w:spacing w:val="1"/>
          <w:sz w:val="24"/>
          <w:szCs w:val="24"/>
        </w:rPr>
        <w:t>o</w:t>
      </w:r>
      <w:r w:rsidRPr="008B687E">
        <w:rPr>
          <w:rFonts w:eastAsia="Calibri"/>
          <w:spacing w:val="2"/>
          <w:sz w:val="24"/>
          <w:szCs w:val="24"/>
        </w:rPr>
        <w:t>m</w:t>
      </w:r>
      <w:r w:rsidRPr="008B687E">
        <w:rPr>
          <w:rFonts w:eastAsia="Calibri"/>
          <w:spacing w:val="-1"/>
          <w:sz w:val="24"/>
          <w:szCs w:val="24"/>
        </w:rPr>
        <w:t>p</w:t>
      </w:r>
      <w:r w:rsidRPr="008B687E">
        <w:rPr>
          <w:rFonts w:eastAsia="Calibri"/>
          <w:spacing w:val="2"/>
          <w:sz w:val="24"/>
          <w:szCs w:val="24"/>
        </w:rPr>
        <w:t>l</w:t>
      </w:r>
      <w:r w:rsidRPr="008B687E">
        <w:rPr>
          <w:rFonts w:eastAsia="Calibri"/>
          <w:spacing w:val="-1"/>
          <w:sz w:val="24"/>
          <w:szCs w:val="24"/>
        </w:rPr>
        <w:t>e</w:t>
      </w:r>
      <w:r w:rsidRPr="008B687E">
        <w:rPr>
          <w:rFonts w:eastAsia="Calibri"/>
          <w:spacing w:val="-2"/>
          <w:sz w:val="24"/>
          <w:szCs w:val="24"/>
        </w:rPr>
        <w:t>t</w:t>
      </w:r>
      <w:r w:rsidRPr="008B687E">
        <w:rPr>
          <w:rFonts w:eastAsia="Calibri"/>
          <w:spacing w:val="-1"/>
          <w:sz w:val="24"/>
          <w:szCs w:val="24"/>
        </w:rPr>
        <w:t>e</w:t>
      </w:r>
      <w:r w:rsidRPr="008B687E">
        <w:rPr>
          <w:rFonts w:eastAsia="Calibri"/>
          <w:sz w:val="24"/>
          <w:szCs w:val="24"/>
        </w:rPr>
        <w:t>d</w:t>
      </w:r>
      <w:r w:rsidRPr="008B687E">
        <w:rPr>
          <w:rFonts w:eastAsia="Calibri"/>
          <w:spacing w:val="33"/>
          <w:sz w:val="24"/>
          <w:szCs w:val="24"/>
        </w:rPr>
        <w:t xml:space="preserve"> </w:t>
      </w:r>
      <w:r w:rsidRPr="008B687E">
        <w:rPr>
          <w:rFonts w:eastAsia="Calibri"/>
          <w:spacing w:val="1"/>
          <w:sz w:val="24"/>
          <w:szCs w:val="24"/>
        </w:rPr>
        <w:t>by p</w:t>
      </w:r>
      <w:r w:rsidRPr="008B687E">
        <w:rPr>
          <w:rFonts w:eastAsia="Calibri"/>
          <w:spacing w:val="3"/>
          <w:sz w:val="24"/>
          <w:szCs w:val="24"/>
        </w:rPr>
        <w:t>r</w:t>
      </w:r>
      <w:r w:rsidRPr="008B687E">
        <w:rPr>
          <w:rFonts w:eastAsia="Calibri"/>
          <w:spacing w:val="1"/>
          <w:sz w:val="24"/>
          <w:szCs w:val="24"/>
        </w:rPr>
        <w:t>o</w:t>
      </w:r>
      <w:r w:rsidRPr="008B687E">
        <w:rPr>
          <w:rFonts w:eastAsia="Calibri"/>
          <w:spacing w:val="-1"/>
          <w:sz w:val="24"/>
          <w:szCs w:val="24"/>
        </w:rPr>
        <w:t>s</w:t>
      </w:r>
      <w:r w:rsidRPr="008B687E">
        <w:rPr>
          <w:rFonts w:eastAsia="Calibri"/>
          <w:spacing w:val="1"/>
          <w:sz w:val="24"/>
          <w:szCs w:val="24"/>
        </w:rPr>
        <w:t>p</w:t>
      </w:r>
      <w:r w:rsidRPr="008B687E">
        <w:rPr>
          <w:rFonts w:eastAsia="Calibri"/>
          <w:spacing w:val="2"/>
          <w:sz w:val="24"/>
          <w:szCs w:val="24"/>
        </w:rPr>
        <w:t>e</w:t>
      </w:r>
      <w:r w:rsidRPr="008B687E">
        <w:rPr>
          <w:rFonts w:eastAsia="Calibri"/>
          <w:sz w:val="24"/>
          <w:szCs w:val="24"/>
        </w:rPr>
        <w:t>c</w:t>
      </w:r>
      <w:r w:rsidRPr="008B687E">
        <w:rPr>
          <w:rFonts w:eastAsia="Calibri"/>
          <w:spacing w:val="-2"/>
          <w:sz w:val="24"/>
          <w:szCs w:val="24"/>
        </w:rPr>
        <w:t>t</w:t>
      </w:r>
      <w:r w:rsidRPr="008B687E">
        <w:rPr>
          <w:rFonts w:eastAsia="Calibri"/>
          <w:sz w:val="24"/>
          <w:szCs w:val="24"/>
        </w:rPr>
        <w:t>i</w:t>
      </w:r>
      <w:r w:rsidRPr="008B687E">
        <w:rPr>
          <w:rFonts w:eastAsia="Calibri"/>
          <w:spacing w:val="1"/>
          <w:sz w:val="24"/>
          <w:szCs w:val="24"/>
        </w:rPr>
        <w:t>v</w:t>
      </w:r>
      <w:r w:rsidRPr="008B687E">
        <w:rPr>
          <w:rFonts w:eastAsia="Calibri"/>
          <w:sz w:val="24"/>
          <w:szCs w:val="24"/>
        </w:rPr>
        <w:t>e</w:t>
      </w:r>
      <w:r w:rsidRPr="008B687E">
        <w:rPr>
          <w:rFonts w:eastAsia="Calibri"/>
          <w:spacing w:val="-5"/>
          <w:sz w:val="24"/>
          <w:szCs w:val="24"/>
        </w:rPr>
        <w:t xml:space="preserve"> </w:t>
      </w:r>
      <w:r w:rsidR="006F7A71" w:rsidRPr="008B687E">
        <w:rPr>
          <w:rFonts w:eastAsia="Calibri"/>
          <w:spacing w:val="-4"/>
          <w:sz w:val="24"/>
          <w:szCs w:val="24"/>
        </w:rPr>
        <w:t xml:space="preserve">bidders </w:t>
      </w:r>
      <w:r w:rsidR="006F7A71" w:rsidRPr="008B687E">
        <w:rPr>
          <w:rFonts w:eastAsia="Calibri"/>
          <w:spacing w:val="-13"/>
          <w:sz w:val="24"/>
          <w:szCs w:val="24"/>
        </w:rPr>
        <w:t>who</w:t>
      </w:r>
      <w:r w:rsidRPr="008B687E">
        <w:rPr>
          <w:rFonts w:eastAsia="Calibri"/>
          <w:spacing w:val="2"/>
          <w:sz w:val="24"/>
          <w:szCs w:val="24"/>
        </w:rPr>
        <w:t xml:space="preserve"> </w:t>
      </w:r>
      <w:r w:rsidRPr="008B687E">
        <w:rPr>
          <w:rFonts w:eastAsia="Calibri"/>
          <w:spacing w:val="-3"/>
          <w:sz w:val="24"/>
          <w:szCs w:val="24"/>
        </w:rPr>
        <w:t>w</w:t>
      </w:r>
      <w:r w:rsidRPr="008B687E">
        <w:rPr>
          <w:rFonts w:eastAsia="Calibri"/>
          <w:spacing w:val="2"/>
          <w:sz w:val="24"/>
          <w:szCs w:val="24"/>
        </w:rPr>
        <w:t>i</w:t>
      </w:r>
      <w:r w:rsidRPr="008B687E">
        <w:rPr>
          <w:rFonts w:eastAsia="Calibri"/>
          <w:spacing w:val="-1"/>
          <w:sz w:val="24"/>
          <w:szCs w:val="24"/>
        </w:rPr>
        <w:t>s</w:t>
      </w:r>
      <w:r w:rsidRPr="008B687E">
        <w:rPr>
          <w:rFonts w:eastAsia="Calibri"/>
          <w:sz w:val="24"/>
          <w:szCs w:val="24"/>
        </w:rPr>
        <w:t>h</w:t>
      </w:r>
      <w:r w:rsidRPr="008B687E">
        <w:rPr>
          <w:rFonts w:eastAsia="Calibri"/>
          <w:spacing w:val="2"/>
          <w:sz w:val="24"/>
          <w:szCs w:val="24"/>
        </w:rPr>
        <w:t xml:space="preserve"> </w:t>
      </w:r>
      <w:r w:rsidRPr="008B687E">
        <w:rPr>
          <w:rFonts w:eastAsia="Calibri"/>
          <w:sz w:val="24"/>
          <w:szCs w:val="24"/>
        </w:rPr>
        <w:t>to</w:t>
      </w:r>
      <w:r w:rsidRPr="008B687E">
        <w:rPr>
          <w:rFonts w:eastAsia="Calibri"/>
          <w:spacing w:val="1"/>
          <w:sz w:val="24"/>
          <w:szCs w:val="24"/>
        </w:rPr>
        <w:t xml:space="preserve"> b</w:t>
      </w:r>
      <w:r w:rsidRPr="008B687E">
        <w:rPr>
          <w:rFonts w:eastAsia="Calibri"/>
          <w:sz w:val="24"/>
          <w:szCs w:val="24"/>
        </w:rPr>
        <w:t xml:space="preserve">e </w:t>
      </w:r>
      <w:r w:rsidRPr="008B687E">
        <w:rPr>
          <w:rFonts w:eastAsia="Calibri"/>
          <w:spacing w:val="1"/>
          <w:sz w:val="24"/>
          <w:szCs w:val="24"/>
        </w:rPr>
        <w:t>p</w:t>
      </w:r>
      <w:r w:rsidRPr="008B687E">
        <w:rPr>
          <w:rFonts w:eastAsia="Calibri"/>
          <w:sz w:val="24"/>
          <w:szCs w:val="24"/>
        </w:rPr>
        <w:t>r</w:t>
      </w:r>
      <w:r w:rsidRPr="008B687E">
        <w:rPr>
          <w:rFonts w:eastAsia="Calibri"/>
          <w:spacing w:val="6"/>
          <w:sz w:val="24"/>
          <w:szCs w:val="24"/>
        </w:rPr>
        <w:t>e</w:t>
      </w:r>
      <w:r w:rsidRPr="008B687E">
        <w:rPr>
          <w:rFonts w:eastAsia="Calibri"/>
          <w:spacing w:val="-1"/>
          <w:sz w:val="24"/>
          <w:szCs w:val="24"/>
        </w:rPr>
        <w:t>-</w:t>
      </w:r>
      <w:r w:rsidRPr="008B687E">
        <w:rPr>
          <w:rFonts w:eastAsia="Calibri"/>
          <w:spacing w:val="1"/>
          <w:sz w:val="24"/>
          <w:szCs w:val="24"/>
        </w:rPr>
        <w:t>qu</w:t>
      </w:r>
      <w:r w:rsidRPr="008B687E">
        <w:rPr>
          <w:rFonts w:eastAsia="Calibri"/>
          <w:spacing w:val="-2"/>
          <w:sz w:val="24"/>
          <w:szCs w:val="24"/>
        </w:rPr>
        <w:t>a</w:t>
      </w:r>
      <w:r w:rsidRPr="008B687E">
        <w:rPr>
          <w:rFonts w:eastAsia="Calibri"/>
          <w:spacing w:val="2"/>
          <w:sz w:val="24"/>
          <w:szCs w:val="24"/>
        </w:rPr>
        <w:t>li</w:t>
      </w:r>
      <w:r w:rsidRPr="008B687E">
        <w:rPr>
          <w:rFonts w:eastAsia="Calibri"/>
          <w:spacing w:val="-3"/>
          <w:sz w:val="24"/>
          <w:szCs w:val="24"/>
        </w:rPr>
        <w:t>fi</w:t>
      </w:r>
      <w:r w:rsidRPr="008B687E">
        <w:rPr>
          <w:rFonts w:eastAsia="Calibri"/>
          <w:spacing w:val="-1"/>
          <w:sz w:val="24"/>
          <w:szCs w:val="24"/>
        </w:rPr>
        <w:t>e</w:t>
      </w:r>
      <w:r w:rsidRPr="008B687E">
        <w:rPr>
          <w:rFonts w:eastAsia="Calibri"/>
          <w:sz w:val="24"/>
          <w:szCs w:val="24"/>
        </w:rPr>
        <w:t>d</w:t>
      </w:r>
      <w:r w:rsidRPr="008B687E">
        <w:rPr>
          <w:rFonts w:eastAsia="Calibri"/>
          <w:spacing w:val="1"/>
          <w:sz w:val="24"/>
          <w:szCs w:val="24"/>
        </w:rPr>
        <w:t xml:space="preserve"> </w:t>
      </w:r>
      <w:r w:rsidRPr="008B687E">
        <w:rPr>
          <w:rFonts w:eastAsia="Calibri"/>
          <w:sz w:val="24"/>
          <w:szCs w:val="24"/>
        </w:rPr>
        <w:t>f</w:t>
      </w:r>
      <w:r w:rsidRPr="008B687E">
        <w:rPr>
          <w:rFonts w:eastAsia="Calibri"/>
          <w:spacing w:val="-4"/>
          <w:sz w:val="24"/>
          <w:szCs w:val="24"/>
        </w:rPr>
        <w:t>o</w:t>
      </w:r>
      <w:r w:rsidRPr="008B687E">
        <w:rPr>
          <w:rFonts w:eastAsia="Calibri"/>
          <w:sz w:val="24"/>
          <w:szCs w:val="24"/>
        </w:rPr>
        <w:t>r</w:t>
      </w:r>
      <w:r w:rsidRPr="008B687E">
        <w:rPr>
          <w:rFonts w:eastAsia="Calibri"/>
          <w:spacing w:val="6"/>
          <w:sz w:val="24"/>
          <w:szCs w:val="24"/>
        </w:rPr>
        <w:t xml:space="preserve"> </w:t>
      </w:r>
      <w:r w:rsidRPr="008B687E">
        <w:rPr>
          <w:rFonts w:eastAsia="Calibri"/>
          <w:spacing w:val="-1"/>
          <w:sz w:val="24"/>
          <w:szCs w:val="24"/>
        </w:rPr>
        <w:t>s</w:t>
      </w:r>
      <w:r w:rsidRPr="008B687E">
        <w:rPr>
          <w:rFonts w:eastAsia="Calibri"/>
          <w:spacing w:val="1"/>
          <w:sz w:val="24"/>
          <w:szCs w:val="24"/>
        </w:rPr>
        <w:t>u</w:t>
      </w:r>
      <w:r w:rsidRPr="008B687E">
        <w:rPr>
          <w:rFonts w:eastAsia="Calibri"/>
          <w:spacing w:val="-1"/>
          <w:sz w:val="24"/>
          <w:szCs w:val="24"/>
        </w:rPr>
        <w:t>b</w:t>
      </w:r>
      <w:r w:rsidRPr="008B687E">
        <w:rPr>
          <w:rFonts w:eastAsia="Calibri"/>
          <w:spacing w:val="2"/>
          <w:sz w:val="24"/>
          <w:szCs w:val="24"/>
        </w:rPr>
        <w:t>mi</w:t>
      </w:r>
      <w:r w:rsidRPr="008B687E">
        <w:rPr>
          <w:rFonts w:eastAsia="Calibri"/>
          <w:spacing w:val="1"/>
          <w:sz w:val="24"/>
          <w:szCs w:val="24"/>
        </w:rPr>
        <w:t>s</w:t>
      </w:r>
      <w:r w:rsidRPr="008B687E">
        <w:rPr>
          <w:rFonts w:eastAsia="Calibri"/>
          <w:spacing w:val="-1"/>
          <w:sz w:val="24"/>
          <w:szCs w:val="24"/>
        </w:rPr>
        <w:t>s</w:t>
      </w:r>
      <w:r w:rsidRPr="008B687E">
        <w:rPr>
          <w:rFonts w:eastAsia="Calibri"/>
          <w:sz w:val="24"/>
          <w:szCs w:val="24"/>
        </w:rPr>
        <w:t>i</w:t>
      </w:r>
      <w:r w:rsidRPr="008B687E">
        <w:rPr>
          <w:rFonts w:eastAsia="Calibri"/>
          <w:spacing w:val="1"/>
          <w:sz w:val="24"/>
          <w:szCs w:val="24"/>
        </w:rPr>
        <w:t>o</w:t>
      </w:r>
      <w:r w:rsidRPr="008B687E">
        <w:rPr>
          <w:rFonts w:eastAsia="Calibri"/>
          <w:sz w:val="24"/>
          <w:szCs w:val="24"/>
        </w:rPr>
        <w:t>n</w:t>
      </w:r>
      <w:r w:rsidRPr="008B687E">
        <w:rPr>
          <w:rFonts w:eastAsia="Calibri"/>
          <w:spacing w:val="-5"/>
          <w:sz w:val="24"/>
          <w:szCs w:val="24"/>
        </w:rPr>
        <w:t xml:space="preserve"> </w:t>
      </w:r>
      <w:r w:rsidR="00F52A24">
        <w:rPr>
          <w:rFonts w:eastAsia="Calibri"/>
          <w:spacing w:val="1"/>
          <w:sz w:val="24"/>
          <w:szCs w:val="24"/>
        </w:rPr>
        <w:t>of</w:t>
      </w:r>
      <w:r w:rsidRPr="008B687E">
        <w:rPr>
          <w:rFonts w:eastAsia="Calibri"/>
          <w:spacing w:val="8"/>
          <w:sz w:val="24"/>
          <w:szCs w:val="24"/>
        </w:rPr>
        <w:t xml:space="preserve"> </w:t>
      </w:r>
      <w:r w:rsidRPr="008B687E">
        <w:rPr>
          <w:rFonts w:eastAsia="Calibri"/>
          <w:spacing w:val="-1"/>
          <w:sz w:val="24"/>
          <w:szCs w:val="24"/>
        </w:rPr>
        <w:t>s</w:t>
      </w:r>
      <w:r w:rsidRPr="008B687E">
        <w:rPr>
          <w:rFonts w:eastAsia="Calibri"/>
          <w:spacing w:val="1"/>
          <w:sz w:val="24"/>
          <w:szCs w:val="24"/>
        </w:rPr>
        <w:t>p</w:t>
      </w:r>
      <w:r w:rsidRPr="008B687E">
        <w:rPr>
          <w:rFonts w:eastAsia="Calibri"/>
          <w:spacing w:val="-3"/>
          <w:sz w:val="24"/>
          <w:szCs w:val="24"/>
        </w:rPr>
        <w:t>e</w:t>
      </w:r>
      <w:r w:rsidRPr="008B687E">
        <w:rPr>
          <w:rFonts w:eastAsia="Calibri"/>
          <w:sz w:val="24"/>
          <w:szCs w:val="24"/>
        </w:rPr>
        <w:t>c</w:t>
      </w:r>
      <w:r w:rsidRPr="008B687E">
        <w:rPr>
          <w:rFonts w:eastAsia="Calibri"/>
          <w:spacing w:val="5"/>
          <w:sz w:val="24"/>
          <w:szCs w:val="24"/>
        </w:rPr>
        <w:t>i</w:t>
      </w:r>
      <w:r w:rsidRPr="008B687E">
        <w:rPr>
          <w:rFonts w:eastAsia="Calibri"/>
          <w:spacing w:val="-3"/>
          <w:sz w:val="24"/>
          <w:szCs w:val="24"/>
        </w:rPr>
        <w:t>f</w:t>
      </w:r>
      <w:r w:rsidRPr="008B687E">
        <w:rPr>
          <w:rFonts w:eastAsia="Calibri"/>
          <w:sz w:val="24"/>
          <w:szCs w:val="24"/>
        </w:rPr>
        <w:t>ic</w:t>
      </w:r>
      <w:r w:rsidRPr="008B687E">
        <w:rPr>
          <w:rFonts w:eastAsia="Calibri"/>
          <w:spacing w:val="-1"/>
          <w:sz w:val="24"/>
          <w:szCs w:val="24"/>
        </w:rPr>
        <w:t xml:space="preserve"> </w:t>
      </w:r>
      <w:r w:rsidRPr="008B687E">
        <w:rPr>
          <w:rFonts w:eastAsia="Calibri"/>
          <w:spacing w:val="1"/>
          <w:sz w:val="24"/>
          <w:szCs w:val="24"/>
        </w:rPr>
        <w:t>t</w:t>
      </w:r>
      <w:r w:rsidRPr="008B687E">
        <w:rPr>
          <w:rFonts w:eastAsia="Calibri"/>
          <w:spacing w:val="2"/>
          <w:sz w:val="24"/>
          <w:szCs w:val="24"/>
        </w:rPr>
        <w:t>e</w:t>
      </w:r>
      <w:r w:rsidRPr="008B687E">
        <w:rPr>
          <w:rFonts w:eastAsia="Calibri"/>
          <w:spacing w:val="1"/>
          <w:sz w:val="24"/>
          <w:szCs w:val="24"/>
        </w:rPr>
        <w:t>n</w:t>
      </w:r>
      <w:r w:rsidRPr="008B687E">
        <w:rPr>
          <w:rFonts w:eastAsia="Calibri"/>
          <w:spacing w:val="-4"/>
          <w:sz w:val="24"/>
          <w:szCs w:val="24"/>
        </w:rPr>
        <w:t>d</w:t>
      </w:r>
      <w:r w:rsidRPr="008B687E">
        <w:rPr>
          <w:rFonts w:eastAsia="Calibri"/>
          <w:spacing w:val="-1"/>
          <w:sz w:val="24"/>
          <w:szCs w:val="24"/>
        </w:rPr>
        <w:t>e</w:t>
      </w:r>
      <w:r w:rsidRPr="008B687E">
        <w:rPr>
          <w:rFonts w:eastAsia="Calibri"/>
          <w:sz w:val="24"/>
          <w:szCs w:val="24"/>
        </w:rPr>
        <w:t>r.</w:t>
      </w:r>
    </w:p>
    <w:p w14:paraId="1B946C17" w14:textId="77777777" w:rsidR="00923F7B" w:rsidRPr="00D834FD" w:rsidRDefault="00923F7B" w:rsidP="00923F7B">
      <w:pPr>
        <w:spacing w:before="77" w:line="276" w:lineRule="auto"/>
        <w:ind w:left="715" w:right="677"/>
        <w:jc w:val="both"/>
        <w:rPr>
          <w:rFonts w:eastAsia="Calibri"/>
          <w:sz w:val="24"/>
          <w:szCs w:val="24"/>
        </w:rPr>
      </w:pPr>
    </w:p>
    <w:p w14:paraId="28036115" w14:textId="77777777" w:rsidR="00F114B1" w:rsidRPr="00D834FD" w:rsidRDefault="000C4AFD" w:rsidP="008B687E">
      <w:pPr>
        <w:spacing w:line="240" w:lineRule="exact"/>
        <w:ind w:left="715" w:right="764" w:hanging="615"/>
        <w:jc w:val="both"/>
        <w:rPr>
          <w:rFonts w:eastAsia="Calibri"/>
          <w:sz w:val="24"/>
          <w:szCs w:val="24"/>
        </w:rPr>
      </w:pPr>
      <w:r w:rsidRPr="00D834FD">
        <w:rPr>
          <w:rFonts w:eastAsia="Calibri"/>
          <w:position w:val="1"/>
          <w:sz w:val="24"/>
          <w:szCs w:val="24"/>
        </w:rPr>
        <w:t xml:space="preserve">3.1 </w:t>
      </w:r>
      <w:r w:rsidR="008B687E">
        <w:rPr>
          <w:rFonts w:eastAsia="Calibri"/>
          <w:position w:val="1"/>
          <w:sz w:val="24"/>
          <w:szCs w:val="24"/>
        </w:rPr>
        <w:tab/>
      </w:r>
      <w:r w:rsidRPr="00D834FD">
        <w:rPr>
          <w:rFonts w:eastAsia="Calibri"/>
          <w:spacing w:val="-1"/>
          <w:position w:val="1"/>
          <w:sz w:val="24"/>
          <w:szCs w:val="24"/>
        </w:rPr>
        <w:t>T</w:t>
      </w:r>
      <w:r w:rsidRPr="00D834FD">
        <w:rPr>
          <w:rFonts w:eastAsia="Calibri"/>
          <w:spacing w:val="1"/>
          <w:position w:val="1"/>
          <w:sz w:val="24"/>
          <w:szCs w:val="24"/>
        </w:rPr>
        <w:t>h</w:t>
      </w:r>
      <w:r w:rsidRPr="00D834FD">
        <w:rPr>
          <w:rFonts w:eastAsia="Calibri"/>
          <w:position w:val="1"/>
          <w:sz w:val="24"/>
          <w:szCs w:val="24"/>
        </w:rPr>
        <w:t>e</w:t>
      </w:r>
      <w:r w:rsidRPr="00D834FD">
        <w:rPr>
          <w:rFonts w:eastAsia="Calibri"/>
          <w:spacing w:val="-3"/>
          <w:position w:val="1"/>
          <w:sz w:val="24"/>
          <w:szCs w:val="24"/>
        </w:rPr>
        <w:t xml:space="preserve"> </w:t>
      </w:r>
      <w:r w:rsidRPr="00D834FD">
        <w:rPr>
          <w:rFonts w:eastAsia="Calibri"/>
          <w:spacing w:val="1"/>
          <w:position w:val="1"/>
          <w:sz w:val="24"/>
          <w:szCs w:val="24"/>
        </w:rPr>
        <w:t>p</w:t>
      </w:r>
      <w:r w:rsidRPr="00D834FD">
        <w:rPr>
          <w:rFonts w:eastAsia="Calibri"/>
          <w:spacing w:val="3"/>
          <w:position w:val="1"/>
          <w:sz w:val="24"/>
          <w:szCs w:val="24"/>
        </w:rPr>
        <w:t>r</w:t>
      </w:r>
      <w:r w:rsidRPr="00D834FD">
        <w:rPr>
          <w:rFonts w:eastAsia="Calibri"/>
          <w:spacing w:val="-1"/>
          <w:position w:val="1"/>
          <w:sz w:val="24"/>
          <w:szCs w:val="24"/>
        </w:rPr>
        <w:t>e-</w:t>
      </w:r>
      <w:r w:rsidRPr="00D834FD">
        <w:rPr>
          <w:rFonts w:eastAsia="Calibri"/>
          <w:spacing w:val="1"/>
          <w:position w:val="1"/>
          <w:sz w:val="24"/>
          <w:szCs w:val="24"/>
        </w:rPr>
        <w:t>qua</w:t>
      </w:r>
      <w:r w:rsidRPr="00D834FD">
        <w:rPr>
          <w:rFonts w:eastAsia="Calibri"/>
          <w:position w:val="1"/>
          <w:sz w:val="24"/>
          <w:szCs w:val="24"/>
        </w:rPr>
        <w:t>l</w:t>
      </w:r>
      <w:r w:rsidRPr="00D834FD">
        <w:rPr>
          <w:rFonts w:eastAsia="Calibri"/>
          <w:spacing w:val="2"/>
          <w:position w:val="1"/>
          <w:sz w:val="24"/>
          <w:szCs w:val="24"/>
        </w:rPr>
        <w:t>i</w:t>
      </w:r>
      <w:r w:rsidRPr="00D834FD">
        <w:rPr>
          <w:rFonts w:eastAsia="Calibri"/>
          <w:spacing w:val="-1"/>
          <w:position w:val="1"/>
          <w:sz w:val="24"/>
          <w:szCs w:val="24"/>
        </w:rPr>
        <w:t>f</w:t>
      </w:r>
      <w:r w:rsidR="00F52A24">
        <w:rPr>
          <w:rFonts w:eastAsia="Calibri"/>
          <w:position w:val="1"/>
          <w:sz w:val="24"/>
          <w:szCs w:val="24"/>
        </w:rPr>
        <w:t xml:space="preserve">ication </w:t>
      </w:r>
      <w:r w:rsidRPr="00D834FD">
        <w:rPr>
          <w:rFonts w:eastAsia="Calibri"/>
          <w:spacing w:val="-4"/>
          <w:position w:val="1"/>
          <w:sz w:val="24"/>
          <w:szCs w:val="24"/>
        </w:rPr>
        <w:t>a</w:t>
      </w:r>
      <w:r w:rsidRPr="00D834FD">
        <w:rPr>
          <w:rFonts w:eastAsia="Calibri"/>
          <w:spacing w:val="1"/>
          <w:position w:val="1"/>
          <w:sz w:val="24"/>
          <w:szCs w:val="24"/>
        </w:rPr>
        <w:t>pp</w:t>
      </w:r>
      <w:r w:rsidRPr="00D834FD">
        <w:rPr>
          <w:rFonts w:eastAsia="Calibri"/>
          <w:position w:val="1"/>
          <w:sz w:val="24"/>
          <w:szCs w:val="24"/>
        </w:rPr>
        <w:t>l</w:t>
      </w:r>
      <w:r w:rsidRPr="00D834FD">
        <w:rPr>
          <w:rFonts w:eastAsia="Calibri"/>
          <w:spacing w:val="2"/>
          <w:position w:val="1"/>
          <w:sz w:val="24"/>
          <w:szCs w:val="24"/>
        </w:rPr>
        <w:t>i</w:t>
      </w:r>
      <w:r w:rsidRPr="00D834FD">
        <w:rPr>
          <w:rFonts w:eastAsia="Calibri"/>
          <w:position w:val="1"/>
          <w:sz w:val="24"/>
          <w:szCs w:val="24"/>
        </w:rPr>
        <w:t>c</w:t>
      </w:r>
      <w:r w:rsidRPr="00D834FD">
        <w:rPr>
          <w:rFonts w:eastAsia="Calibri"/>
          <w:spacing w:val="1"/>
          <w:position w:val="1"/>
          <w:sz w:val="24"/>
          <w:szCs w:val="24"/>
        </w:rPr>
        <w:t>a</w:t>
      </w:r>
      <w:r w:rsidRPr="00D834FD">
        <w:rPr>
          <w:rFonts w:eastAsia="Calibri"/>
          <w:spacing w:val="-2"/>
          <w:position w:val="1"/>
          <w:sz w:val="24"/>
          <w:szCs w:val="24"/>
        </w:rPr>
        <w:t>t</w:t>
      </w:r>
      <w:r w:rsidRPr="00D834FD">
        <w:rPr>
          <w:rFonts w:eastAsia="Calibri"/>
          <w:spacing w:val="2"/>
          <w:position w:val="1"/>
          <w:sz w:val="24"/>
          <w:szCs w:val="24"/>
        </w:rPr>
        <w:t>i</w:t>
      </w:r>
      <w:r w:rsidRPr="00D834FD">
        <w:rPr>
          <w:rFonts w:eastAsia="Calibri"/>
          <w:spacing w:val="1"/>
          <w:position w:val="1"/>
          <w:sz w:val="24"/>
          <w:szCs w:val="24"/>
        </w:rPr>
        <w:t>o</w:t>
      </w:r>
      <w:r w:rsidRPr="00D834FD">
        <w:rPr>
          <w:rFonts w:eastAsia="Calibri"/>
          <w:position w:val="1"/>
          <w:sz w:val="24"/>
          <w:szCs w:val="24"/>
        </w:rPr>
        <w:t>n</w:t>
      </w:r>
      <w:r w:rsidRPr="00D834FD">
        <w:rPr>
          <w:rFonts w:eastAsia="Calibri"/>
          <w:spacing w:val="-7"/>
          <w:position w:val="1"/>
          <w:sz w:val="24"/>
          <w:szCs w:val="24"/>
        </w:rPr>
        <w:t xml:space="preserve"> </w:t>
      </w:r>
      <w:r w:rsidRPr="00D834FD">
        <w:rPr>
          <w:rFonts w:eastAsia="Calibri"/>
          <w:spacing w:val="-1"/>
          <w:position w:val="1"/>
          <w:sz w:val="24"/>
          <w:szCs w:val="24"/>
        </w:rPr>
        <w:t>f</w:t>
      </w:r>
      <w:r w:rsidRPr="00D834FD">
        <w:rPr>
          <w:rFonts w:eastAsia="Calibri"/>
          <w:spacing w:val="1"/>
          <w:position w:val="1"/>
          <w:sz w:val="24"/>
          <w:szCs w:val="24"/>
        </w:rPr>
        <w:t>o</w:t>
      </w:r>
      <w:r w:rsidRPr="00D834FD">
        <w:rPr>
          <w:rFonts w:eastAsia="Calibri"/>
          <w:spacing w:val="-2"/>
          <w:position w:val="1"/>
          <w:sz w:val="24"/>
          <w:szCs w:val="24"/>
        </w:rPr>
        <w:t>r</w:t>
      </w:r>
      <w:r w:rsidRPr="00D834FD">
        <w:rPr>
          <w:rFonts w:eastAsia="Calibri"/>
          <w:spacing w:val="4"/>
          <w:position w:val="1"/>
          <w:sz w:val="24"/>
          <w:szCs w:val="24"/>
        </w:rPr>
        <w:t>m</w:t>
      </w:r>
      <w:r w:rsidRPr="00D834FD">
        <w:rPr>
          <w:rFonts w:eastAsia="Calibri"/>
          <w:position w:val="1"/>
          <w:sz w:val="24"/>
          <w:szCs w:val="24"/>
        </w:rPr>
        <w:t>s</w:t>
      </w:r>
      <w:r w:rsidRPr="00D834FD">
        <w:rPr>
          <w:rFonts w:eastAsia="Calibri"/>
          <w:spacing w:val="-3"/>
          <w:position w:val="1"/>
          <w:sz w:val="24"/>
          <w:szCs w:val="24"/>
        </w:rPr>
        <w:t xml:space="preserve"> </w:t>
      </w:r>
      <w:r w:rsidRPr="00D834FD">
        <w:rPr>
          <w:rFonts w:eastAsia="Calibri"/>
          <w:spacing w:val="-1"/>
          <w:position w:val="1"/>
          <w:sz w:val="24"/>
          <w:szCs w:val="24"/>
        </w:rPr>
        <w:t>wh</w:t>
      </w:r>
      <w:r w:rsidRPr="00D834FD">
        <w:rPr>
          <w:rFonts w:eastAsia="Calibri"/>
          <w:position w:val="1"/>
          <w:sz w:val="24"/>
          <w:szCs w:val="24"/>
        </w:rPr>
        <w:t>i</w:t>
      </w:r>
      <w:r w:rsidRPr="00D834FD">
        <w:rPr>
          <w:rFonts w:eastAsia="Calibri"/>
          <w:spacing w:val="2"/>
          <w:position w:val="1"/>
          <w:sz w:val="24"/>
          <w:szCs w:val="24"/>
        </w:rPr>
        <w:t>c</w:t>
      </w:r>
      <w:r w:rsidRPr="00D834FD">
        <w:rPr>
          <w:rFonts w:eastAsia="Calibri"/>
          <w:position w:val="1"/>
          <w:sz w:val="24"/>
          <w:szCs w:val="24"/>
        </w:rPr>
        <w:t>h</w:t>
      </w:r>
      <w:r w:rsidRPr="00D834FD">
        <w:rPr>
          <w:rFonts w:eastAsia="Calibri"/>
          <w:spacing w:val="-6"/>
          <w:position w:val="1"/>
          <w:sz w:val="24"/>
          <w:szCs w:val="24"/>
        </w:rPr>
        <w:t xml:space="preserve"> </w:t>
      </w:r>
      <w:r w:rsidRPr="00D834FD">
        <w:rPr>
          <w:rFonts w:eastAsia="Calibri"/>
          <w:spacing w:val="1"/>
          <w:position w:val="1"/>
          <w:sz w:val="24"/>
          <w:szCs w:val="24"/>
        </w:rPr>
        <w:t>a</w:t>
      </w:r>
      <w:r w:rsidRPr="00D834FD">
        <w:rPr>
          <w:rFonts w:eastAsia="Calibri"/>
          <w:spacing w:val="-2"/>
          <w:position w:val="1"/>
          <w:sz w:val="24"/>
          <w:szCs w:val="24"/>
        </w:rPr>
        <w:t>r</w:t>
      </w:r>
      <w:r w:rsidRPr="00D834FD">
        <w:rPr>
          <w:rFonts w:eastAsia="Calibri"/>
          <w:position w:val="1"/>
          <w:sz w:val="24"/>
          <w:szCs w:val="24"/>
        </w:rPr>
        <w:t>e</w:t>
      </w:r>
      <w:r w:rsidRPr="00D834FD">
        <w:rPr>
          <w:rFonts w:eastAsia="Calibri"/>
          <w:spacing w:val="1"/>
          <w:position w:val="1"/>
          <w:sz w:val="24"/>
          <w:szCs w:val="24"/>
        </w:rPr>
        <w:t xml:space="preserve"> n</w:t>
      </w:r>
      <w:r w:rsidRPr="00D834FD">
        <w:rPr>
          <w:rFonts w:eastAsia="Calibri"/>
          <w:position w:val="1"/>
          <w:sz w:val="24"/>
          <w:szCs w:val="24"/>
        </w:rPr>
        <w:t>ot</w:t>
      </w:r>
      <w:r w:rsidRPr="00D834FD">
        <w:rPr>
          <w:rFonts w:eastAsia="Calibri"/>
          <w:spacing w:val="-5"/>
          <w:position w:val="1"/>
          <w:sz w:val="24"/>
          <w:szCs w:val="24"/>
        </w:rPr>
        <w:t xml:space="preserve"> </w:t>
      </w:r>
      <w:r w:rsidRPr="00D834FD">
        <w:rPr>
          <w:rFonts w:eastAsia="Calibri"/>
          <w:spacing w:val="2"/>
          <w:position w:val="1"/>
          <w:sz w:val="24"/>
          <w:szCs w:val="24"/>
        </w:rPr>
        <w:t>f</w:t>
      </w:r>
      <w:r w:rsidRPr="00D834FD">
        <w:rPr>
          <w:rFonts w:eastAsia="Calibri"/>
          <w:position w:val="1"/>
          <w:sz w:val="24"/>
          <w:szCs w:val="24"/>
        </w:rPr>
        <w:t>il</w:t>
      </w:r>
      <w:r w:rsidRPr="00D834FD">
        <w:rPr>
          <w:rFonts w:eastAsia="Calibri"/>
          <w:spacing w:val="2"/>
          <w:position w:val="1"/>
          <w:sz w:val="24"/>
          <w:szCs w:val="24"/>
        </w:rPr>
        <w:t>l</w:t>
      </w:r>
      <w:r w:rsidRPr="00D834FD">
        <w:rPr>
          <w:rFonts w:eastAsia="Calibri"/>
          <w:spacing w:val="-1"/>
          <w:position w:val="1"/>
          <w:sz w:val="24"/>
          <w:szCs w:val="24"/>
        </w:rPr>
        <w:t>e</w:t>
      </w:r>
      <w:r w:rsidRPr="00D834FD">
        <w:rPr>
          <w:rFonts w:eastAsia="Calibri"/>
          <w:position w:val="1"/>
          <w:sz w:val="24"/>
          <w:szCs w:val="24"/>
        </w:rPr>
        <w:t>d</w:t>
      </w:r>
      <w:r w:rsidRPr="00D834FD">
        <w:rPr>
          <w:rFonts w:eastAsia="Calibri"/>
          <w:spacing w:val="-7"/>
          <w:position w:val="1"/>
          <w:sz w:val="24"/>
          <w:szCs w:val="24"/>
        </w:rPr>
        <w:t xml:space="preserve"> </w:t>
      </w:r>
      <w:r w:rsidRPr="00D834FD">
        <w:rPr>
          <w:rFonts w:eastAsia="Calibri"/>
          <w:spacing w:val="1"/>
          <w:position w:val="1"/>
          <w:sz w:val="24"/>
          <w:szCs w:val="24"/>
        </w:rPr>
        <w:t>ou</w:t>
      </w:r>
      <w:r w:rsidRPr="00D834FD">
        <w:rPr>
          <w:rFonts w:eastAsia="Calibri"/>
          <w:position w:val="1"/>
          <w:sz w:val="24"/>
          <w:szCs w:val="24"/>
        </w:rPr>
        <w:t>t c</w:t>
      </w:r>
      <w:r w:rsidRPr="00D834FD">
        <w:rPr>
          <w:rFonts w:eastAsia="Calibri"/>
          <w:spacing w:val="-2"/>
          <w:position w:val="1"/>
          <w:sz w:val="24"/>
          <w:szCs w:val="24"/>
        </w:rPr>
        <w:t>o</w:t>
      </w:r>
      <w:r w:rsidRPr="00D834FD">
        <w:rPr>
          <w:rFonts w:eastAsia="Calibri"/>
          <w:spacing w:val="2"/>
          <w:position w:val="1"/>
          <w:sz w:val="24"/>
          <w:szCs w:val="24"/>
        </w:rPr>
        <w:t>m</w:t>
      </w:r>
      <w:r w:rsidRPr="00D834FD">
        <w:rPr>
          <w:rFonts w:eastAsia="Calibri"/>
          <w:spacing w:val="1"/>
          <w:position w:val="1"/>
          <w:sz w:val="24"/>
          <w:szCs w:val="24"/>
        </w:rPr>
        <w:t>p</w:t>
      </w:r>
      <w:r w:rsidRPr="00D834FD">
        <w:rPr>
          <w:rFonts w:eastAsia="Calibri"/>
          <w:spacing w:val="-3"/>
          <w:position w:val="1"/>
          <w:sz w:val="24"/>
          <w:szCs w:val="24"/>
        </w:rPr>
        <w:t>l</w:t>
      </w:r>
      <w:r w:rsidRPr="00D834FD">
        <w:rPr>
          <w:rFonts w:eastAsia="Calibri"/>
          <w:spacing w:val="-1"/>
          <w:position w:val="1"/>
          <w:sz w:val="24"/>
          <w:szCs w:val="24"/>
        </w:rPr>
        <w:t>e</w:t>
      </w:r>
      <w:r w:rsidRPr="00D834FD">
        <w:rPr>
          <w:rFonts w:eastAsia="Calibri"/>
          <w:spacing w:val="3"/>
          <w:position w:val="1"/>
          <w:sz w:val="24"/>
          <w:szCs w:val="24"/>
        </w:rPr>
        <w:t>t</w:t>
      </w:r>
      <w:r w:rsidRPr="00D834FD">
        <w:rPr>
          <w:rFonts w:eastAsia="Calibri"/>
          <w:spacing w:val="-1"/>
          <w:position w:val="1"/>
          <w:sz w:val="24"/>
          <w:szCs w:val="24"/>
        </w:rPr>
        <w:t>e</w:t>
      </w:r>
      <w:r w:rsidRPr="00D834FD">
        <w:rPr>
          <w:rFonts w:eastAsia="Calibri"/>
          <w:position w:val="1"/>
          <w:sz w:val="24"/>
          <w:szCs w:val="24"/>
        </w:rPr>
        <w:t>ly</w:t>
      </w:r>
      <w:r w:rsidRPr="00D834FD">
        <w:rPr>
          <w:rFonts w:eastAsia="Calibri"/>
          <w:spacing w:val="-5"/>
          <w:position w:val="1"/>
          <w:sz w:val="24"/>
          <w:szCs w:val="24"/>
        </w:rPr>
        <w:t xml:space="preserve"> </w:t>
      </w:r>
      <w:r w:rsidRPr="00D834FD">
        <w:rPr>
          <w:rFonts w:eastAsia="Calibri"/>
          <w:spacing w:val="1"/>
          <w:position w:val="1"/>
          <w:sz w:val="24"/>
          <w:szCs w:val="24"/>
        </w:rPr>
        <w:t>an</w:t>
      </w:r>
      <w:r w:rsidRPr="00D834FD">
        <w:rPr>
          <w:rFonts w:eastAsia="Calibri"/>
          <w:position w:val="1"/>
          <w:sz w:val="24"/>
          <w:szCs w:val="24"/>
        </w:rPr>
        <w:t>d</w:t>
      </w:r>
      <w:r w:rsidRPr="00D834FD">
        <w:rPr>
          <w:rFonts w:eastAsia="Calibri"/>
          <w:spacing w:val="-4"/>
          <w:position w:val="1"/>
          <w:sz w:val="24"/>
          <w:szCs w:val="24"/>
        </w:rPr>
        <w:t xml:space="preserve"> </w:t>
      </w:r>
      <w:r w:rsidRPr="00D834FD">
        <w:rPr>
          <w:rFonts w:eastAsia="Calibri"/>
          <w:spacing w:val="-1"/>
          <w:position w:val="1"/>
          <w:sz w:val="24"/>
          <w:szCs w:val="24"/>
        </w:rPr>
        <w:t>s</w:t>
      </w:r>
      <w:r w:rsidRPr="00D834FD">
        <w:rPr>
          <w:rFonts w:eastAsia="Calibri"/>
          <w:spacing w:val="1"/>
          <w:position w:val="1"/>
          <w:sz w:val="24"/>
          <w:szCs w:val="24"/>
        </w:rPr>
        <w:t>u</w:t>
      </w:r>
      <w:r w:rsidRPr="00D834FD">
        <w:rPr>
          <w:rFonts w:eastAsia="Calibri"/>
          <w:spacing w:val="-4"/>
          <w:position w:val="1"/>
          <w:sz w:val="24"/>
          <w:szCs w:val="24"/>
        </w:rPr>
        <w:t>b</w:t>
      </w:r>
      <w:r w:rsidRPr="00D834FD">
        <w:rPr>
          <w:rFonts w:eastAsia="Calibri"/>
          <w:spacing w:val="2"/>
          <w:position w:val="1"/>
          <w:sz w:val="24"/>
          <w:szCs w:val="24"/>
        </w:rPr>
        <w:t>mi</w:t>
      </w:r>
      <w:r w:rsidRPr="00D834FD">
        <w:rPr>
          <w:rFonts w:eastAsia="Calibri"/>
          <w:spacing w:val="3"/>
          <w:position w:val="1"/>
          <w:sz w:val="24"/>
          <w:szCs w:val="24"/>
        </w:rPr>
        <w:t>t</w:t>
      </w:r>
      <w:r w:rsidRPr="00D834FD">
        <w:rPr>
          <w:rFonts w:eastAsia="Calibri"/>
          <w:spacing w:val="-4"/>
          <w:position w:val="1"/>
          <w:sz w:val="24"/>
          <w:szCs w:val="24"/>
        </w:rPr>
        <w:t>t</w:t>
      </w:r>
      <w:r w:rsidRPr="00D834FD">
        <w:rPr>
          <w:rFonts w:eastAsia="Calibri"/>
          <w:spacing w:val="-1"/>
          <w:position w:val="1"/>
          <w:sz w:val="24"/>
          <w:szCs w:val="24"/>
        </w:rPr>
        <w:t>e</w:t>
      </w:r>
      <w:r w:rsidRPr="00D834FD">
        <w:rPr>
          <w:rFonts w:eastAsia="Calibri"/>
          <w:position w:val="1"/>
          <w:sz w:val="24"/>
          <w:szCs w:val="24"/>
        </w:rPr>
        <w:t>d</w:t>
      </w:r>
      <w:r w:rsidRPr="00D834FD">
        <w:rPr>
          <w:rFonts w:eastAsia="Calibri"/>
          <w:spacing w:val="-5"/>
          <w:position w:val="1"/>
          <w:sz w:val="24"/>
          <w:szCs w:val="24"/>
        </w:rPr>
        <w:t xml:space="preserve"> </w:t>
      </w:r>
      <w:r w:rsidRPr="00D834FD">
        <w:rPr>
          <w:rFonts w:eastAsia="Calibri"/>
          <w:spacing w:val="1"/>
          <w:position w:val="1"/>
          <w:sz w:val="24"/>
          <w:szCs w:val="24"/>
        </w:rPr>
        <w:t>i</w:t>
      </w:r>
      <w:r w:rsidRPr="00D834FD">
        <w:rPr>
          <w:rFonts w:eastAsia="Calibri"/>
          <w:position w:val="1"/>
          <w:sz w:val="24"/>
          <w:szCs w:val="24"/>
        </w:rPr>
        <w:t>n</w:t>
      </w:r>
      <w:r w:rsidRPr="00D834FD">
        <w:rPr>
          <w:rFonts w:eastAsia="Calibri"/>
          <w:spacing w:val="2"/>
          <w:position w:val="1"/>
          <w:sz w:val="24"/>
          <w:szCs w:val="24"/>
        </w:rPr>
        <w:t xml:space="preserve"> </w:t>
      </w:r>
      <w:r w:rsidRPr="00D834FD">
        <w:rPr>
          <w:rFonts w:eastAsia="Calibri"/>
          <w:position w:val="1"/>
          <w:sz w:val="24"/>
          <w:szCs w:val="24"/>
        </w:rPr>
        <w:t>t</w:t>
      </w:r>
      <w:r w:rsidRPr="00D834FD">
        <w:rPr>
          <w:rFonts w:eastAsia="Calibri"/>
          <w:spacing w:val="-4"/>
          <w:position w:val="1"/>
          <w:sz w:val="24"/>
          <w:szCs w:val="24"/>
        </w:rPr>
        <w:t>h</w:t>
      </w:r>
      <w:r w:rsidRPr="00D834FD">
        <w:rPr>
          <w:rFonts w:eastAsia="Calibri"/>
          <w:position w:val="1"/>
          <w:sz w:val="24"/>
          <w:szCs w:val="24"/>
        </w:rPr>
        <w:t>e</w:t>
      </w:r>
      <w:r w:rsidRPr="00D834FD">
        <w:rPr>
          <w:rFonts w:eastAsia="Calibri"/>
          <w:spacing w:val="-1"/>
          <w:position w:val="1"/>
          <w:sz w:val="24"/>
          <w:szCs w:val="24"/>
        </w:rPr>
        <w:t xml:space="preserve"> p</w:t>
      </w:r>
      <w:r w:rsidRPr="00D834FD">
        <w:rPr>
          <w:rFonts w:eastAsia="Calibri"/>
          <w:spacing w:val="2"/>
          <w:position w:val="1"/>
          <w:sz w:val="24"/>
          <w:szCs w:val="24"/>
        </w:rPr>
        <w:t>r</w:t>
      </w:r>
      <w:r w:rsidRPr="00D834FD">
        <w:rPr>
          <w:rFonts w:eastAsia="Calibri"/>
          <w:spacing w:val="-1"/>
          <w:position w:val="1"/>
          <w:sz w:val="24"/>
          <w:szCs w:val="24"/>
        </w:rPr>
        <w:t>es</w:t>
      </w:r>
      <w:r w:rsidRPr="00D834FD">
        <w:rPr>
          <w:rFonts w:eastAsia="Calibri"/>
          <w:position w:val="1"/>
          <w:sz w:val="24"/>
          <w:szCs w:val="24"/>
        </w:rPr>
        <w:t>cr</w:t>
      </w:r>
      <w:r w:rsidRPr="00D834FD">
        <w:rPr>
          <w:rFonts w:eastAsia="Calibri"/>
          <w:spacing w:val="2"/>
          <w:position w:val="1"/>
          <w:sz w:val="24"/>
          <w:szCs w:val="24"/>
        </w:rPr>
        <w:t>i</w:t>
      </w:r>
      <w:r w:rsidRPr="00D834FD">
        <w:rPr>
          <w:rFonts w:eastAsia="Calibri"/>
          <w:spacing w:val="-1"/>
          <w:position w:val="1"/>
          <w:sz w:val="24"/>
          <w:szCs w:val="24"/>
        </w:rPr>
        <w:t>bed</w:t>
      </w:r>
      <w:r w:rsidR="002C68E2" w:rsidRPr="00D834FD">
        <w:rPr>
          <w:rFonts w:eastAsia="Calibri"/>
          <w:spacing w:val="-1"/>
          <w:position w:val="1"/>
          <w:sz w:val="24"/>
          <w:szCs w:val="24"/>
        </w:rPr>
        <w:t xml:space="preserve"> </w:t>
      </w:r>
      <w:r w:rsidRPr="00D834FD">
        <w:rPr>
          <w:rFonts w:eastAsia="Calibri"/>
          <w:spacing w:val="2"/>
          <w:sz w:val="24"/>
          <w:szCs w:val="24"/>
        </w:rPr>
        <w:t>m</w:t>
      </w:r>
      <w:r w:rsidRPr="00D834FD">
        <w:rPr>
          <w:rFonts w:eastAsia="Calibri"/>
          <w:spacing w:val="1"/>
          <w:sz w:val="24"/>
          <w:szCs w:val="24"/>
        </w:rPr>
        <w:t>ann</w:t>
      </w:r>
      <w:r w:rsidRPr="00D834FD">
        <w:rPr>
          <w:rFonts w:eastAsia="Calibri"/>
          <w:spacing w:val="-3"/>
          <w:sz w:val="24"/>
          <w:szCs w:val="24"/>
        </w:rPr>
        <w:t>e</w:t>
      </w:r>
      <w:r w:rsidRPr="00D834FD">
        <w:rPr>
          <w:rFonts w:eastAsia="Calibri"/>
          <w:sz w:val="24"/>
          <w:szCs w:val="24"/>
        </w:rPr>
        <w:t>r</w:t>
      </w:r>
      <w:r w:rsidRPr="00D834FD">
        <w:rPr>
          <w:rFonts w:eastAsia="Calibri"/>
          <w:spacing w:val="-1"/>
          <w:sz w:val="24"/>
          <w:szCs w:val="24"/>
        </w:rPr>
        <w:t xml:space="preserve"> w</w:t>
      </w:r>
      <w:r w:rsidRPr="00D834FD">
        <w:rPr>
          <w:rFonts w:eastAsia="Calibri"/>
          <w:sz w:val="24"/>
          <w:szCs w:val="24"/>
        </w:rPr>
        <w:t xml:space="preserve">ill </w:t>
      </w:r>
      <w:r w:rsidRPr="00D834FD">
        <w:rPr>
          <w:rFonts w:eastAsia="Calibri"/>
          <w:spacing w:val="1"/>
          <w:sz w:val="24"/>
          <w:szCs w:val="24"/>
        </w:rPr>
        <w:t>no</w:t>
      </w:r>
      <w:r w:rsidRPr="00D834FD">
        <w:rPr>
          <w:rFonts w:eastAsia="Calibri"/>
          <w:sz w:val="24"/>
          <w:szCs w:val="24"/>
        </w:rPr>
        <w:t>t</w:t>
      </w:r>
      <w:r w:rsidRPr="00D834FD">
        <w:rPr>
          <w:rFonts w:eastAsia="Calibri"/>
          <w:spacing w:val="3"/>
          <w:sz w:val="24"/>
          <w:szCs w:val="24"/>
        </w:rPr>
        <w:t xml:space="preserve"> </w:t>
      </w:r>
      <w:r w:rsidRPr="00D834FD">
        <w:rPr>
          <w:rFonts w:eastAsia="Calibri"/>
          <w:spacing w:val="-1"/>
          <w:sz w:val="24"/>
          <w:szCs w:val="24"/>
        </w:rPr>
        <w:t>b</w:t>
      </w:r>
      <w:r w:rsidRPr="00D834FD">
        <w:rPr>
          <w:rFonts w:eastAsia="Calibri"/>
          <w:sz w:val="24"/>
          <w:szCs w:val="24"/>
        </w:rPr>
        <w:t>e c</w:t>
      </w:r>
      <w:r w:rsidRPr="00D834FD">
        <w:rPr>
          <w:rFonts w:eastAsia="Calibri"/>
          <w:spacing w:val="1"/>
          <w:sz w:val="24"/>
          <w:szCs w:val="24"/>
        </w:rPr>
        <w:t>o</w:t>
      </w:r>
      <w:r w:rsidRPr="00D834FD">
        <w:rPr>
          <w:rFonts w:eastAsia="Calibri"/>
          <w:spacing w:val="3"/>
          <w:sz w:val="24"/>
          <w:szCs w:val="24"/>
        </w:rPr>
        <w:t>n</w:t>
      </w:r>
      <w:r w:rsidRPr="00D834FD">
        <w:rPr>
          <w:rFonts w:eastAsia="Calibri"/>
          <w:spacing w:val="-1"/>
          <w:sz w:val="24"/>
          <w:szCs w:val="24"/>
        </w:rPr>
        <w:t>s</w:t>
      </w:r>
      <w:r w:rsidRPr="00D834FD">
        <w:rPr>
          <w:rFonts w:eastAsia="Calibri"/>
          <w:sz w:val="24"/>
          <w:szCs w:val="24"/>
        </w:rPr>
        <w:t>i</w:t>
      </w:r>
      <w:r w:rsidRPr="00D834FD">
        <w:rPr>
          <w:rFonts w:eastAsia="Calibri"/>
          <w:spacing w:val="1"/>
          <w:sz w:val="24"/>
          <w:szCs w:val="24"/>
        </w:rPr>
        <w:t>d</w:t>
      </w:r>
      <w:r w:rsidRPr="00D834FD">
        <w:rPr>
          <w:rFonts w:eastAsia="Calibri"/>
          <w:spacing w:val="-1"/>
          <w:sz w:val="24"/>
          <w:szCs w:val="24"/>
        </w:rPr>
        <w:t>e</w:t>
      </w:r>
      <w:r w:rsidRPr="00D834FD">
        <w:rPr>
          <w:rFonts w:eastAsia="Calibri"/>
          <w:sz w:val="24"/>
          <w:szCs w:val="24"/>
        </w:rPr>
        <w:t>r</w:t>
      </w:r>
      <w:r w:rsidRPr="00D834FD">
        <w:rPr>
          <w:rFonts w:eastAsia="Calibri"/>
          <w:spacing w:val="2"/>
          <w:sz w:val="24"/>
          <w:szCs w:val="24"/>
        </w:rPr>
        <w:t>e</w:t>
      </w:r>
      <w:r w:rsidRPr="00D834FD">
        <w:rPr>
          <w:rFonts w:eastAsia="Calibri"/>
          <w:spacing w:val="-1"/>
          <w:sz w:val="24"/>
          <w:szCs w:val="24"/>
        </w:rPr>
        <w:t>d</w:t>
      </w:r>
      <w:r w:rsidRPr="00D834FD">
        <w:rPr>
          <w:rFonts w:eastAsia="Calibri"/>
          <w:sz w:val="24"/>
          <w:szCs w:val="24"/>
        </w:rPr>
        <w:t>.</w:t>
      </w:r>
      <w:r w:rsidRPr="00D834FD">
        <w:rPr>
          <w:rFonts w:eastAsia="Calibri"/>
          <w:spacing w:val="-3"/>
          <w:sz w:val="24"/>
          <w:szCs w:val="24"/>
        </w:rPr>
        <w:t xml:space="preserve"> </w:t>
      </w:r>
      <w:r w:rsidRPr="00D834FD">
        <w:rPr>
          <w:rFonts w:eastAsia="Calibri"/>
          <w:sz w:val="24"/>
          <w:szCs w:val="24"/>
        </w:rPr>
        <w:t>A</w:t>
      </w:r>
      <w:r w:rsidRPr="00D834FD">
        <w:rPr>
          <w:rFonts w:eastAsia="Calibri"/>
          <w:spacing w:val="-3"/>
          <w:sz w:val="24"/>
          <w:szCs w:val="24"/>
        </w:rPr>
        <w:t>l</w:t>
      </w:r>
      <w:r w:rsidRPr="00D834FD">
        <w:rPr>
          <w:rFonts w:eastAsia="Calibri"/>
          <w:sz w:val="24"/>
          <w:szCs w:val="24"/>
        </w:rPr>
        <w:t>l</w:t>
      </w:r>
      <w:r w:rsidRPr="00D834FD">
        <w:rPr>
          <w:rFonts w:eastAsia="Calibri"/>
          <w:spacing w:val="1"/>
          <w:sz w:val="24"/>
          <w:szCs w:val="24"/>
        </w:rPr>
        <w:t xml:space="preserve"> </w:t>
      </w:r>
      <w:r w:rsidRPr="00D834FD">
        <w:rPr>
          <w:rFonts w:eastAsia="Calibri"/>
          <w:sz w:val="24"/>
          <w:szCs w:val="24"/>
        </w:rPr>
        <w:t>t</w:t>
      </w:r>
      <w:r w:rsidRPr="00D834FD">
        <w:rPr>
          <w:rFonts w:eastAsia="Calibri"/>
          <w:spacing w:val="4"/>
          <w:sz w:val="24"/>
          <w:szCs w:val="24"/>
        </w:rPr>
        <w:t>h</w:t>
      </w:r>
      <w:r w:rsidRPr="00D834FD">
        <w:rPr>
          <w:rFonts w:eastAsia="Calibri"/>
          <w:sz w:val="24"/>
          <w:szCs w:val="24"/>
        </w:rPr>
        <w:t>e</w:t>
      </w:r>
      <w:r w:rsidRPr="00D834FD">
        <w:rPr>
          <w:rFonts w:eastAsia="Calibri"/>
          <w:spacing w:val="-3"/>
          <w:sz w:val="24"/>
          <w:szCs w:val="24"/>
        </w:rPr>
        <w:t xml:space="preserve"> </w:t>
      </w:r>
      <w:r w:rsidRPr="00D834FD">
        <w:rPr>
          <w:rFonts w:eastAsia="Calibri"/>
          <w:spacing w:val="1"/>
          <w:sz w:val="24"/>
          <w:szCs w:val="24"/>
        </w:rPr>
        <w:t>d</w:t>
      </w:r>
      <w:r w:rsidRPr="00D834FD">
        <w:rPr>
          <w:rFonts w:eastAsia="Calibri"/>
          <w:spacing w:val="3"/>
          <w:sz w:val="24"/>
          <w:szCs w:val="24"/>
        </w:rPr>
        <w:t>o</w:t>
      </w:r>
      <w:r w:rsidRPr="00D834FD">
        <w:rPr>
          <w:rFonts w:eastAsia="Calibri"/>
          <w:sz w:val="24"/>
          <w:szCs w:val="24"/>
        </w:rPr>
        <w:t>c</w:t>
      </w:r>
      <w:r w:rsidRPr="00D834FD">
        <w:rPr>
          <w:rFonts w:eastAsia="Calibri"/>
          <w:spacing w:val="-1"/>
          <w:sz w:val="24"/>
          <w:szCs w:val="24"/>
        </w:rPr>
        <w:t>u</w:t>
      </w:r>
      <w:r w:rsidRPr="00D834FD">
        <w:rPr>
          <w:rFonts w:eastAsia="Calibri"/>
          <w:spacing w:val="4"/>
          <w:sz w:val="24"/>
          <w:szCs w:val="24"/>
        </w:rPr>
        <w:t>m</w:t>
      </w:r>
      <w:r w:rsidRPr="00D834FD">
        <w:rPr>
          <w:rFonts w:eastAsia="Calibri"/>
          <w:spacing w:val="-1"/>
          <w:sz w:val="24"/>
          <w:szCs w:val="24"/>
        </w:rPr>
        <w:t>e</w:t>
      </w:r>
      <w:r w:rsidRPr="00D834FD">
        <w:rPr>
          <w:rFonts w:eastAsia="Calibri"/>
          <w:spacing w:val="1"/>
          <w:sz w:val="24"/>
          <w:szCs w:val="24"/>
        </w:rPr>
        <w:t>n</w:t>
      </w:r>
      <w:r w:rsidRPr="00D834FD">
        <w:rPr>
          <w:rFonts w:eastAsia="Calibri"/>
          <w:sz w:val="24"/>
          <w:szCs w:val="24"/>
        </w:rPr>
        <w:t>ts</w:t>
      </w:r>
      <w:r w:rsidRPr="00D834FD">
        <w:rPr>
          <w:rFonts w:eastAsia="Calibri"/>
          <w:spacing w:val="-10"/>
          <w:sz w:val="24"/>
          <w:szCs w:val="24"/>
        </w:rPr>
        <w:t xml:space="preserve"> </w:t>
      </w:r>
      <w:r w:rsidRPr="00D834FD">
        <w:rPr>
          <w:rFonts w:eastAsia="Calibri"/>
          <w:sz w:val="24"/>
          <w:szCs w:val="24"/>
        </w:rPr>
        <w:t>t</w:t>
      </w:r>
      <w:r w:rsidRPr="00D834FD">
        <w:rPr>
          <w:rFonts w:eastAsia="Calibri"/>
          <w:spacing w:val="1"/>
          <w:sz w:val="24"/>
          <w:szCs w:val="24"/>
        </w:rPr>
        <w:t>ha</w:t>
      </w:r>
      <w:r w:rsidRPr="00D834FD">
        <w:rPr>
          <w:rFonts w:eastAsia="Calibri"/>
          <w:sz w:val="24"/>
          <w:szCs w:val="24"/>
        </w:rPr>
        <w:t>t</w:t>
      </w:r>
      <w:r w:rsidRPr="00D834FD">
        <w:rPr>
          <w:rFonts w:eastAsia="Calibri"/>
          <w:spacing w:val="-2"/>
          <w:sz w:val="24"/>
          <w:szCs w:val="24"/>
        </w:rPr>
        <w:t xml:space="preserve"> </w:t>
      </w:r>
      <w:r w:rsidRPr="00D834FD">
        <w:rPr>
          <w:rFonts w:eastAsia="Calibri"/>
          <w:spacing w:val="2"/>
          <w:sz w:val="24"/>
          <w:szCs w:val="24"/>
        </w:rPr>
        <w:t>f</w:t>
      </w:r>
      <w:r w:rsidRPr="00D834FD">
        <w:rPr>
          <w:rFonts w:eastAsia="Calibri"/>
          <w:spacing w:val="1"/>
          <w:sz w:val="24"/>
          <w:szCs w:val="24"/>
        </w:rPr>
        <w:t>o</w:t>
      </w:r>
      <w:r w:rsidRPr="00D834FD">
        <w:rPr>
          <w:rFonts w:eastAsia="Calibri"/>
          <w:sz w:val="24"/>
          <w:szCs w:val="24"/>
        </w:rPr>
        <w:t>rm</w:t>
      </w:r>
      <w:r w:rsidRPr="00D834FD">
        <w:rPr>
          <w:rFonts w:eastAsia="Calibri"/>
          <w:spacing w:val="-2"/>
          <w:sz w:val="24"/>
          <w:szCs w:val="24"/>
        </w:rPr>
        <w:t xml:space="preserve"> </w:t>
      </w:r>
      <w:r w:rsidRPr="00D834FD">
        <w:rPr>
          <w:rFonts w:eastAsia="Calibri"/>
          <w:spacing w:val="1"/>
          <w:sz w:val="24"/>
          <w:szCs w:val="24"/>
        </w:rPr>
        <w:t>p</w:t>
      </w:r>
      <w:r w:rsidRPr="00D834FD">
        <w:rPr>
          <w:rFonts w:eastAsia="Calibri"/>
          <w:sz w:val="24"/>
          <w:szCs w:val="24"/>
        </w:rPr>
        <w:t>a</w:t>
      </w:r>
      <w:r w:rsidRPr="00D834FD">
        <w:rPr>
          <w:rFonts w:eastAsia="Calibri"/>
          <w:spacing w:val="1"/>
          <w:sz w:val="24"/>
          <w:szCs w:val="24"/>
        </w:rPr>
        <w:t>r</w:t>
      </w:r>
      <w:r w:rsidRPr="00D834FD">
        <w:rPr>
          <w:rFonts w:eastAsia="Calibri"/>
          <w:sz w:val="24"/>
          <w:szCs w:val="24"/>
        </w:rPr>
        <w:t xml:space="preserve">t </w:t>
      </w:r>
      <w:r w:rsidRPr="00D834FD">
        <w:rPr>
          <w:rFonts w:eastAsia="Calibri"/>
          <w:spacing w:val="1"/>
          <w:sz w:val="24"/>
          <w:szCs w:val="24"/>
        </w:rPr>
        <w:t>o</w:t>
      </w:r>
      <w:r w:rsidRPr="00D834FD">
        <w:rPr>
          <w:rFonts w:eastAsia="Calibri"/>
          <w:sz w:val="24"/>
          <w:szCs w:val="24"/>
        </w:rPr>
        <w:t>f</w:t>
      </w:r>
      <w:r w:rsidRPr="00D834FD">
        <w:rPr>
          <w:rFonts w:eastAsia="Calibri"/>
          <w:spacing w:val="-2"/>
          <w:sz w:val="24"/>
          <w:szCs w:val="24"/>
        </w:rPr>
        <w:t xml:space="preserve"> </w:t>
      </w:r>
      <w:r w:rsidRPr="00D834FD">
        <w:rPr>
          <w:rFonts w:eastAsia="Calibri"/>
          <w:spacing w:val="3"/>
          <w:sz w:val="24"/>
          <w:szCs w:val="24"/>
        </w:rPr>
        <w:t>t</w:t>
      </w:r>
      <w:r w:rsidRPr="00D834FD">
        <w:rPr>
          <w:rFonts w:eastAsia="Calibri"/>
          <w:spacing w:val="1"/>
          <w:sz w:val="24"/>
          <w:szCs w:val="24"/>
        </w:rPr>
        <w:t>h</w:t>
      </w:r>
      <w:r w:rsidRPr="00D834FD">
        <w:rPr>
          <w:rFonts w:eastAsia="Calibri"/>
          <w:sz w:val="24"/>
          <w:szCs w:val="24"/>
        </w:rPr>
        <w:t>e</w:t>
      </w:r>
      <w:r w:rsidRPr="00D834FD">
        <w:rPr>
          <w:rFonts w:eastAsia="Calibri"/>
          <w:spacing w:val="-3"/>
          <w:sz w:val="24"/>
          <w:szCs w:val="24"/>
        </w:rPr>
        <w:t xml:space="preserve"> </w:t>
      </w:r>
      <w:r w:rsidRPr="00D834FD">
        <w:rPr>
          <w:rFonts w:eastAsia="Calibri"/>
          <w:spacing w:val="1"/>
          <w:sz w:val="24"/>
          <w:szCs w:val="24"/>
        </w:rPr>
        <w:t>p</w:t>
      </w:r>
      <w:r w:rsidRPr="00D834FD">
        <w:rPr>
          <w:rFonts w:eastAsia="Calibri"/>
          <w:spacing w:val="3"/>
          <w:sz w:val="24"/>
          <w:szCs w:val="24"/>
        </w:rPr>
        <w:t>r</w:t>
      </w:r>
      <w:r w:rsidRPr="00D834FD">
        <w:rPr>
          <w:rFonts w:eastAsia="Calibri"/>
          <w:spacing w:val="1"/>
          <w:sz w:val="24"/>
          <w:szCs w:val="24"/>
        </w:rPr>
        <w:t>o</w:t>
      </w:r>
      <w:r w:rsidRPr="00D834FD">
        <w:rPr>
          <w:rFonts w:eastAsia="Calibri"/>
          <w:spacing w:val="-1"/>
          <w:sz w:val="24"/>
          <w:szCs w:val="24"/>
        </w:rPr>
        <w:t>p</w:t>
      </w:r>
      <w:r w:rsidRPr="00D834FD">
        <w:rPr>
          <w:rFonts w:eastAsia="Calibri"/>
          <w:spacing w:val="1"/>
          <w:sz w:val="24"/>
          <w:szCs w:val="24"/>
        </w:rPr>
        <w:t>o</w:t>
      </w:r>
      <w:r w:rsidRPr="00D834FD">
        <w:rPr>
          <w:rFonts w:eastAsia="Calibri"/>
          <w:spacing w:val="-4"/>
          <w:sz w:val="24"/>
          <w:szCs w:val="24"/>
        </w:rPr>
        <w:t>s</w:t>
      </w:r>
      <w:r w:rsidRPr="00D834FD">
        <w:rPr>
          <w:rFonts w:eastAsia="Calibri"/>
          <w:spacing w:val="3"/>
          <w:sz w:val="24"/>
          <w:szCs w:val="24"/>
        </w:rPr>
        <w:t>a</w:t>
      </w:r>
      <w:r w:rsidRPr="00D834FD">
        <w:rPr>
          <w:rFonts w:eastAsia="Calibri"/>
          <w:sz w:val="24"/>
          <w:szCs w:val="24"/>
        </w:rPr>
        <w:t>l</w:t>
      </w:r>
      <w:r w:rsidRPr="00D834FD">
        <w:rPr>
          <w:rFonts w:eastAsia="Calibri"/>
          <w:spacing w:val="-4"/>
          <w:sz w:val="24"/>
          <w:szCs w:val="24"/>
        </w:rPr>
        <w:t xml:space="preserve"> </w:t>
      </w:r>
      <w:r w:rsidRPr="00D834FD">
        <w:rPr>
          <w:rFonts w:eastAsia="Calibri"/>
          <w:spacing w:val="2"/>
          <w:sz w:val="24"/>
          <w:szCs w:val="24"/>
        </w:rPr>
        <w:t>m</w:t>
      </w:r>
      <w:r w:rsidRPr="00D834FD">
        <w:rPr>
          <w:rFonts w:eastAsia="Calibri"/>
          <w:spacing w:val="1"/>
          <w:sz w:val="24"/>
          <w:szCs w:val="24"/>
        </w:rPr>
        <w:t>u</w:t>
      </w:r>
      <w:r w:rsidRPr="00D834FD">
        <w:rPr>
          <w:rFonts w:eastAsia="Calibri"/>
          <w:spacing w:val="-1"/>
          <w:sz w:val="24"/>
          <w:szCs w:val="24"/>
        </w:rPr>
        <w:t>s</w:t>
      </w:r>
      <w:r w:rsidRPr="00D834FD">
        <w:rPr>
          <w:rFonts w:eastAsia="Calibri"/>
          <w:sz w:val="24"/>
          <w:szCs w:val="24"/>
        </w:rPr>
        <w:t>t</w:t>
      </w:r>
      <w:r w:rsidRPr="00D834FD">
        <w:rPr>
          <w:rFonts w:eastAsia="Calibri"/>
          <w:spacing w:val="-3"/>
          <w:sz w:val="24"/>
          <w:szCs w:val="24"/>
        </w:rPr>
        <w:t xml:space="preserve"> </w:t>
      </w:r>
      <w:r w:rsidRPr="00D834FD">
        <w:rPr>
          <w:rFonts w:eastAsia="Calibri"/>
          <w:spacing w:val="3"/>
          <w:sz w:val="24"/>
          <w:szCs w:val="24"/>
        </w:rPr>
        <w:t>b</w:t>
      </w:r>
      <w:r w:rsidRPr="00D834FD">
        <w:rPr>
          <w:rFonts w:eastAsia="Calibri"/>
          <w:sz w:val="24"/>
          <w:szCs w:val="24"/>
        </w:rPr>
        <w:t xml:space="preserve">e </w:t>
      </w:r>
      <w:r w:rsidRPr="00D834FD">
        <w:rPr>
          <w:rFonts w:eastAsia="Calibri"/>
          <w:spacing w:val="-1"/>
          <w:sz w:val="24"/>
          <w:szCs w:val="24"/>
        </w:rPr>
        <w:t>w</w:t>
      </w:r>
      <w:r w:rsidRPr="00D834FD">
        <w:rPr>
          <w:rFonts w:eastAsia="Calibri"/>
          <w:sz w:val="24"/>
          <w:szCs w:val="24"/>
        </w:rPr>
        <w:t>ri</w:t>
      </w:r>
      <w:r w:rsidRPr="00D834FD">
        <w:rPr>
          <w:rFonts w:eastAsia="Calibri"/>
          <w:spacing w:val="1"/>
          <w:sz w:val="24"/>
          <w:szCs w:val="24"/>
        </w:rPr>
        <w:t>t</w:t>
      </w:r>
      <w:r w:rsidRPr="00D834FD">
        <w:rPr>
          <w:rFonts w:eastAsia="Calibri"/>
          <w:spacing w:val="3"/>
          <w:sz w:val="24"/>
          <w:szCs w:val="24"/>
        </w:rPr>
        <w:t>t</w:t>
      </w:r>
      <w:r w:rsidRPr="00D834FD">
        <w:rPr>
          <w:rFonts w:eastAsia="Calibri"/>
          <w:spacing w:val="-1"/>
          <w:sz w:val="24"/>
          <w:szCs w:val="24"/>
        </w:rPr>
        <w:t>e</w:t>
      </w:r>
      <w:r w:rsidRPr="00D834FD">
        <w:rPr>
          <w:rFonts w:eastAsia="Calibri"/>
          <w:sz w:val="24"/>
          <w:szCs w:val="24"/>
        </w:rPr>
        <w:t>n</w:t>
      </w:r>
      <w:r w:rsidRPr="00D834FD">
        <w:rPr>
          <w:rFonts w:eastAsia="Calibri"/>
          <w:spacing w:val="-4"/>
          <w:sz w:val="24"/>
          <w:szCs w:val="24"/>
        </w:rPr>
        <w:t xml:space="preserve"> </w:t>
      </w:r>
      <w:r w:rsidRPr="00D834FD">
        <w:rPr>
          <w:rFonts w:eastAsia="Calibri"/>
          <w:spacing w:val="2"/>
          <w:sz w:val="24"/>
          <w:szCs w:val="24"/>
        </w:rPr>
        <w:t>i</w:t>
      </w:r>
      <w:r w:rsidRPr="00D834FD">
        <w:rPr>
          <w:rFonts w:eastAsia="Calibri"/>
          <w:sz w:val="24"/>
          <w:szCs w:val="24"/>
        </w:rPr>
        <w:t>n</w:t>
      </w:r>
      <w:r w:rsidRPr="00D834FD">
        <w:rPr>
          <w:rFonts w:eastAsia="Calibri"/>
          <w:spacing w:val="-1"/>
          <w:sz w:val="24"/>
          <w:szCs w:val="24"/>
        </w:rPr>
        <w:t xml:space="preserve"> </w:t>
      </w:r>
      <w:r w:rsidRPr="00D834FD">
        <w:rPr>
          <w:rFonts w:eastAsia="Calibri"/>
          <w:spacing w:val="1"/>
          <w:sz w:val="24"/>
          <w:szCs w:val="24"/>
        </w:rPr>
        <w:t>En</w:t>
      </w:r>
      <w:r w:rsidRPr="00D834FD">
        <w:rPr>
          <w:rFonts w:eastAsia="Calibri"/>
          <w:sz w:val="24"/>
          <w:szCs w:val="24"/>
        </w:rPr>
        <w:t>g</w:t>
      </w:r>
      <w:r w:rsidRPr="00D834FD">
        <w:rPr>
          <w:rFonts w:eastAsia="Calibri"/>
          <w:spacing w:val="-3"/>
          <w:sz w:val="24"/>
          <w:szCs w:val="24"/>
        </w:rPr>
        <w:t>l</w:t>
      </w:r>
      <w:r w:rsidRPr="00D834FD">
        <w:rPr>
          <w:rFonts w:eastAsia="Calibri"/>
          <w:spacing w:val="2"/>
          <w:sz w:val="24"/>
          <w:szCs w:val="24"/>
        </w:rPr>
        <w:t>i</w:t>
      </w:r>
      <w:r w:rsidRPr="00D834FD">
        <w:rPr>
          <w:rFonts w:eastAsia="Calibri"/>
          <w:spacing w:val="-1"/>
          <w:sz w:val="24"/>
          <w:szCs w:val="24"/>
        </w:rPr>
        <w:t>s</w:t>
      </w:r>
      <w:r w:rsidRPr="00D834FD">
        <w:rPr>
          <w:rFonts w:eastAsia="Calibri"/>
          <w:sz w:val="24"/>
          <w:szCs w:val="24"/>
        </w:rPr>
        <w:t xml:space="preserve">h </w:t>
      </w:r>
      <w:r w:rsidRPr="00D834FD">
        <w:rPr>
          <w:rFonts w:eastAsia="Calibri"/>
          <w:spacing w:val="1"/>
          <w:sz w:val="24"/>
          <w:szCs w:val="24"/>
        </w:rPr>
        <w:t>an</w:t>
      </w:r>
      <w:r w:rsidRPr="00D834FD">
        <w:rPr>
          <w:rFonts w:eastAsia="Calibri"/>
          <w:sz w:val="24"/>
          <w:szCs w:val="24"/>
        </w:rPr>
        <w:t>d</w:t>
      </w:r>
      <w:r w:rsidRPr="00D834FD">
        <w:rPr>
          <w:rFonts w:eastAsia="Calibri"/>
          <w:spacing w:val="-2"/>
          <w:sz w:val="24"/>
          <w:szCs w:val="24"/>
        </w:rPr>
        <w:t xml:space="preserve"> </w:t>
      </w:r>
      <w:r w:rsidRPr="00D834FD">
        <w:rPr>
          <w:rFonts w:eastAsia="Calibri"/>
          <w:spacing w:val="-3"/>
          <w:sz w:val="24"/>
          <w:szCs w:val="24"/>
        </w:rPr>
        <w:t>i</w:t>
      </w:r>
      <w:r w:rsidRPr="00D834FD">
        <w:rPr>
          <w:rFonts w:eastAsia="Calibri"/>
          <w:sz w:val="24"/>
          <w:szCs w:val="24"/>
        </w:rPr>
        <w:t>n</w:t>
      </w:r>
      <w:r w:rsidR="002C68E2" w:rsidRPr="00D834FD">
        <w:rPr>
          <w:rFonts w:eastAsia="Calibri"/>
          <w:sz w:val="24"/>
          <w:szCs w:val="24"/>
        </w:rPr>
        <w:t xml:space="preserve"> </w:t>
      </w:r>
      <w:r w:rsidR="00F52A24">
        <w:rPr>
          <w:rFonts w:eastAsia="Calibri"/>
          <w:spacing w:val="3"/>
          <w:sz w:val="24"/>
          <w:szCs w:val="24"/>
        </w:rPr>
        <w:t>i</w:t>
      </w:r>
      <w:r w:rsidRPr="00D834FD">
        <w:rPr>
          <w:rFonts w:eastAsia="Calibri"/>
          <w:spacing w:val="1"/>
          <w:sz w:val="24"/>
          <w:szCs w:val="24"/>
        </w:rPr>
        <w:t>nk</w:t>
      </w:r>
      <w:r w:rsidRPr="00D834FD">
        <w:rPr>
          <w:rFonts w:eastAsia="Calibri"/>
          <w:sz w:val="24"/>
          <w:szCs w:val="24"/>
        </w:rPr>
        <w:t>.</w:t>
      </w:r>
    </w:p>
    <w:p w14:paraId="24B03B59" w14:textId="77777777" w:rsidR="008B687E" w:rsidRDefault="008B687E" w:rsidP="008B687E">
      <w:pPr>
        <w:spacing w:before="72"/>
        <w:ind w:left="100" w:right="8078"/>
        <w:jc w:val="both"/>
        <w:rPr>
          <w:rFonts w:eastAsia="Calibri"/>
          <w:sz w:val="24"/>
          <w:szCs w:val="24"/>
        </w:rPr>
      </w:pPr>
    </w:p>
    <w:p w14:paraId="17E17B35" w14:textId="77777777" w:rsidR="00F114B1" w:rsidRPr="00D834FD" w:rsidRDefault="000C4AFD" w:rsidP="008B687E">
      <w:pPr>
        <w:spacing w:before="72"/>
        <w:ind w:left="100" w:right="8078"/>
        <w:jc w:val="both"/>
        <w:rPr>
          <w:rFonts w:eastAsia="Calibri"/>
          <w:sz w:val="24"/>
          <w:szCs w:val="24"/>
        </w:rPr>
      </w:pPr>
      <w:r w:rsidRPr="00D834FD">
        <w:rPr>
          <w:rFonts w:eastAsia="Calibri"/>
          <w:sz w:val="24"/>
          <w:szCs w:val="24"/>
        </w:rPr>
        <w:t xml:space="preserve">3.2 </w:t>
      </w:r>
      <w:r w:rsidRPr="00D834FD">
        <w:rPr>
          <w:rFonts w:eastAsia="Calibri"/>
          <w:b/>
          <w:sz w:val="24"/>
          <w:szCs w:val="24"/>
        </w:rPr>
        <w:t>Q</w:t>
      </w:r>
      <w:r w:rsidRPr="00D834FD">
        <w:rPr>
          <w:rFonts w:eastAsia="Calibri"/>
          <w:b/>
          <w:spacing w:val="3"/>
          <w:sz w:val="24"/>
          <w:szCs w:val="24"/>
        </w:rPr>
        <w:t>u</w:t>
      </w:r>
      <w:r w:rsidRPr="00D834FD">
        <w:rPr>
          <w:rFonts w:eastAsia="Calibri"/>
          <w:b/>
          <w:spacing w:val="2"/>
          <w:sz w:val="24"/>
          <w:szCs w:val="24"/>
        </w:rPr>
        <w:t>a</w:t>
      </w:r>
      <w:r w:rsidRPr="00D834FD">
        <w:rPr>
          <w:rFonts w:eastAsia="Calibri"/>
          <w:b/>
          <w:spacing w:val="-1"/>
          <w:sz w:val="24"/>
          <w:szCs w:val="24"/>
        </w:rPr>
        <w:t>li</w:t>
      </w:r>
      <w:r w:rsidRPr="00D834FD">
        <w:rPr>
          <w:rFonts w:eastAsia="Calibri"/>
          <w:b/>
          <w:sz w:val="24"/>
          <w:szCs w:val="24"/>
        </w:rPr>
        <w:t>f</w:t>
      </w:r>
      <w:r w:rsidRPr="00D834FD">
        <w:rPr>
          <w:rFonts w:eastAsia="Calibri"/>
          <w:b/>
          <w:spacing w:val="-2"/>
          <w:sz w:val="24"/>
          <w:szCs w:val="24"/>
        </w:rPr>
        <w:t>i</w:t>
      </w:r>
      <w:r w:rsidRPr="00D834FD">
        <w:rPr>
          <w:rFonts w:eastAsia="Calibri"/>
          <w:b/>
          <w:spacing w:val="3"/>
          <w:sz w:val="24"/>
          <w:szCs w:val="24"/>
        </w:rPr>
        <w:t>c</w:t>
      </w:r>
      <w:r w:rsidRPr="00D834FD">
        <w:rPr>
          <w:rFonts w:eastAsia="Calibri"/>
          <w:b/>
          <w:spacing w:val="-2"/>
          <w:sz w:val="24"/>
          <w:szCs w:val="24"/>
        </w:rPr>
        <w:t>a</w:t>
      </w:r>
      <w:r w:rsidRPr="00D834FD">
        <w:rPr>
          <w:rFonts w:eastAsia="Calibri"/>
          <w:b/>
          <w:spacing w:val="3"/>
          <w:sz w:val="24"/>
          <w:szCs w:val="24"/>
        </w:rPr>
        <w:t>t</w:t>
      </w:r>
      <w:r w:rsidRPr="00D834FD">
        <w:rPr>
          <w:rFonts w:eastAsia="Calibri"/>
          <w:b/>
          <w:spacing w:val="-1"/>
          <w:sz w:val="24"/>
          <w:szCs w:val="24"/>
        </w:rPr>
        <w:t>i</w:t>
      </w:r>
      <w:r w:rsidRPr="00D834FD">
        <w:rPr>
          <w:rFonts w:eastAsia="Calibri"/>
          <w:b/>
          <w:spacing w:val="1"/>
          <w:sz w:val="24"/>
          <w:szCs w:val="24"/>
        </w:rPr>
        <w:t>o</w:t>
      </w:r>
      <w:r w:rsidRPr="00D834FD">
        <w:rPr>
          <w:rFonts w:eastAsia="Calibri"/>
          <w:b/>
          <w:sz w:val="24"/>
          <w:szCs w:val="24"/>
        </w:rPr>
        <w:t>n</w:t>
      </w:r>
    </w:p>
    <w:p w14:paraId="40406ABC" w14:textId="77777777" w:rsidR="00F114B1" w:rsidRPr="00D834FD" w:rsidRDefault="000C4AFD" w:rsidP="008B687E">
      <w:pPr>
        <w:spacing w:before="39" w:line="276" w:lineRule="auto"/>
        <w:ind w:left="720" w:right="294" w:hanging="620"/>
        <w:jc w:val="both"/>
        <w:rPr>
          <w:rFonts w:eastAsia="Calibri"/>
          <w:sz w:val="24"/>
          <w:szCs w:val="24"/>
        </w:rPr>
      </w:pPr>
      <w:r w:rsidRPr="00D834FD">
        <w:rPr>
          <w:rFonts w:eastAsia="Calibri"/>
          <w:sz w:val="24"/>
          <w:szCs w:val="24"/>
        </w:rPr>
        <w:t>3.2</w:t>
      </w:r>
      <w:r w:rsidRPr="00D834FD">
        <w:rPr>
          <w:rFonts w:eastAsia="Calibri"/>
          <w:spacing w:val="3"/>
          <w:sz w:val="24"/>
          <w:szCs w:val="24"/>
        </w:rPr>
        <w:t>.</w:t>
      </w:r>
      <w:r w:rsidRPr="00D834FD">
        <w:rPr>
          <w:rFonts w:eastAsia="Calibri"/>
          <w:sz w:val="24"/>
          <w:szCs w:val="24"/>
        </w:rPr>
        <w:t>1</w:t>
      </w:r>
      <w:r w:rsidR="008B687E">
        <w:rPr>
          <w:rFonts w:eastAsia="Calibri"/>
          <w:sz w:val="24"/>
          <w:szCs w:val="24"/>
        </w:rPr>
        <w:tab/>
      </w:r>
      <w:r w:rsidRPr="00D834FD">
        <w:rPr>
          <w:rFonts w:eastAsia="Calibri"/>
          <w:spacing w:val="-4"/>
          <w:sz w:val="24"/>
          <w:szCs w:val="24"/>
        </w:rPr>
        <w:t xml:space="preserve"> </w:t>
      </w:r>
      <w:r w:rsidRPr="00D834FD">
        <w:rPr>
          <w:rFonts w:eastAsia="Calibri"/>
          <w:spacing w:val="3"/>
          <w:sz w:val="24"/>
          <w:szCs w:val="24"/>
        </w:rPr>
        <w:t>I</w:t>
      </w:r>
      <w:r w:rsidRPr="00D834FD">
        <w:rPr>
          <w:rFonts w:eastAsia="Calibri"/>
          <w:sz w:val="24"/>
          <w:szCs w:val="24"/>
        </w:rPr>
        <w:t xml:space="preserve">t </w:t>
      </w:r>
      <w:r w:rsidRPr="00D834FD">
        <w:rPr>
          <w:rFonts w:eastAsia="Calibri"/>
          <w:spacing w:val="2"/>
          <w:sz w:val="24"/>
          <w:szCs w:val="24"/>
        </w:rPr>
        <w:t>i</w:t>
      </w:r>
      <w:r w:rsidRPr="00D834FD">
        <w:rPr>
          <w:rFonts w:eastAsia="Calibri"/>
          <w:sz w:val="24"/>
          <w:szCs w:val="24"/>
        </w:rPr>
        <w:t>s</w:t>
      </w:r>
      <w:r w:rsidRPr="00D834FD">
        <w:rPr>
          <w:rFonts w:eastAsia="Calibri"/>
          <w:spacing w:val="1"/>
          <w:sz w:val="24"/>
          <w:szCs w:val="24"/>
        </w:rPr>
        <w:t xml:space="preserve"> un</w:t>
      </w:r>
      <w:r w:rsidRPr="00D834FD">
        <w:rPr>
          <w:rFonts w:eastAsia="Calibri"/>
          <w:spacing w:val="-1"/>
          <w:sz w:val="24"/>
          <w:szCs w:val="24"/>
        </w:rPr>
        <w:t>de</w:t>
      </w:r>
      <w:r w:rsidRPr="00D834FD">
        <w:rPr>
          <w:rFonts w:eastAsia="Calibri"/>
          <w:spacing w:val="3"/>
          <w:sz w:val="24"/>
          <w:szCs w:val="24"/>
        </w:rPr>
        <w:t>r</w:t>
      </w:r>
      <w:r w:rsidRPr="00D834FD">
        <w:rPr>
          <w:rFonts w:eastAsia="Calibri"/>
          <w:spacing w:val="-1"/>
          <w:sz w:val="24"/>
          <w:szCs w:val="24"/>
        </w:rPr>
        <w:t>s</w:t>
      </w:r>
      <w:r w:rsidRPr="00D834FD">
        <w:rPr>
          <w:rFonts w:eastAsia="Calibri"/>
          <w:spacing w:val="3"/>
          <w:sz w:val="24"/>
          <w:szCs w:val="24"/>
        </w:rPr>
        <w:t>t</w:t>
      </w:r>
      <w:r w:rsidRPr="00D834FD">
        <w:rPr>
          <w:rFonts w:eastAsia="Calibri"/>
          <w:spacing w:val="1"/>
          <w:sz w:val="24"/>
          <w:szCs w:val="24"/>
        </w:rPr>
        <w:t>oo</w:t>
      </w:r>
      <w:r w:rsidRPr="00D834FD">
        <w:rPr>
          <w:rFonts w:eastAsia="Calibri"/>
          <w:sz w:val="24"/>
          <w:szCs w:val="24"/>
        </w:rPr>
        <w:t>d</w:t>
      </w:r>
      <w:r w:rsidRPr="00D834FD">
        <w:rPr>
          <w:rFonts w:eastAsia="Calibri"/>
          <w:spacing w:val="-8"/>
          <w:sz w:val="24"/>
          <w:szCs w:val="24"/>
        </w:rPr>
        <w:t xml:space="preserve"> </w:t>
      </w:r>
      <w:r w:rsidRPr="00D834FD">
        <w:rPr>
          <w:rFonts w:eastAsia="Calibri"/>
          <w:spacing w:val="1"/>
          <w:sz w:val="24"/>
          <w:szCs w:val="24"/>
        </w:rPr>
        <w:t>an</w:t>
      </w:r>
      <w:r w:rsidRPr="00D834FD">
        <w:rPr>
          <w:rFonts w:eastAsia="Calibri"/>
          <w:sz w:val="24"/>
          <w:szCs w:val="24"/>
        </w:rPr>
        <w:t>d</w:t>
      </w:r>
      <w:r w:rsidRPr="00D834FD">
        <w:rPr>
          <w:rFonts w:eastAsia="Calibri"/>
          <w:spacing w:val="-2"/>
          <w:sz w:val="24"/>
          <w:szCs w:val="24"/>
        </w:rPr>
        <w:t xml:space="preserve"> </w:t>
      </w:r>
      <w:r w:rsidRPr="00D834FD">
        <w:rPr>
          <w:rFonts w:eastAsia="Calibri"/>
          <w:spacing w:val="1"/>
          <w:sz w:val="24"/>
          <w:szCs w:val="24"/>
        </w:rPr>
        <w:t>a</w:t>
      </w:r>
      <w:r w:rsidRPr="00D834FD">
        <w:rPr>
          <w:rFonts w:eastAsia="Calibri"/>
          <w:sz w:val="24"/>
          <w:szCs w:val="24"/>
        </w:rPr>
        <w:t>gr</w:t>
      </w:r>
      <w:r w:rsidRPr="00D834FD">
        <w:rPr>
          <w:rFonts w:eastAsia="Calibri"/>
          <w:spacing w:val="-1"/>
          <w:sz w:val="24"/>
          <w:szCs w:val="24"/>
        </w:rPr>
        <w:t>e</w:t>
      </w:r>
      <w:r w:rsidRPr="00D834FD">
        <w:rPr>
          <w:rFonts w:eastAsia="Calibri"/>
          <w:spacing w:val="2"/>
          <w:sz w:val="24"/>
          <w:szCs w:val="24"/>
        </w:rPr>
        <w:t>e</w:t>
      </w:r>
      <w:r w:rsidRPr="00D834FD">
        <w:rPr>
          <w:rFonts w:eastAsia="Calibri"/>
          <w:sz w:val="24"/>
          <w:szCs w:val="24"/>
        </w:rPr>
        <w:t>d</w:t>
      </w:r>
      <w:r w:rsidRPr="00D834FD">
        <w:rPr>
          <w:rFonts w:eastAsia="Calibri"/>
          <w:spacing w:val="-4"/>
          <w:sz w:val="24"/>
          <w:szCs w:val="24"/>
        </w:rPr>
        <w:t xml:space="preserve"> </w:t>
      </w:r>
      <w:r w:rsidRPr="00D834FD">
        <w:rPr>
          <w:rFonts w:eastAsia="Calibri"/>
          <w:sz w:val="24"/>
          <w:szCs w:val="24"/>
        </w:rPr>
        <w:t>t</w:t>
      </w:r>
      <w:r w:rsidRPr="00D834FD">
        <w:rPr>
          <w:rFonts w:eastAsia="Calibri"/>
          <w:spacing w:val="1"/>
          <w:sz w:val="24"/>
          <w:szCs w:val="24"/>
        </w:rPr>
        <w:t>ha</w:t>
      </w:r>
      <w:r w:rsidRPr="00D834FD">
        <w:rPr>
          <w:rFonts w:eastAsia="Calibri"/>
          <w:sz w:val="24"/>
          <w:szCs w:val="24"/>
        </w:rPr>
        <w:t>t</w:t>
      </w:r>
      <w:r w:rsidRPr="00D834FD">
        <w:rPr>
          <w:rFonts w:eastAsia="Calibri"/>
          <w:spacing w:val="-2"/>
          <w:sz w:val="24"/>
          <w:szCs w:val="24"/>
        </w:rPr>
        <w:t xml:space="preserve"> </w:t>
      </w:r>
      <w:r w:rsidRPr="00D834FD">
        <w:rPr>
          <w:rFonts w:eastAsia="Calibri"/>
          <w:sz w:val="24"/>
          <w:szCs w:val="24"/>
        </w:rPr>
        <w:t>t</w:t>
      </w:r>
      <w:r w:rsidRPr="00D834FD">
        <w:rPr>
          <w:rFonts w:eastAsia="Calibri"/>
          <w:spacing w:val="1"/>
          <w:sz w:val="24"/>
          <w:szCs w:val="24"/>
        </w:rPr>
        <w:t>h</w:t>
      </w:r>
      <w:r w:rsidRPr="00D834FD">
        <w:rPr>
          <w:rFonts w:eastAsia="Calibri"/>
          <w:sz w:val="24"/>
          <w:szCs w:val="24"/>
        </w:rPr>
        <w:t>e</w:t>
      </w:r>
      <w:r w:rsidRPr="00D834FD">
        <w:rPr>
          <w:rFonts w:eastAsia="Calibri"/>
          <w:spacing w:val="-3"/>
          <w:sz w:val="24"/>
          <w:szCs w:val="24"/>
        </w:rPr>
        <w:t xml:space="preserve"> </w:t>
      </w:r>
      <w:r w:rsidRPr="00D834FD">
        <w:rPr>
          <w:rFonts w:eastAsia="Calibri"/>
          <w:spacing w:val="1"/>
          <w:sz w:val="24"/>
          <w:szCs w:val="24"/>
        </w:rPr>
        <w:t>p</w:t>
      </w:r>
      <w:r w:rsidRPr="00D834FD">
        <w:rPr>
          <w:rFonts w:eastAsia="Calibri"/>
          <w:spacing w:val="5"/>
          <w:sz w:val="24"/>
          <w:szCs w:val="24"/>
        </w:rPr>
        <w:t>r</w:t>
      </w:r>
      <w:r w:rsidRPr="00D834FD">
        <w:rPr>
          <w:rFonts w:eastAsia="Calibri"/>
          <w:spacing w:val="-1"/>
          <w:sz w:val="24"/>
          <w:szCs w:val="24"/>
        </w:rPr>
        <w:t>e-</w:t>
      </w:r>
      <w:r w:rsidRPr="00D834FD">
        <w:rPr>
          <w:rFonts w:eastAsia="Calibri"/>
          <w:spacing w:val="3"/>
          <w:sz w:val="24"/>
          <w:szCs w:val="24"/>
        </w:rPr>
        <w:t>q</w:t>
      </w:r>
      <w:r w:rsidRPr="00D834FD">
        <w:rPr>
          <w:rFonts w:eastAsia="Calibri"/>
          <w:spacing w:val="1"/>
          <w:sz w:val="24"/>
          <w:szCs w:val="24"/>
        </w:rPr>
        <w:t>ua</w:t>
      </w:r>
      <w:r w:rsidRPr="00D834FD">
        <w:rPr>
          <w:rFonts w:eastAsia="Calibri"/>
          <w:spacing w:val="-3"/>
          <w:sz w:val="24"/>
          <w:szCs w:val="24"/>
        </w:rPr>
        <w:t>l</w:t>
      </w:r>
      <w:r w:rsidRPr="00D834FD">
        <w:rPr>
          <w:rFonts w:eastAsia="Calibri"/>
          <w:spacing w:val="2"/>
          <w:sz w:val="24"/>
          <w:szCs w:val="24"/>
        </w:rPr>
        <w:t>i</w:t>
      </w:r>
      <w:r w:rsidRPr="00D834FD">
        <w:rPr>
          <w:rFonts w:eastAsia="Calibri"/>
          <w:spacing w:val="-1"/>
          <w:sz w:val="24"/>
          <w:szCs w:val="24"/>
        </w:rPr>
        <w:t>f</w:t>
      </w:r>
      <w:r w:rsidRPr="00D834FD">
        <w:rPr>
          <w:rFonts w:eastAsia="Calibri"/>
          <w:sz w:val="24"/>
          <w:szCs w:val="24"/>
        </w:rPr>
        <w:t>ic</w:t>
      </w:r>
      <w:r w:rsidRPr="00D834FD">
        <w:rPr>
          <w:rFonts w:eastAsia="Calibri"/>
          <w:spacing w:val="1"/>
          <w:sz w:val="24"/>
          <w:szCs w:val="24"/>
        </w:rPr>
        <w:t>a</w:t>
      </w:r>
      <w:r w:rsidRPr="00D834FD">
        <w:rPr>
          <w:rFonts w:eastAsia="Calibri"/>
          <w:spacing w:val="3"/>
          <w:sz w:val="24"/>
          <w:szCs w:val="24"/>
        </w:rPr>
        <w:t>t</w:t>
      </w:r>
      <w:r w:rsidRPr="00D834FD">
        <w:rPr>
          <w:rFonts w:eastAsia="Calibri"/>
          <w:sz w:val="24"/>
          <w:szCs w:val="24"/>
        </w:rPr>
        <w:t>i</w:t>
      </w:r>
      <w:r w:rsidRPr="00D834FD">
        <w:rPr>
          <w:rFonts w:eastAsia="Calibri"/>
          <w:spacing w:val="-2"/>
          <w:sz w:val="24"/>
          <w:szCs w:val="24"/>
        </w:rPr>
        <w:t>o</w:t>
      </w:r>
      <w:r w:rsidRPr="00D834FD">
        <w:rPr>
          <w:rFonts w:eastAsia="Calibri"/>
          <w:sz w:val="24"/>
          <w:szCs w:val="24"/>
        </w:rPr>
        <w:t>n</w:t>
      </w:r>
      <w:r w:rsidRPr="00D834FD">
        <w:rPr>
          <w:rFonts w:eastAsia="Calibri"/>
          <w:spacing w:val="-12"/>
          <w:sz w:val="24"/>
          <w:szCs w:val="24"/>
        </w:rPr>
        <w:t xml:space="preserve"> </w:t>
      </w:r>
      <w:r w:rsidRPr="00D834FD">
        <w:rPr>
          <w:rFonts w:eastAsia="Calibri"/>
          <w:spacing w:val="1"/>
          <w:sz w:val="24"/>
          <w:szCs w:val="24"/>
        </w:rPr>
        <w:t>da</w:t>
      </w:r>
      <w:r w:rsidRPr="00D834FD">
        <w:rPr>
          <w:rFonts w:eastAsia="Calibri"/>
          <w:sz w:val="24"/>
          <w:szCs w:val="24"/>
        </w:rPr>
        <w:t>ta</w:t>
      </w:r>
      <w:r w:rsidRPr="00D834FD">
        <w:rPr>
          <w:rFonts w:eastAsia="Calibri"/>
          <w:spacing w:val="2"/>
          <w:sz w:val="24"/>
          <w:szCs w:val="24"/>
        </w:rPr>
        <w:t xml:space="preserve"> </w:t>
      </w:r>
      <w:r w:rsidRPr="00D834FD">
        <w:rPr>
          <w:rFonts w:eastAsia="Calibri"/>
          <w:spacing w:val="1"/>
          <w:sz w:val="24"/>
          <w:szCs w:val="24"/>
        </w:rPr>
        <w:t>o</w:t>
      </w:r>
      <w:r w:rsidRPr="00D834FD">
        <w:rPr>
          <w:rFonts w:eastAsia="Calibri"/>
          <w:sz w:val="24"/>
          <w:szCs w:val="24"/>
        </w:rPr>
        <w:t>n</w:t>
      </w:r>
      <w:r w:rsidRPr="00D834FD">
        <w:rPr>
          <w:rFonts w:eastAsia="Calibri"/>
          <w:spacing w:val="-1"/>
          <w:sz w:val="24"/>
          <w:szCs w:val="24"/>
        </w:rPr>
        <w:t xml:space="preserve"> </w:t>
      </w:r>
      <w:r w:rsidRPr="00D834FD">
        <w:rPr>
          <w:rFonts w:eastAsia="Calibri"/>
          <w:spacing w:val="1"/>
          <w:sz w:val="24"/>
          <w:szCs w:val="24"/>
        </w:rPr>
        <w:t>p</w:t>
      </w:r>
      <w:r w:rsidRPr="00D834FD">
        <w:rPr>
          <w:rFonts w:eastAsia="Calibri"/>
          <w:sz w:val="24"/>
          <w:szCs w:val="24"/>
        </w:rPr>
        <w:t>r</w:t>
      </w:r>
      <w:r w:rsidRPr="00D834FD">
        <w:rPr>
          <w:rFonts w:eastAsia="Calibri"/>
          <w:spacing w:val="1"/>
          <w:sz w:val="24"/>
          <w:szCs w:val="24"/>
        </w:rPr>
        <w:t>o</w:t>
      </w:r>
      <w:r w:rsidRPr="00D834FD">
        <w:rPr>
          <w:rFonts w:eastAsia="Calibri"/>
          <w:spacing w:val="-1"/>
          <w:sz w:val="24"/>
          <w:szCs w:val="24"/>
        </w:rPr>
        <w:t>s</w:t>
      </w:r>
      <w:r w:rsidRPr="00D834FD">
        <w:rPr>
          <w:rFonts w:eastAsia="Calibri"/>
          <w:spacing w:val="1"/>
          <w:sz w:val="24"/>
          <w:szCs w:val="24"/>
        </w:rPr>
        <w:t>p</w:t>
      </w:r>
      <w:r w:rsidRPr="00D834FD">
        <w:rPr>
          <w:rFonts w:eastAsia="Calibri"/>
          <w:spacing w:val="-1"/>
          <w:sz w:val="24"/>
          <w:szCs w:val="24"/>
        </w:rPr>
        <w:t>e</w:t>
      </w:r>
      <w:r w:rsidRPr="00D834FD">
        <w:rPr>
          <w:rFonts w:eastAsia="Calibri"/>
          <w:sz w:val="24"/>
          <w:szCs w:val="24"/>
        </w:rPr>
        <w:t>ct</w:t>
      </w:r>
      <w:r w:rsidRPr="00D834FD">
        <w:rPr>
          <w:rFonts w:eastAsia="Calibri"/>
          <w:spacing w:val="2"/>
          <w:sz w:val="24"/>
          <w:szCs w:val="24"/>
        </w:rPr>
        <w:t>i</w:t>
      </w:r>
      <w:r w:rsidRPr="00D834FD">
        <w:rPr>
          <w:rFonts w:eastAsia="Calibri"/>
          <w:spacing w:val="-1"/>
          <w:sz w:val="24"/>
          <w:szCs w:val="24"/>
        </w:rPr>
        <w:t>v</w:t>
      </w:r>
      <w:r w:rsidRPr="00D834FD">
        <w:rPr>
          <w:rFonts w:eastAsia="Calibri"/>
          <w:sz w:val="24"/>
          <w:szCs w:val="24"/>
        </w:rPr>
        <w:t>e</w:t>
      </w:r>
      <w:r w:rsidRPr="00D834FD">
        <w:rPr>
          <w:rFonts w:eastAsia="Calibri"/>
          <w:spacing w:val="-5"/>
          <w:sz w:val="24"/>
          <w:szCs w:val="24"/>
        </w:rPr>
        <w:t xml:space="preserve"> </w:t>
      </w:r>
      <w:r w:rsidRPr="00D834FD">
        <w:rPr>
          <w:rFonts w:eastAsia="Calibri"/>
          <w:spacing w:val="-4"/>
          <w:sz w:val="24"/>
          <w:szCs w:val="24"/>
        </w:rPr>
        <w:t>b</w:t>
      </w:r>
      <w:r w:rsidRPr="00D834FD">
        <w:rPr>
          <w:rFonts w:eastAsia="Calibri"/>
          <w:sz w:val="24"/>
          <w:szCs w:val="24"/>
        </w:rPr>
        <w:t>i</w:t>
      </w:r>
      <w:r w:rsidRPr="00D834FD">
        <w:rPr>
          <w:rFonts w:eastAsia="Calibri"/>
          <w:spacing w:val="3"/>
          <w:sz w:val="24"/>
          <w:szCs w:val="24"/>
        </w:rPr>
        <w:t>d</w:t>
      </w:r>
      <w:r w:rsidRPr="00D834FD">
        <w:rPr>
          <w:rFonts w:eastAsia="Calibri"/>
          <w:spacing w:val="1"/>
          <w:sz w:val="24"/>
          <w:szCs w:val="24"/>
        </w:rPr>
        <w:t>d</w:t>
      </w:r>
      <w:r w:rsidRPr="00D834FD">
        <w:rPr>
          <w:rFonts w:eastAsia="Calibri"/>
          <w:spacing w:val="-3"/>
          <w:sz w:val="24"/>
          <w:szCs w:val="24"/>
        </w:rPr>
        <w:t>e</w:t>
      </w:r>
      <w:r w:rsidRPr="00D834FD">
        <w:rPr>
          <w:rFonts w:eastAsia="Calibri"/>
          <w:spacing w:val="3"/>
          <w:sz w:val="24"/>
          <w:szCs w:val="24"/>
        </w:rPr>
        <w:t>r</w:t>
      </w:r>
      <w:r w:rsidRPr="00D834FD">
        <w:rPr>
          <w:rFonts w:eastAsia="Calibri"/>
          <w:sz w:val="24"/>
          <w:szCs w:val="24"/>
        </w:rPr>
        <w:t>s</w:t>
      </w:r>
      <w:r w:rsidRPr="00D834FD">
        <w:rPr>
          <w:rFonts w:eastAsia="Calibri"/>
          <w:spacing w:val="-4"/>
          <w:sz w:val="24"/>
          <w:szCs w:val="24"/>
        </w:rPr>
        <w:t xml:space="preserve"> </w:t>
      </w:r>
      <w:r w:rsidRPr="00D834FD">
        <w:rPr>
          <w:rFonts w:eastAsia="Calibri"/>
          <w:spacing w:val="5"/>
          <w:sz w:val="24"/>
          <w:szCs w:val="24"/>
        </w:rPr>
        <w:t>i</w:t>
      </w:r>
      <w:r w:rsidRPr="00D834FD">
        <w:rPr>
          <w:rFonts w:eastAsia="Calibri"/>
          <w:sz w:val="24"/>
          <w:szCs w:val="24"/>
        </w:rPr>
        <w:t>s</w:t>
      </w:r>
      <w:r w:rsidRPr="00D834FD">
        <w:rPr>
          <w:rFonts w:eastAsia="Calibri"/>
          <w:spacing w:val="-2"/>
          <w:sz w:val="24"/>
          <w:szCs w:val="24"/>
        </w:rPr>
        <w:t xml:space="preserve"> </w:t>
      </w:r>
      <w:r w:rsidRPr="00D834FD">
        <w:rPr>
          <w:rFonts w:eastAsia="Calibri"/>
          <w:sz w:val="24"/>
          <w:szCs w:val="24"/>
        </w:rPr>
        <w:t>to</w:t>
      </w:r>
      <w:r w:rsidRPr="00D834FD">
        <w:rPr>
          <w:rFonts w:eastAsia="Calibri"/>
          <w:spacing w:val="1"/>
          <w:sz w:val="24"/>
          <w:szCs w:val="24"/>
        </w:rPr>
        <w:t xml:space="preserve"> </w:t>
      </w:r>
      <w:r w:rsidRPr="00D834FD">
        <w:rPr>
          <w:rFonts w:eastAsia="Calibri"/>
          <w:spacing w:val="-1"/>
          <w:sz w:val="24"/>
          <w:szCs w:val="24"/>
        </w:rPr>
        <w:t>b</w:t>
      </w:r>
      <w:r w:rsidRPr="00D834FD">
        <w:rPr>
          <w:rFonts w:eastAsia="Calibri"/>
          <w:sz w:val="24"/>
          <w:szCs w:val="24"/>
        </w:rPr>
        <w:t>e</w:t>
      </w:r>
      <w:r w:rsidRPr="00D834FD">
        <w:rPr>
          <w:rFonts w:eastAsia="Calibri"/>
          <w:spacing w:val="2"/>
          <w:sz w:val="24"/>
          <w:szCs w:val="24"/>
        </w:rPr>
        <w:t xml:space="preserve"> </w:t>
      </w:r>
      <w:r w:rsidRPr="00D834FD">
        <w:rPr>
          <w:rFonts w:eastAsia="Calibri"/>
          <w:spacing w:val="1"/>
          <w:sz w:val="24"/>
          <w:szCs w:val="24"/>
        </w:rPr>
        <w:t>u</w:t>
      </w:r>
      <w:r w:rsidRPr="00D834FD">
        <w:rPr>
          <w:rFonts w:eastAsia="Calibri"/>
          <w:spacing w:val="2"/>
          <w:sz w:val="24"/>
          <w:szCs w:val="24"/>
        </w:rPr>
        <w:t>s</w:t>
      </w:r>
      <w:r w:rsidRPr="00D834FD">
        <w:rPr>
          <w:rFonts w:eastAsia="Calibri"/>
          <w:spacing w:val="-6"/>
          <w:sz w:val="24"/>
          <w:szCs w:val="24"/>
        </w:rPr>
        <w:t>e</w:t>
      </w:r>
      <w:r w:rsidRPr="00D834FD">
        <w:rPr>
          <w:rFonts w:eastAsia="Calibri"/>
          <w:sz w:val="24"/>
          <w:szCs w:val="24"/>
        </w:rPr>
        <w:t>d</w:t>
      </w:r>
      <w:r w:rsidRPr="00D834FD">
        <w:rPr>
          <w:rFonts w:eastAsia="Calibri"/>
          <w:spacing w:val="2"/>
          <w:sz w:val="24"/>
          <w:szCs w:val="24"/>
        </w:rPr>
        <w:t xml:space="preserve"> </w:t>
      </w:r>
      <w:r w:rsidRPr="00D834FD">
        <w:rPr>
          <w:rFonts w:eastAsia="Calibri"/>
          <w:spacing w:val="1"/>
          <w:sz w:val="24"/>
          <w:szCs w:val="24"/>
        </w:rPr>
        <w:t>b</w:t>
      </w:r>
      <w:r w:rsidRPr="00D834FD">
        <w:rPr>
          <w:rFonts w:eastAsia="Calibri"/>
          <w:sz w:val="24"/>
          <w:szCs w:val="24"/>
        </w:rPr>
        <w:t>y</w:t>
      </w:r>
      <w:r w:rsidRPr="00D834FD">
        <w:rPr>
          <w:rFonts w:eastAsia="Calibri"/>
          <w:spacing w:val="4"/>
          <w:sz w:val="24"/>
          <w:szCs w:val="24"/>
        </w:rPr>
        <w:t xml:space="preserve"> </w:t>
      </w:r>
      <w:r w:rsidR="002A17C3" w:rsidRPr="00D834FD">
        <w:rPr>
          <w:rFonts w:eastAsia="Calibri"/>
          <w:spacing w:val="-4"/>
          <w:sz w:val="24"/>
          <w:szCs w:val="24"/>
        </w:rPr>
        <w:t>NDMA</w:t>
      </w:r>
      <w:r w:rsidRPr="00D834FD">
        <w:rPr>
          <w:rFonts w:eastAsia="Calibri"/>
          <w:spacing w:val="-5"/>
          <w:sz w:val="24"/>
          <w:szCs w:val="24"/>
        </w:rPr>
        <w:t xml:space="preserve"> </w:t>
      </w:r>
      <w:r w:rsidRPr="00D834FD">
        <w:rPr>
          <w:rFonts w:eastAsia="Calibri"/>
          <w:spacing w:val="2"/>
          <w:sz w:val="24"/>
          <w:szCs w:val="24"/>
        </w:rPr>
        <w:t xml:space="preserve">in </w:t>
      </w:r>
      <w:r w:rsidRPr="00D834FD">
        <w:rPr>
          <w:rFonts w:eastAsia="Calibri"/>
          <w:spacing w:val="1"/>
          <w:sz w:val="24"/>
          <w:szCs w:val="24"/>
        </w:rPr>
        <w:t>d</w:t>
      </w:r>
      <w:r w:rsidRPr="00D834FD">
        <w:rPr>
          <w:rFonts w:eastAsia="Calibri"/>
          <w:spacing w:val="-1"/>
          <w:sz w:val="24"/>
          <w:szCs w:val="24"/>
        </w:rPr>
        <w:t>e</w:t>
      </w:r>
      <w:r w:rsidRPr="00D834FD">
        <w:rPr>
          <w:rFonts w:eastAsia="Calibri"/>
          <w:spacing w:val="3"/>
          <w:sz w:val="24"/>
          <w:szCs w:val="24"/>
        </w:rPr>
        <w:t>t</w:t>
      </w:r>
      <w:r w:rsidRPr="00D834FD">
        <w:rPr>
          <w:rFonts w:eastAsia="Calibri"/>
          <w:sz w:val="24"/>
          <w:szCs w:val="24"/>
        </w:rPr>
        <w:t>er</w:t>
      </w:r>
      <w:r w:rsidRPr="00D834FD">
        <w:rPr>
          <w:rFonts w:eastAsia="Calibri"/>
          <w:spacing w:val="2"/>
          <w:sz w:val="24"/>
          <w:szCs w:val="24"/>
        </w:rPr>
        <w:t>m</w:t>
      </w:r>
      <w:r w:rsidRPr="00D834FD">
        <w:rPr>
          <w:rFonts w:eastAsia="Calibri"/>
          <w:sz w:val="24"/>
          <w:szCs w:val="24"/>
        </w:rPr>
        <w:t>i</w:t>
      </w:r>
      <w:r w:rsidRPr="00D834FD">
        <w:rPr>
          <w:rFonts w:eastAsia="Calibri"/>
          <w:spacing w:val="1"/>
          <w:sz w:val="24"/>
          <w:szCs w:val="24"/>
        </w:rPr>
        <w:t>n</w:t>
      </w:r>
      <w:r w:rsidRPr="00D834FD">
        <w:rPr>
          <w:rFonts w:eastAsia="Calibri"/>
          <w:sz w:val="24"/>
          <w:szCs w:val="24"/>
        </w:rPr>
        <w:t>i</w:t>
      </w:r>
      <w:r w:rsidRPr="00D834FD">
        <w:rPr>
          <w:rFonts w:eastAsia="Calibri"/>
          <w:spacing w:val="1"/>
          <w:sz w:val="24"/>
          <w:szCs w:val="24"/>
        </w:rPr>
        <w:t>n</w:t>
      </w:r>
      <w:r w:rsidRPr="00D834FD">
        <w:rPr>
          <w:rFonts w:eastAsia="Calibri"/>
          <w:sz w:val="24"/>
          <w:szCs w:val="24"/>
        </w:rPr>
        <w:t>g</w:t>
      </w:r>
      <w:r w:rsidRPr="00D834FD">
        <w:rPr>
          <w:rFonts w:eastAsia="Calibri"/>
          <w:spacing w:val="-10"/>
          <w:sz w:val="24"/>
          <w:szCs w:val="24"/>
        </w:rPr>
        <w:t xml:space="preserve"> </w:t>
      </w:r>
      <w:r w:rsidRPr="00D834FD">
        <w:rPr>
          <w:rFonts w:eastAsia="Calibri"/>
          <w:spacing w:val="1"/>
          <w:sz w:val="24"/>
          <w:szCs w:val="24"/>
        </w:rPr>
        <w:t>a</w:t>
      </w:r>
      <w:r w:rsidRPr="00D834FD">
        <w:rPr>
          <w:rFonts w:eastAsia="Calibri"/>
          <w:sz w:val="24"/>
          <w:szCs w:val="24"/>
        </w:rPr>
        <w:t>cc</w:t>
      </w:r>
      <w:r w:rsidRPr="00D834FD">
        <w:rPr>
          <w:rFonts w:eastAsia="Calibri"/>
          <w:spacing w:val="3"/>
          <w:sz w:val="24"/>
          <w:szCs w:val="24"/>
        </w:rPr>
        <w:t>o</w:t>
      </w:r>
      <w:r w:rsidRPr="00D834FD">
        <w:rPr>
          <w:rFonts w:eastAsia="Calibri"/>
          <w:sz w:val="24"/>
          <w:szCs w:val="24"/>
        </w:rPr>
        <w:t>r</w:t>
      </w:r>
      <w:r w:rsidRPr="00D834FD">
        <w:rPr>
          <w:rFonts w:eastAsia="Calibri"/>
          <w:spacing w:val="-1"/>
          <w:sz w:val="24"/>
          <w:szCs w:val="24"/>
        </w:rPr>
        <w:t>d</w:t>
      </w:r>
      <w:r w:rsidRPr="00D834FD">
        <w:rPr>
          <w:rFonts w:eastAsia="Calibri"/>
          <w:sz w:val="24"/>
          <w:szCs w:val="24"/>
        </w:rPr>
        <w:t>i</w:t>
      </w:r>
      <w:r w:rsidRPr="00D834FD">
        <w:rPr>
          <w:rFonts w:eastAsia="Calibri"/>
          <w:spacing w:val="1"/>
          <w:sz w:val="24"/>
          <w:szCs w:val="24"/>
        </w:rPr>
        <w:t>n</w:t>
      </w:r>
      <w:r w:rsidRPr="00D834FD">
        <w:rPr>
          <w:rFonts w:eastAsia="Calibri"/>
          <w:sz w:val="24"/>
          <w:szCs w:val="24"/>
        </w:rPr>
        <w:t>g</w:t>
      </w:r>
      <w:r w:rsidRPr="00D834FD">
        <w:rPr>
          <w:rFonts w:eastAsia="Calibri"/>
          <w:spacing w:val="-6"/>
          <w:sz w:val="24"/>
          <w:szCs w:val="24"/>
        </w:rPr>
        <w:t xml:space="preserve"> </w:t>
      </w:r>
      <w:r w:rsidRPr="00D834FD">
        <w:rPr>
          <w:rFonts w:eastAsia="Calibri"/>
          <w:spacing w:val="1"/>
          <w:sz w:val="24"/>
          <w:szCs w:val="24"/>
        </w:rPr>
        <w:t>t</w:t>
      </w:r>
      <w:r w:rsidRPr="00D834FD">
        <w:rPr>
          <w:rFonts w:eastAsia="Calibri"/>
          <w:sz w:val="24"/>
          <w:szCs w:val="24"/>
        </w:rPr>
        <w:t>o</w:t>
      </w:r>
      <w:r w:rsidRPr="00D834FD">
        <w:rPr>
          <w:rFonts w:eastAsia="Calibri"/>
          <w:spacing w:val="-1"/>
          <w:sz w:val="24"/>
          <w:szCs w:val="24"/>
        </w:rPr>
        <w:t xml:space="preserve"> </w:t>
      </w:r>
      <w:r w:rsidRPr="00D834FD">
        <w:rPr>
          <w:rFonts w:eastAsia="Calibri"/>
          <w:sz w:val="24"/>
          <w:szCs w:val="24"/>
        </w:rPr>
        <w:t>i</w:t>
      </w:r>
      <w:r w:rsidRPr="00D834FD">
        <w:rPr>
          <w:rFonts w:eastAsia="Calibri"/>
          <w:spacing w:val="3"/>
          <w:sz w:val="24"/>
          <w:szCs w:val="24"/>
        </w:rPr>
        <w:t>t</w:t>
      </w:r>
      <w:r w:rsidRPr="00D834FD">
        <w:rPr>
          <w:rFonts w:eastAsia="Calibri"/>
          <w:sz w:val="24"/>
          <w:szCs w:val="24"/>
        </w:rPr>
        <w:t xml:space="preserve">s </w:t>
      </w:r>
      <w:r w:rsidRPr="00D834FD">
        <w:rPr>
          <w:rFonts w:eastAsia="Calibri"/>
          <w:spacing w:val="1"/>
          <w:sz w:val="24"/>
          <w:szCs w:val="24"/>
        </w:rPr>
        <w:t>s</w:t>
      </w:r>
      <w:r w:rsidRPr="00D834FD">
        <w:rPr>
          <w:rFonts w:eastAsia="Calibri"/>
          <w:spacing w:val="-4"/>
          <w:sz w:val="24"/>
          <w:szCs w:val="24"/>
        </w:rPr>
        <w:t>o</w:t>
      </w:r>
      <w:r w:rsidRPr="00D834FD">
        <w:rPr>
          <w:rFonts w:eastAsia="Calibri"/>
          <w:sz w:val="24"/>
          <w:szCs w:val="24"/>
        </w:rPr>
        <w:t>le</w:t>
      </w:r>
      <w:r w:rsidRPr="00D834FD">
        <w:rPr>
          <w:rFonts w:eastAsia="Calibri"/>
          <w:spacing w:val="2"/>
          <w:sz w:val="24"/>
          <w:szCs w:val="24"/>
        </w:rPr>
        <w:t xml:space="preserve"> </w:t>
      </w:r>
      <w:r w:rsidRPr="00D834FD">
        <w:rPr>
          <w:rFonts w:eastAsia="Calibri"/>
          <w:spacing w:val="-4"/>
          <w:sz w:val="24"/>
          <w:szCs w:val="24"/>
        </w:rPr>
        <w:t>j</w:t>
      </w:r>
      <w:r w:rsidRPr="00D834FD">
        <w:rPr>
          <w:rFonts w:eastAsia="Calibri"/>
          <w:spacing w:val="1"/>
          <w:sz w:val="24"/>
          <w:szCs w:val="24"/>
        </w:rPr>
        <w:t>ud</w:t>
      </w:r>
      <w:r w:rsidRPr="00D834FD">
        <w:rPr>
          <w:rFonts w:eastAsia="Calibri"/>
          <w:sz w:val="24"/>
          <w:szCs w:val="24"/>
        </w:rPr>
        <w:t>g</w:t>
      </w:r>
      <w:r w:rsidRPr="00D834FD">
        <w:rPr>
          <w:rFonts w:eastAsia="Calibri"/>
          <w:spacing w:val="4"/>
          <w:sz w:val="24"/>
          <w:szCs w:val="24"/>
        </w:rPr>
        <w:t>m</w:t>
      </w:r>
      <w:r w:rsidRPr="00D834FD">
        <w:rPr>
          <w:rFonts w:eastAsia="Calibri"/>
          <w:spacing w:val="-1"/>
          <w:sz w:val="24"/>
          <w:szCs w:val="24"/>
        </w:rPr>
        <w:t>e</w:t>
      </w:r>
      <w:r w:rsidRPr="00D834FD">
        <w:rPr>
          <w:rFonts w:eastAsia="Calibri"/>
          <w:spacing w:val="1"/>
          <w:sz w:val="24"/>
          <w:szCs w:val="24"/>
        </w:rPr>
        <w:t>n</w:t>
      </w:r>
      <w:r w:rsidRPr="00D834FD">
        <w:rPr>
          <w:rFonts w:eastAsia="Calibri"/>
          <w:sz w:val="24"/>
          <w:szCs w:val="24"/>
        </w:rPr>
        <w:t>t</w:t>
      </w:r>
      <w:r w:rsidRPr="00D834FD">
        <w:rPr>
          <w:rFonts w:eastAsia="Calibri"/>
          <w:spacing w:val="-7"/>
          <w:sz w:val="24"/>
          <w:szCs w:val="24"/>
        </w:rPr>
        <w:t xml:space="preserve"> </w:t>
      </w:r>
      <w:r w:rsidRPr="00D834FD">
        <w:rPr>
          <w:rFonts w:eastAsia="Calibri"/>
          <w:spacing w:val="1"/>
          <w:sz w:val="24"/>
          <w:szCs w:val="24"/>
        </w:rPr>
        <w:t>an</w:t>
      </w:r>
      <w:r w:rsidRPr="00D834FD">
        <w:rPr>
          <w:rFonts w:eastAsia="Calibri"/>
          <w:sz w:val="24"/>
          <w:szCs w:val="24"/>
        </w:rPr>
        <w:t>d</w:t>
      </w:r>
      <w:r w:rsidRPr="00D834FD">
        <w:rPr>
          <w:rFonts w:eastAsia="Calibri"/>
          <w:spacing w:val="-2"/>
          <w:sz w:val="24"/>
          <w:szCs w:val="24"/>
        </w:rPr>
        <w:t xml:space="preserve"> </w:t>
      </w:r>
      <w:r w:rsidRPr="00D834FD">
        <w:rPr>
          <w:rFonts w:eastAsia="Calibri"/>
          <w:spacing w:val="1"/>
          <w:sz w:val="24"/>
          <w:szCs w:val="24"/>
        </w:rPr>
        <w:t>d</w:t>
      </w:r>
      <w:r w:rsidRPr="00D834FD">
        <w:rPr>
          <w:rFonts w:eastAsia="Calibri"/>
          <w:spacing w:val="2"/>
          <w:sz w:val="24"/>
          <w:szCs w:val="24"/>
        </w:rPr>
        <w:t>i</w:t>
      </w:r>
      <w:r w:rsidRPr="00D834FD">
        <w:rPr>
          <w:rFonts w:eastAsia="Calibri"/>
          <w:spacing w:val="-1"/>
          <w:sz w:val="24"/>
          <w:szCs w:val="24"/>
        </w:rPr>
        <w:t>s</w:t>
      </w:r>
      <w:r w:rsidRPr="00D834FD">
        <w:rPr>
          <w:rFonts w:eastAsia="Calibri"/>
          <w:spacing w:val="-3"/>
          <w:sz w:val="24"/>
          <w:szCs w:val="24"/>
        </w:rPr>
        <w:t>c</w:t>
      </w:r>
      <w:r w:rsidRPr="00D834FD">
        <w:rPr>
          <w:rFonts w:eastAsia="Calibri"/>
          <w:sz w:val="24"/>
          <w:szCs w:val="24"/>
        </w:rPr>
        <w:t>r</w:t>
      </w:r>
      <w:r w:rsidRPr="00D834FD">
        <w:rPr>
          <w:rFonts w:eastAsia="Calibri"/>
          <w:spacing w:val="2"/>
          <w:sz w:val="24"/>
          <w:szCs w:val="24"/>
        </w:rPr>
        <w:t>e</w:t>
      </w:r>
      <w:r w:rsidRPr="00D834FD">
        <w:rPr>
          <w:rFonts w:eastAsia="Calibri"/>
          <w:spacing w:val="1"/>
          <w:sz w:val="24"/>
          <w:szCs w:val="24"/>
        </w:rPr>
        <w:t>t</w:t>
      </w:r>
      <w:r w:rsidRPr="00D834FD">
        <w:rPr>
          <w:rFonts w:eastAsia="Calibri"/>
          <w:spacing w:val="-3"/>
          <w:sz w:val="24"/>
          <w:szCs w:val="24"/>
        </w:rPr>
        <w:t>i</w:t>
      </w:r>
      <w:r w:rsidRPr="00D834FD">
        <w:rPr>
          <w:rFonts w:eastAsia="Calibri"/>
          <w:spacing w:val="1"/>
          <w:sz w:val="24"/>
          <w:szCs w:val="24"/>
        </w:rPr>
        <w:t>o</w:t>
      </w:r>
      <w:r w:rsidRPr="00D834FD">
        <w:rPr>
          <w:rFonts w:eastAsia="Calibri"/>
          <w:sz w:val="24"/>
          <w:szCs w:val="24"/>
        </w:rPr>
        <w:t>n</w:t>
      </w:r>
      <w:r w:rsidRPr="00D834FD">
        <w:rPr>
          <w:rFonts w:eastAsia="Calibri"/>
          <w:spacing w:val="-2"/>
          <w:sz w:val="24"/>
          <w:szCs w:val="24"/>
        </w:rPr>
        <w:t xml:space="preserve"> </w:t>
      </w:r>
      <w:r w:rsidRPr="00D834FD">
        <w:rPr>
          <w:rFonts w:eastAsia="Calibri"/>
          <w:sz w:val="24"/>
          <w:szCs w:val="24"/>
        </w:rPr>
        <w:t>t</w:t>
      </w:r>
      <w:r w:rsidRPr="00D834FD">
        <w:rPr>
          <w:rFonts w:eastAsia="Calibri"/>
          <w:spacing w:val="-4"/>
          <w:sz w:val="24"/>
          <w:szCs w:val="24"/>
        </w:rPr>
        <w:t>h</w:t>
      </w:r>
      <w:r w:rsidRPr="00D834FD">
        <w:rPr>
          <w:rFonts w:eastAsia="Calibri"/>
          <w:sz w:val="24"/>
          <w:szCs w:val="24"/>
        </w:rPr>
        <w:t>e</w:t>
      </w:r>
      <w:r w:rsidRPr="00D834FD">
        <w:rPr>
          <w:rFonts w:eastAsia="Calibri"/>
          <w:spacing w:val="1"/>
          <w:sz w:val="24"/>
          <w:szCs w:val="24"/>
        </w:rPr>
        <w:t xml:space="preserve"> qu</w:t>
      </w:r>
      <w:r w:rsidRPr="00D834FD">
        <w:rPr>
          <w:rFonts w:eastAsia="Calibri"/>
          <w:spacing w:val="-4"/>
          <w:sz w:val="24"/>
          <w:szCs w:val="24"/>
        </w:rPr>
        <w:t>a</w:t>
      </w:r>
      <w:r w:rsidRPr="00D834FD">
        <w:rPr>
          <w:rFonts w:eastAsia="Calibri"/>
          <w:sz w:val="24"/>
          <w:szCs w:val="24"/>
        </w:rPr>
        <w:t>l</w:t>
      </w:r>
      <w:r w:rsidRPr="00D834FD">
        <w:rPr>
          <w:rFonts w:eastAsia="Calibri"/>
          <w:spacing w:val="5"/>
          <w:sz w:val="24"/>
          <w:szCs w:val="24"/>
        </w:rPr>
        <w:t>i</w:t>
      </w:r>
      <w:r w:rsidRPr="00D834FD">
        <w:rPr>
          <w:rFonts w:eastAsia="Calibri"/>
          <w:spacing w:val="-3"/>
          <w:sz w:val="24"/>
          <w:szCs w:val="24"/>
        </w:rPr>
        <w:t>f</w:t>
      </w:r>
      <w:r w:rsidRPr="00D834FD">
        <w:rPr>
          <w:rFonts w:eastAsia="Calibri"/>
          <w:sz w:val="24"/>
          <w:szCs w:val="24"/>
        </w:rPr>
        <w:t>i</w:t>
      </w:r>
      <w:r w:rsidRPr="00D834FD">
        <w:rPr>
          <w:rFonts w:eastAsia="Calibri"/>
          <w:spacing w:val="5"/>
          <w:sz w:val="24"/>
          <w:szCs w:val="24"/>
        </w:rPr>
        <w:t>c</w:t>
      </w:r>
      <w:r w:rsidRPr="00D834FD">
        <w:rPr>
          <w:rFonts w:eastAsia="Calibri"/>
          <w:spacing w:val="1"/>
          <w:sz w:val="24"/>
          <w:szCs w:val="24"/>
        </w:rPr>
        <w:t>a</w:t>
      </w:r>
      <w:r w:rsidRPr="00D834FD">
        <w:rPr>
          <w:rFonts w:eastAsia="Calibri"/>
          <w:spacing w:val="-4"/>
          <w:sz w:val="24"/>
          <w:szCs w:val="24"/>
        </w:rPr>
        <w:t>t</w:t>
      </w:r>
      <w:r w:rsidRPr="00D834FD">
        <w:rPr>
          <w:rFonts w:eastAsia="Calibri"/>
          <w:sz w:val="24"/>
          <w:szCs w:val="24"/>
        </w:rPr>
        <w:t>i</w:t>
      </w:r>
      <w:r w:rsidRPr="00D834FD">
        <w:rPr>
          <w:rFonts w:eastAsia="Calibri"/>
          <w:spacing w:val="1"/>
          <w:sz w:val="24"/>
          <w:szCs w:val="24"/>
        </w:rPr>
        <w:t>o</w:t>
      </w:r>
      <w:r w:rsidRPr="00D834FD">
        <w:rPr>
          <w:rFonts w:eastAsia="Calibri"/>
          <w:spacing w:val="3"/>
          <w:sz w:val="24"/>
          <w:szCs w:val="24"/>
        </w:rPr>
        <w:t>n</w:t>
      </w:r>
      <w:r w:rsidRPr="00D834FD">
        <w:rPr>
          <w:rFonts w:eastAsia="Calibri"/>
          <w:sz w:val="24"/>
          <w:szCs w:val="24"/>
        </w:rPr>
        <w:t>s</w:t>
      </w:r>
      <w:r w:rsidRPr="00D834FD">
        <w:rPr>
          <w:rFonts w:eastAsia="Calibri"/>
          <w:spacing w:val="-9"/>
          <w:sz w:val="24"/>
          <w:szCs w:val="24"/>
        </w:rPr>
        <w:t xml:space="preserve"> </w:t>
      </w:r>
      <w:r w:rsidRPr="00D834FD">
        <w:rPr>
          <w:rFonts w:eastAsia="Calibri"/>
          <w:spacing w:val="1"/>
          <w:sz w:val="24"/>
          <w:szCs w:val="24"/>
        </w:rPr>
        <w:t>o</w:t>
      </w:r>
      <w:r w:rsidRPr="00D834FD">
        <w:rPr>
          <w:rFonts w:eastAsia="Calibri"/>
          <w:sz w:val="24"/>
          <w:szCs w:val="24"/>
        </w:rPr>
        <w:t xml:space="preserve">f </w:t>
      </w:r>
      <w:r w:rsidRPr="00D834FD">
        <w:rPr>
          <w:rFonts w:eastAsia="Calibri"/>
          <w:spacing w:val="-4"/>
          <w:sz w:val="24"/>
          <w:szCs w:val="24"/>
        </w:rPr>
        <w:t>p</w:t>
      </w:r>
      <w:r w:rsidRPr="00D834FD">
        <w:rPr>
          <w:rFonts w:eastAsia="Calibri"/>
          <w:sz w:val="24"/>
          <w:szCs w:val="24"/>
        </w:rPr>
        <w:t>r</w:t>
      </w:r>
      <w:r w:rsidRPr="00D834FD">
        <w:rPr>
          <w:rFonts w:eastAsia="Calibri"/>
          <w:spacing w:val="3"/>
          <w:sz w:val="24"/>
          <w:szCs w:val="24"/>
        </w:rPr>
        <w:t>o</w:t>
      </w:r>
      <w:r w:rsidRPr="00D834FD">
        <w:rPr>
          <w:rFonts w:eastAsia="Calibri"/>
          <w:spacing w:val="-1"/>
          <w:sz w:val="24"/>
          <w:szCs w:val="24"/>
        </w:rPr>
        <w:t>s</w:t>
      </w:r>
      <w:r w:rsidRPr="00D834FD">
        <w:rPr>
          <w:rFonts w:eastAsia="Calibri"/>
          <w:spacing w:val="1"/>
          <w:sz w:val="24"/>
          <w:szCs w:val="24"/>
        </w:rPr>
        <w:t>p</w:t>
      </w:r>
      <w:r w:rsidRPr="00D834FD">
        <w:rPr>
          <w:rFonts w:eastAsia="Calibri"/>
          <w:spacing w:val="2"/>
          <w:sz w:val="24"/>
          <w:szCs w:val="24"/>
        </w:rPr>
        <w:t>e</w:t>
      </w:r>
      <w:r w:rsidRPr="00D834FD">
        <w:rPr>
          <w:rFonts w:eastAsia="Calibri"/>
          <w:sz w:val="24"/>
          <w:szCs w:val="24"/>
        </w:rPr>
        <w:t>c</w:t>
      </w:r>
      <w:r w:rsidRPr="00D834FD">
        <w:rPr>
          <w:rFonts w:eastAsia="Calibri"/>
          <w:spacing w:val="-2"/>
          <w:sz w:val="24"/>
          <w:szCs w:val="24"/>
        </w:rPr>
        <w:t>t</w:t>
      </w:r>
      <w:r w:rsidRPr="00D834FD">
        <w:rPr>
          <w:rFonts w:eastAsia="Calibri"/>
          <w:spacing w:val="2"/>
          <w:sz w:val="24"/>
          <w:szCs w:val="24"/>
        </w:rPr>
        <w:t>i</w:t>
      </w:r>
      <w:r w:rsidRPr="00D834FD">
        <w:rPr>
          <w:rFonts w:eastAsia="Calibri"/>
          <w:spacing w:val="1"/>
          <w:sz w:val="24"/>
          <w:szCs w:val="24"/>
        </w:rPr>
        <w:t>v</w:t>
      </w:r>
      <w:r w:rsidRPr="00D834FD">
        <w:rPr>
          <w:rFonts w:eastAsia="Calibri"/>
          <w:sz w:val="24"/>
          <w:szCs w:val="24"/>
        </w:rPr>
        <w:t>e</w:t>
      </w:r>
      <w:r w:rsidRPr="00D834FD">
        <w:rPr>
          <w:rFonts w:eastAsia="Calibri"/>
          <w:spacing w:val="-10"/>
          <w:sz w:val="24"/>
          <w:szCs w:val="24"/>
        </w:rPr>
        <w:t xml:space="preserve"> </w:t>
      </w:r>
      <w:r w:rsidRPr="00D834FD">
        <w:rPr>
          <w:rFonts w:eastAsia="Calibri"/>
          <w:spacing w:val="2"/>
          <w:sz w:val="24"/>
          <w:szCs w:val="24"/>
        </w:rPr>
        <w:t>b</w:t>
      </w:r>
      <w:r w:rsidRPr="00D834FD">
        <w:rPr>
          <w:rFonts w:eastAsia="Calibri"/>
          <w:sz w:val="24"/>
          <w:szCs w:val="24"/>
        </w:rPr>
        <w:t>i</w:t>
      </w:r>
      <w:r w:rsidRPr="00D834FD">
        <w:rPr>
          <w:rFonts w:eastAsia="Calibri"/>
          <w:spacing w:val="1"/>
          <w:sz w:val="24"/>
          <w:szCs w:val="24"/>
        </w:rPr>
        <w:t>d</w:t>
      </w:r>
      <w:r w:rsidRPr="00D834FD">
        <w:rPr>
          <w:rFonts w:eastAsia="Calibri"/>
          <w:spacing w:val="-1"/>
          <w:sz w:val="24"/>
          <w:szCs w:val="24"/>
        </w:rPr>
        <w:t>d</w:t>
      </w:r>
      <w:r w:rsidRPr="00D834FD">
        <w:rPr>
          <w:rFonts w:eastAsia="Calibri"/>
          <w:sz w:val="24"/>
          <w:szCs w:val="24"/>
        </w:rPr>
        <w:t>e</w:t>
      </w:r>
      <w:r w:rsidRPr="00D834FD">
        <w:rPr>
          <w:rFonts w:eastAsia="Calibri"/>
          <w:spacing w:val="5"/>
          <w:sz w:val="24"/>
          <w:szCs w:val="24"/>
        </w:rPr>
        <w:t>r</w:t>
      </w:r>
      <w:r w:rsidRPr="00D834FD">
        <w:rPr>
          <w:rFonts w:eastAsia="Calibri"/>
          <w:sz w:val="24"/>
          <w:szCs w:val="24"/>
        </w:rPr>
        <w:t>s</w:t>
      </w:r>
      <w:r w:rsidRPr="00D834FD">
        <w:rPr>
          <w:rFonts w:eastAsia="Calibri"/>
          <w:spacing w:val="-4"/>
          <w:sz w:val="24"/>
          <w:szCs w:val="24"/>
        </w:rPr>
        <w:t xml:space="preserve"> </w:t>
      </w:r>
      <w:r w:rsidRPr="00D834FD">
        <w:rPr>
          <w:rFonts w:eastAsia="Calibri"/>
          <w:sz w:val="24"/>
          <w:szCs w:val="24"/>
        </w:rPr>
        <w:t>to</w:t>
      </w:r>
      <w:r w:rsidRPr="00D834FD">
        <w:rPr>
          <w:rFonts w:eastAsia="Calibri"/>
          <w:spacing w:val="-1"/>
          <w:sz w:val="24"/>
          <w:szCs w:val="24"/>
        </w:rPr>
        <w:t xml:space="preserve"> </w:t>
      </w:r>
      <w:r w:rsidRPr="00D834FD">
        <w:rPr>
          <w:rFonts w:eastAsia="Calibri"/>
          <w:spacing w:val="1"/>
          <w:sz w:val="24"/>
          <w:szCs w:val="24"/>
        </w:rPr>
        <w:t>p</w:t>
      </w:r>
      <w:r w:rsidRPr="00D834FD">
        <w:rPr>
          <w:rFonts w:eastAsia="Calibri"/>
          <w:spacing w:val="-3"/>
          <w:sz w:val="24"/>
          <w:szCs w:val="24"/>
        </w:rPr>
        <w:t>e</w:t>
      </w:r>
      <w:r w:rsidRPr="00D834FD">
        <w:rPr>
          <w:rFonts w:eastAsia="Calibri"/>
          <w:spacing w:val="2"/>
          <w:sz w:val="24"/>
          <w:szCs w:val="24"/>
        </w:rPr>
        <w:t>r</w:t>
      </w:r>
      <w:r w:rsidRPr="00D834FD">
        <w:rPr>
          <w:rFonts w:eastAsia="Calibri"/>
          <w:spacing w:val="-1"/>
          <w:sz w:val="24"/>
          <w:szCs w:val="24"/>
        </w:rPr>
        <w:t>f</w:t>
      </w:r>
      <w:r w:rsidRPr="00D834FD">
        <w:rPr>
          <w:rFonts w:eastAsia="Calibri"/>
          <w:spacing w:val="-2"/>
          <w:sz w:val="24"/>
          <w:szCs w:val="24"/>
        </w:rPr>
        <w:t>o</w:t>
      </w:r>
      <w:r w:rsidRPr="00D834FD">
        <w:rPr>
          <w:rFonts w:eastAsia="Calibri"/>
          <w:spacing w:val="2"/>
          <w:sz w:val="24"/>
          <w:szCs w:val="24"/>
        </w:rPr>
        <w:t>r</w:t>
      </w:r>
      <w:r w:rsidRPr="00D834FD">
        <w:rPr>
          <w:rFonts w:eastAsia="Calibri"/>
          <w:sz w:val="24"/>
          <w:szCs w:val="24"/>
        </w:rPr>
        <w:t>m</w:t>
      </w:r>
      <w:r w:rsidRPr="00D834FD">
        <w:rPr>
          <w:rFonts w:eastAsia="Calibri"/>
          <w:spacing w:val="-5"/>
          <w:sz w:val="24"/>
          <w:szCs w:val="24"/>
        </w:rPr>
        <w:t xml:space="preserve"> </w:t>
      </w:r>
      <w:r w:rsidRPr="00D834FD">
        <w:rPr>
          <w:rFonts w:eastAsia="Calibri"/>
          <w:spacing w:val="-3"/>
          <w:sz w:val="24"/>
          <w:szCs w:val="24"/>
        </w:rPr>
        <w:t>i</w:t>
      </w:r>
      <w:r w:rsidRPr="00D834FD">
        <w:rPr>
          <w:rFonts w:eastAsia="Calibri"/>
          <w:sz w:val="24"/>
          <w:szCs w:val="24"/>
        </w:rPr>
        <w:t xml:space="preserve">n </w:t>
      </w:r>
      <w:r w:rsidRPr="00D834FD">
        <w:rPr>
          <w:rFonts w:eastAsia="Calibri"/>
          <w:spacing w:val="3"/>
          <w:sz w:val="24"/>
          <w:szCs w:val="24"/>
        </w:rPr>
        <w:t>r</w:t>
      </w:r>
      <w:r w:rsidRPr="00D834FD">
        <w:rPr>
          <w:rFonts w:eastAsia="Calibri"/>
          <w:spacing w:val="-1"/>
          <w:sz w:val="24"/>
          <w:szCs w:val="24"/>
        </w:rPr>
        <w:t>es</w:t>
      </w:r>
      <w:r w:rsidRPr="00D834FD">
        <w:rPr>
          <w:rFonts w:eastAsia="Calibri"/>
          <w:spacing w:val="3"/>
          <w:sz w:val="24"/>
          <w:szCs w:val="24"/>
        </w:rPr>
        <w:t>p</w:t>
      </w:r>
      <w:r w:rsidRPr="00D834FD">
        <w:rPr>
          <w:rFonts w:eastAsia="Calibri"/>
          <w:spacing w:val="-1"/>
          <w:sz w:val="24"/>
          <w:szCs w:val="24"/>
        </w:rPr>
        <w:t>e</w:t>
      </w:r>
      <w:r w:rsidRPr="00D834FD">
        <w:rPr>
          <w:rFonts w:eastAsia="Calibri"/>
          <w:spacing w:val="2"/>
          <w:sz w:val="24"/>
          <w:szCs w:val="24"/>
        </w:rPr>
        <w:t>c</w:t>
      </w:r>
      <w:r w:rsidRPr="00D834FD">
        <w:rPr>
          <w:rFonts w:eastAsia="Calibri"/>
          <w:sz w:val="24"/>
          <w:szCs w:val="24"/>
        </w:rPr>
        <w:t>t</w:t>
      </w:r>
      <w:r w:rsidRPr="00D834FD">
        <w:rPr>
          <w:rFonts w:eastAsia="Calibri"/>
          <w:spacing w:val="-5"/>
          <w:sz w:val="24"/>
          <w:szCs w:val="24"/>
        </w:rPr>
        <w:t xml:space="preserve"> </w:t>
      </w:r>
      <w:r w:rsidRPr="00D834FD">
        <w:rPr>
          <w:rFonts w:eastAsia="Calibri"/>
          <w:sz w:val="24"/>
          <w:szCs w:val="24"/>
        </w:rPr>
        <w:t>to</w:t>
      </w:r>
      <w:r w:rsidRPr="00D834FD">
        <w:rPr>
          <w:rFonts w:eastAsia="Calibri"/>
          <w:spacing w:val="-3"/>
          <w:sz w:val="24"/>
          <w:szCs w:val="24"/>
        </w:rPr>
        <w:t xml:space="preserve"> </w:t>
      </w:r>
      <w:r w:rsidRPr="00D834FD">
        <w:rPr>
          <w:rFonts w:eastAsia="Calibri"/>
          <w:sz w:val="24"/>
          <w:szCs w:val="24"/>
        </w:rPr>
        <w:t>t</w:t>
      </w:r>
      <w:r w:rsidRPr="00D834FD">
        <w:rPr>
          <w:rFonts w:eastAsia="Calibri"/>
          <w:spacing w:val="1"/>
          <w:sz w:val="24"/>
          <w:szCs w:val="24"/>
        </w:rPr>
        <w:t>h</w:t>
      </w:r>
      <w:r w:rsidRPr="00D834FD">
        <w:rPr>
          <w:rFonts w:eastAsia="Calibri"/>
          <w:sz w:val="24"/>
          <w:szCs w:val="24"/>
        </w:rPr>
        <w:t>e</w:t>
      </w:r>
      <w:r w:rsidRPr="00D834FD">
        <w:rPr>
          <w:rFonts w:eastAsia="Calibri"/>
          <w:spacing w:val="-3"/>
          <w:sz w:val="24"/>
          <w:szCs w:val="24"/>
        </w:rPr>
        <w:t xml:space="preserve"> T</w:t>
      </w:r>
      <w:r w:rsidRPr="00D834FD">
        <w:rPr>
          <w:rFonts w:eastAsia="Calibri"/>
          <w:spacing w:val="-1"/>
          <w:sz w:val="24"/>
          <w:szCs w:val="24"/>
        </w:rPr>
        <w:t>e</w:t>
      </w:r>
      <w:r w:rsidRPr="00D834FD">
        <w:rPr>
          <w:rFonts w:eastAsia="Calibri"/>
          <w:spacing w:val="3"/>
          <w:sz w:val="24"/>
          <w:szCs w:val="24"/>
        </w:rPr>
        <w:t>n</w:t>
      </w:r>
      <w:r w:rsidRPr="00D834FD">
        <w:rPr>
          <w:rFonts w:eastAsia="Calibri"/>
          <w:spacing w:val="1"/>
          <w:sz w:val="24"/>
          <w:szCs w:val="24"/>
        </w:rPr>
        <w:t>d</w:t>
      </w:r>
      <w:r w:rsidRPr="00D834FD">
        <w:rPr>
          <w:rFonts w:eastAsia="Calibri"/>
          <w:spacing w:val="2"/>
          <w:sz w:val="24"/>
          <w:szCs w:val="24"/>
        </w:rPr>
        <w:t>e</w:t>
      </w:r>
      <w:r w:rsidRPr="00D834FD">
        <w:rPr>
          <w:rFonts w:eastAsia="Calibri"/>
          <w:sz w:val="24"/>
          <w:szCs w:val="24"/>
        </w:rPr>
        <w:t>r</w:t>
      </w:r>
      <w:r w:rsidRPr="00D834FD">
        <w:rPr>
          <w:rFonts w:eastAsia="Calibri"/>
          <w:spacing w:val="-5"/>
          <w:sz w:val="24"/>
          <w:szCs w:val="24"/>
        </w:rPr>
        <w:t xml:space="preserve"> </w:t>
      </w:r>
      <w:r w:rsidRPr="00D834FD">
        <w:rPr>
          <w:rFonts w:eastAsia="Calibri"/>
          <w:sz w:val="24"/>
          <w:szCs w:val="24"/>
        </w:rPr>
        <w:t>Cat</w:t>
      </w:r>
      <w:r w:rsidRPr="00D834FD">
        <w:rPr>
          <w:rFonts w:eastAsia="Calibri"/>
          <w:spacing w:val="-3"/>
          <w:sz w:val="24"/>
          <w:szCs w:val="24"/>
        </w:rPr>
        <w:t>e</w:t>
      </w:r>
      <w:r w:rsidRPr="00D834FD">
        <w:rPr>
          <w:rFonts w:eastAsia="Calibri"/>
          <w:sz w:val="24"/>
          <w:szCs w:val="24"/>
        </w:rPr>
        <w:t>g</w:t>
      </w:r>
      <w:r w:rsidRPr="00D834FD">
        <w:rPr>
          <w:rFonts w:eastAsia="Calibri"/>
          <w:spacing w:val="1"/>
          <w:sz w:val="24"/>
          <w:szCs w:val="24"/>
        </w:rPr>
        <w:t>o</w:t>
      </w:r>
      <w:r w:rsidRPr="00D834FD">
        <w:rPr>
          <w:rFonts w:eastAsia="Calibri"/>
          <w:spacing w:val="5"/>
          <w:sz w:val="24"/>
          <w:szCs w:val="24"/>
        </w:rPr>
        <w:t>r</w:t>
      </w:r>
      <w:r w:rsidRPr="00D834FD">
        <w:rPr>
          <w:rFonts w:eastAsia="Calibri"/>
          <w:sz w:val="24"/>
          <w:szCs w:val="24"/>
        </w:rPr>
        <w:t>y</w:t>
      </w:r>
      <w:r w:rsidRPr="00D834FD">
        <w:rPr>
          <w:rFonts w:eastAsia="Calibri"/>
          <w:spacing w:val="-5"/>
          <w:sz w:val="24"/>
          <w:szCs w:val="24"/>
        </w:rPr>
        <w:t xml:space="preserve"> </w:t>
      </w:r>
      <w:r w:rsidRPr="00D834FD">
        <w:rPr>
          <w:rFonts w:eastAsia="Calibri"/>
          <w:sz w:val="24"/>
          <w:szCs w:val="24"/>
        </w:rPr>
        <w:t>as</w:t>
      </w:r>
      <w:r w:rsidRPr="00D834FD">
        <w:rPr>
          <w:rFonts w:eastAsia="Calibri"/>
          <w:spacing w:val="-2"/>
          <w:sz w:val="24"/>
          <w:szCs w:val="24"/>
        </w:rPr>
        <w:t xml:space="preserve"> </w:t>
      </w:r>
      <w:r w:rsidRPr="00D834FD">
        <w:rPr>
          <w:rFonts w:eastAsia="Calibri"/>
          <w:spacing w:val="-1"/>
          <w:sz w:val="24"/>
          <w:szCs w:val="24"/>
        </w:rPr>
        <w:t>des</w:t>
      </w:r>
      <w:r w:rsidRPr="00D834FD">
        <w:rPr>
          <w:rFonts w:eastAsia="Calibri"/>
          <w:sz w:val="24"/>
          <w:szCs w:val="24"/>
        </w:rPr>
        <w:t>cri</w:t>
      </w:r>
      <w:r w:rsidRPr="00D834FD">
        <w:rPr>
          <w:rFonts w:eastAsia="Calibri"/>
          <w:spacing w:val="3"/>
          <w:sz w:val="24"/>
          <w:szCs w:val="24"/>
        </w:rPr>
        <w:t>b</w:t>
      </w:r>
      <w:r w:rsidRPr="00D834FD">
        <w:rPr>
          <w:rFonts w:eastAsia="Calibri"/>
          <w:sz w:val="24"/>
          <w:szCs w:val="24"/>
        </w:rPr>
        <w:t>ed</w:t>
      </w:r>
      <w:r w:rsidRPr="00D834FD">
        <w:rPr>
          <w:rFonts w:eastAsia="Calibri"/>
          <w:spacing w:val="-7"/>
          <w:sz w:val="24"/>
          <w:szCs w:val="24"/>
        </w:rPr>
        <w:t xml:space="preserve"> </w:t>
      </w:r>
      <w:r w:rsidRPr="00D834FD">
        <w:rPr>
          <w:rFonts w:eastAsia="Calibri"/>
          <w:spacing w:val="1"/>
          <w:sz w:val="24"/>
          <w:szCs w:val="24"/>
        </w:rPr>
        <w:t>b</w:t>
      </w:r>
      <w:r w:rsidRPr="00D834FD">
        <w:rPr>
          <w:rFonts w:eastAsia="Calibri"/>
          <w:sz w:val="24"/>
          <w:szCs w:val="24"/>
        </w:rPr>
        <w:t>y</w:t>
      </w:r>
      <w:r w:rsidRPr="00D834FD">
        <w:rPr>
          <w:rFonts w:eastAsia="Calibri"/>
          <w:spacing w:val="2"/>
          <w:sz w:val="24"/>
          <w:szCs w:val="24"/>
        </w:rPr>
        <w:t xml:space="preserve"> </w:t>
      </w:r>
      <w:r w:rsidRPr="00D834FD">
        <w:rPr>
          <w:rFonts w:eastAsia="Calibri"/>
          <w:spacing w:val="-4"/>
          <w:sz w:val="24"/>
          <w:szCs w:val="24"/>
        </w:rPr>
        <w:t>t</w:t>
      </w:r>
      <w:r w:rsidRPr="00D834FD">
        <w:rPr>
          <w:rFonts w:eastAsia="Calibri"/>
          <w:spacing w:val="1"/>
          <w:sz w:val="24"/>
          <w:szCs w:val="24"/>
        </w:rPr>
        <w:t>h</w:t>
      </w:r>
      <w:r w:rsidRPr="00D834FD">
        <w:rPr>
          <w:rFonts w:eastAsia="Calibri"/>
          <w:sz w:val="24"/>
          <w:szCs w:val="24"/>
        </w:rPr>
        <w:t>e</w:t>
      </w:r>
      <w:r w:rsidRPr="00D834FD">
        <w:rPr>
          <w:rFonts w:eastAsia="Calibri"/>
          <w:spacing w:val="-3"/>
          <w:sz w:val="24"/>
          <w:szCs w:val="24"/>
        </w:rPr>
        <w:t xml:space="preserve"> </w:t>
      </w:r>
      <w:r w:rsidRPr="00D834FD">
        <w:rPr>
          <w:rFonts w:eastAsia="Calibri"/>
          <w:sz w:val="24"/>
          <w:szCs w:val="24"/>
        </w:rPr>
        <w:t>c</w:t>
      </w:r>
      <w:r w:rsidRPr="00D834FD">
        <w:rPr>
          <w:rFonts w:eastAsia="Calibri"/>
          <w:spacing w:val="-3"/>
          <w:sz w:val="24"/>
          <w:szCs w:val="24"/>
        </w:rPr>
        <w:t>l</w:t>
      </w:r>
      <w:r w:rsidRPr="00D834FD">
        <w:rPr>
          <w:rFonts w:eastAsia="Calibri"/>
          <w:spacing w:val="2"/>
          <w:sz w:val="24"/>
          <w:szCs w:val="24"/>
        </w:rPr>
        <w:t>i</w:t>
      </w:r>
      <w:r w:rsidRPr="00D834FD">
        <w:rPr>
          <w:rFonts w:eastAsia="Calibri"/>
          <w:spacing w:val="-1"/>
          <w:sz w:val="24"/>
          <w:szCs w:val="24"/>
        </w:rPr>
        <w:t>e</w:t>
      </w:r>
      <w:r w:rsidRPr="00D834FD">
        <w:rPr>
          <w:rFonts w:eastAsia="Calibri"/>
          <w:spacing w:val="4"/>
          <w:sz w:val="24"/>
          <w:szCs w:val="24"/>
        </w:rPr>
        <w:t>n</w:t>
      </w:r>
      <w:r w:rsidRPr="00D834FD">
        <w:rPr>
          <w:rFonts w:eastAsia="Calibri"/>
          <w:spacing w:val="-4"/>
          <w:sz w:val="24"/>
          <w:szCs w:val="24"/>
        </w:rPr>
        <w:t>t</w:t>
      </w:r>
      <w:r w:rsidRPr="00D834FD">
        <w:rPr>
          <w:rFonts w:eastAsia="Calibri"/>
          <w:sz w:val="24"/>
          <w:szCs w:val="24"/>
        </w:rPr>
        <w:t>.</w:t>
      </w:r>
    </w:p>
    <w:p w14:paraId="024B76E8" w14:textId="77777777" w:rsidR="00F114B1" w:rsidRPr="00D834FD" w:rsidRDefault="00F114B1" w:rsidP="008B687E">
      <w:pPr>
        <w:spacing w:before="18" w:line="260" w:lineRule="exact"/>
        <w:jc w:val="both"/>
        <w:rPr>
          <w:sz w:val="24"/>
          <w:szCs w:val="24"/>
        </w:rPr>
      </w:pPr>
    </w:p>
    <w:p w14:paraId="241D5622" w14:textId="77777777" w:rsidR="00F114B1" w:rsidRPr="00D834FD" w:rsidRDefault="000C4AFD" w:rsidP="008B687E">
      <w:pPr>
        <w:spacing w:line="276" w:lineRule="auto"/>
        <w:ind w:left="715" w:right="193" w:hanging="615"/>
        <w:jc w:val="both"/>
        <w:rPr>
          <w:rFonts w:eastAsia="Calibri"/>
          <w:sz w:val="24"/>
          <w:szCs w:val="24"/>
        </w:rPr>
      </w:pPr>
      <w:r w:rsidRPr="00D834FD">
        <w:rPr>
          <w:rFonts w:eastAsia="Calibri"/>
          <w:sz w:val="24"/>
          <w:szCs w:val="24"/>
        </w:rPr>
        <w:t>3.2</w:t>
      </w:r>
      <w:r w:rsidRPr="00D834FD">
        <w:rPr>
          <w:rFonts w:eastAsia="Calibri"/>
          <w:spacing w:val="3"/>
          <w:sz w:val="24"/>
          <w:szCs w:val="24"/>
        </w:rPr>
        <w:t>.</w:t>
      </w:r>
      <w:r w:rsidRPr="00D834FD">
        <w:rPr>
          <w:rFonts w:eastAsia="Calibri"/>
          <w:sz w:val="24"/>
          <w:szCs w:val="24"/>
        </w:rPr>
        <w:t>2</w:t>
      </w:r>
      <w:r w:rsidRPr="00D834FD">
        <w:rPr>
          <w:rFonts w:eastAsia="Calibri"/>
          <w:spacing w:val="3"/>
          <w:sz w:val="24"/>
          <w:szCs w:val="24"/>
        </w:rPr>
        <w:t xml:space="preserve"> </w:t>
      </w:r>
      <w:r w:rsidR="008B687E">
        <w:rPr>
          <w:rFonts w:eastAsia="Calibri"/>
          <w:spacing w:val="3"/>
          <w:sz w:val="24"/>
          <w:szCs w:val="24"/>
        </w:rPr>
        <w:tab/>
      </w:r>
      <w:r w:rsidRPr="00D834FD">
        <w:rPr>
          <w:rFonts w:eastAsia="Calibri"/>
          <w:sz w:val="24"/>
          <w:szCs w:val="24"/>
        </w:rPr>
        <w:t>P</w:t>
      </w:r>
      <w:r w:rsidRPr="00D834FD">
        <w:rPr>
          <w:rFonts w:eastAsia="Calibri"/>
          <w:spacing w:val="3"/>
          <w:sz w:val="24"/>
          <w:szCs w:val="24"/>
        </w:rPr>
        <w:t>r</w:t>
      </w:r>
      <w:r w:rsidRPr="00D834FD">
        <w:rPr>
          <w:rFonts w:eastAsia="Calibri"/>
          <w:spacing w:val="1"/>
          <w:sz w:val="24"/>
          <w:szCs w:val="24"/>
        </w:rPr>
        <w:t>o</w:t>
      </w:r>
      <w:r w:rsidRPr="00D834FD">
        <w:rPr>
          <w:rFonts w:eastAsia="Calibri"/>
          <w:spacing w:val="-1"/>
          <w:sz w:val="24"/>
          <w:szCs w:val="24"/>
        </w:rPr>
        <w:t>s</w:t>
      </w:r>
      <w:r w:rsidRPr="00D834FD">
        <w:rPr>
          <w:rFonts w:eastAsia="Calibri"/>
          <w:spacing w:val="1"/>
          <w:sz w:val="24"/>
          <w:szCs w:val="24"/>
        </w:rPr>
        <w:t>p</w:t>
      </w:r>
      <w:r w:rsidRPr="00D834FD">
        <w:rPr>
          <w:rFonts w:eastAsia="Calibri"/>
          <w:spacing w:val="-1"/>
          <w:sz w:val="24"/>
          <w:szCs w:val="24"/>
        </w:rPr>
        <w:t>e</w:t>
      </w:r>
      <w:r w:rsidRPr="00D834FD">
        <w:rPr>
          <w:rFonts w:eastAsia="Calibri"/>
          <w:sz w:val="24"/>
          <w:szCs w:val="24"/>
        </w:rPr>
        <w:t>ct</w:t>
      </w:r>
      <w:r w:rsidRPr="00D834FD">
        <w:rPr>
          <w:rFonts w:eastAsia="Calibri"/>
          <w:spacing w:val="2"/>
          <w:sz w:val="24"/>
          <w:szCs w:val="24"/>
        </w:rPr>
        <w:t>i</w:t>
      </w:r>
      <w:r w:rsidRPr="00D834FD">
        <w:rPr>
          <w:rFonts w:eastAsia="Calibri"/>
          <w:spacing w:val="-4"/>
          <w:sz w:val="24"/>
          <w:szCs w:val="24"/>
        </w:rPr>
        <w:t>v</w:t>
      </w:r>
      <w:r w:rsidRPr="00D834FD">
        <w:rPr>
          <w:rFonts w:eastAsia="Calibri"/>
          <w:sz w:val="24"/>
          <w:szCs w:val="24"/>
        </w:rPr>
        <w:t>e</w:t>
      </w:r>
      <w:r w:rsidRPr="00D834FD">
        <w:rPr>
          <w:rFonts w:eastAsia="Calibri"/>
          <w:spacing w:val="3"/>
          <w:sz w:val="24"/>
          <w:szCs w:val="24"/>
        </w:rPr>
        <w:t xml:space="preserve"> </w:t>
      </w:r>
      <w:r w:rsidRPr="00D834FD">
        <w:rPr>
          <w:rFonts w:eastAsia="Calibri"/>
          <w:spacing w:val="-4"/>
          <w:sz w:val="24"/>
          <w:szCs w:val="24"/>
        </w:rPr>
        <w:t>b</w:t>
      </w:r>
      <w:r w:rsidRPr="00D834FD">
        <w:rPr>
          <w:rFonts w:eastAsia="Calibri"/>
          <w:sz w:val="24"/>
          <w:szCs w:val="24"/>
        </w:rPr>
        <w:t>i</w:t>
      </w:r>
      <w:r w:rsidRPr="00D834FD">
        <w:rPr>
          <w:rFonts w:eastAsia="Calibri"/>
          <w:spacing w:val="3"/>
          <w:sz w:val="24"/>
          <w:szCs w:val="24"/>
        </w:rPr>
        <w:t>d</w:t>
      </w:r>
      <w:r w:rsidRPr="00D834FD">
        <w:rPr>
          <w:rFonts w:eastAsia="Calibri"/>
          <w:spacing w:val="1"/>
          <w:sz w:val="24"/>
          <w:szCs w:val="24"/>
        </w:rPr>
        <w:t>d</w:t>
      </w:r>
      <w:r w:rsidRPr="00D834FD">
        <w:rPr>
          <w:rFonts w:eastAsia="Calibri"/>
          <w:spacing w:val="-3"/>
          <w:sz w:val="24"/>
          <w:szCs w:val="24"/>
        </w:rPr>
        <w:t>e</w:t>
      </w:r>
      <w:r w:rsidRPr="00D834FD">
        <w:rPr>
          <w:rFonts w:eastAsia="Calibri"/>
          <w:spacing w:val="3"/>
          <w:sz w:val="24"/>
          <w:szCs w:val="24"/>
        </w:rPr>
        <w:t>r</w:t>
      </w:r>
      <w:r w:rsidRPr="00D834FD">
        <w:rPr>
          <w:rFonts w:eastAsia="Calibri"/>
          <w:sz w:val="24"/>
          <w:szCs w:val="24"/>
        </w:rPr>
        <w:t xml:space="preserve">s </w:t>
      </w:r>
      <w:r w:rsidRPr="00D834FD">
        <w:rPr>
          <w:rFonts w:eastAsia="Calibri"/>
          <w:spacing w:val="-1"/>
          <w:sz w:val="24"/>
          <w:szCs w:val="24"/>
        </w:rPr>
        <w:t>w</w:t>
      </w:r>
      <w:r w:rsidRPr="00D834FD">
        <w:rPr>
          <w:rFonts w:eastAsia="Calibri"/>
          <w:sz w:val="24"/>
          <w:szCs w:val="24"/>
        </w:rPr>
        <w:t>i</w:t>
      </w:r>
      <w:r w:rsidRPr="00D834FD">
        <w:rPr>
          <w:rFonts w:eastAsia="Calibri"/>
          <w:spacing w:val="-3"/>
          <w:sz w:val="24"/>
          <w:szCs w:val="24"/>
        </w:rPr>
        <w:t>l</w:t>
      </w:r>
      <w:r w:rsidRPr="00D834FD">
        <w:rPr>
          <w:rFonts w:eastAsia="Calibri"/>
          <w:sz w:val="24"/>
          <w:szCs w:val="24"/>
        </w:rPr>
        <w:t>l</w:t>
      </w:r>
      <w:r w:rsidRPr="00D834FD">
        <w:rPr>
          <w:rFonts w:eastAsia="Calibri"/>
          <w:spacing w:val="10"/>
          <w:sz w:val="24"/>
          <w:szCs w:val="24"/>
        </w:rPr>
        <w:t xml:space="preserve"> </w:t>
      </w:r>
      <w:r w:rsidRPr="00D834FD">
        <w:rPr>
          <w:rFonts w:eastAsia="Calibri"/>
          <w:spacing w:val="1"/>
          <w:sz w:val="24"/>
          <w:szCs w:val="24"/>
        </w:rPr>
        <w:t>n</w:t>
      </w:r>
      <w:r w:rsidRPr="00D834FD">
        <w:rPr>
          <w:rFonts w:eastAsia="Calibri"/>
          <w:spacing w:val="5"/>
          <w:sz w:val="24"/>
          <w:szCs w:val="24"/>
        </w:rPr>
        <w:t>o</w:t>
      </w:r>
      <w:r w:rsidRPr="00D834FD">
        <w:rPr>
          <w:rFonts w:eastAsia="Calibri"/>
          <w:sz w:val="24"/>
          <w:szCs w:val="24"/>
        </w:rPr>
        <w:t>t</w:t>
      </w:r>
      <w:r w:rsidRPr="00D834FD">
        <w:rPr>
          <w:rFonts w:eastAsia="Calibri"/>
          <w:spacing w:val="3"/>
          <w:sz w:val="24"/>
          <w:szCs w:val="24"/>
        </w:rPr>
        <w:t xml:space="preserve"> </w:t>
      </w:r>
      <w:r w:rsidRPr="00D834FD">
        <w:rPr>
          <w:rFonts w:eastAsia="Calibri"/>
          <w:spacing w:val="1"/>
          <w:sz w:val="24"/>
          <w:szCs w:val="24"/>
        </w:rPr>
        <w:t>b</w:t>
      </w:r>
      <w:r w:rsidRPr="00D834FD">
        <w:rPr>
          <w:rFonts w:eastAsia="Calibri"/>
          <w:sz w:val="24"/>
          <w:szCs w:val="24"/>
        </w:rPr>
        <w:t>e</w:t>
      </w:r>
      <w:r w:rsidRPr="00D834FD">
        <w:rPr>
          <w:rFonts w:eastAsia="Calibri"/>
          <w:spacing w:val="5"/>
          <w:sz w:val="24"/>
          <w:szCs w:val="24"/>
        </w:rPr>
        <w:t xml:space="preserve"> </w:t>
      </w:r>
      <w:r w:rsidRPr="00D834FD">
        <w:rPr>
          <w:rFonts w:eastAsia="Calibri"/>
          <w:sz w:val="24"/>
          <w:szCs w:val="24"/>
        </w:rPr>
        <w:t>c</w:t>
      </w:r>
      <w:r w:rsidRPr="00D834FD">
        <w:rPr>
          <w:rFonts w:eastAsia="Calibri"/>
          <w:spacing w:val="1"/>
          <w:sz w:val="24"/>
          <w:szCs w:val="24"/>
        </w:rPr>
        <w:t>on</w:t>
      </w:r>
      <w:r w:rsidRPr="00D834FD">
        <w:rPr>
          <w:rFonts w:eastAsia="Calibri"/>
          <w:spacing w:val="-4"/>
          <w:sz w:val="24"/>
          <w:szCs w:val="24"/>
        </w:rPr>
        <w:t>s</w:t>
      </w:r>
      <w:r w:rsidRPr="00D834FD">
        <w:rPr>
          <w:rFonts w:eastAsia="Calibri"/>
          <w:sz w:val="24"/>
          <w:szCs w:val="24"/>
        </w:rPr>
        <w:t>i</w:t>
      </w:r>
      <w:r w:rsidRPr="00D834FD">
        <w:rPr>
          <w:rFonts w:eastAsia="Calibri"/>
          <w:spacing w:val="1"/>
          <w:sz w:val="24"/>
          <w:szCs w:val="24"/>
        </w:rPr>
        <w:t>d</w:t>
      </w:r>
      <w:r w:rsidRPr="00D834FD">
        <w:rPr>
          <w:rFonts w:eastAsia="Calibri"/>
          <w:spacing w:val="-1"/>
          <w:sz w:val="24"/>
          <w:szCs w:val="24"/>
        </w:rPr>
        <w:t>e</w:t>
      </w:r>
      <w:r w:rsidRPr="00D834FD">
        <w:rPr>
          <w:rFonts w:eastAsia="Calibri"/>
          <w:spacing w:val="3"/>
          <w:sz w:val="24"/>
          <w:szCs w:val="24"/>
        </w:rPr>
        <w:t>r</w:t>
      </w:r>
      <w:r w:rsidRPr="00D834FD">
        <w:rPr>
          <w:rFonts w:eastAsia="Calibri"/>
          <w:spacing w:val="-1"/>
          <w:sz w:val="24"/>
          <w:szCs w:val="24"/>
        </w:rPr>
        <w:t>e</w:t>
      </w:r>
      <w:r w:rsidRPr="00D834FD">
        <w:rPr>
          <w:rFonts w:eastAsia="Calibri"/>
          <w:sz w:val="24"/>
          <w:szCs w:val="24"/>
        </w:rPr>
        <w:t>d</w:t>
      </w:r>
      <w:r w:rsidRPr="00D834FD">
        <w:rPr>
          <w:rFonts w:eastAsia="Calibri"/>
          <w:spacing w:val="2"/>
          <w:sz w:val="24"/>
          <w:szCs w:val="24"/>
        </w:rPr>
        <w:t xml:space="preserve"> </w:t>
      </w:r>
      <w:r w:rsidRPr="00D834FD">
        <w:rPr>
          <w:rFonts w:eastAsia="Calibri"/>
          <w:spacing w:val="-1"/>
          <w:sz w:val="24"/>
          <w:szCs w:val="24"/>
        </w:rPr>
        <w:t>q</w:t>
      </w:r>
      <w:r w:rsidRPr="00D834FD">
        <w:rPr>
          <w:rFonts w:eastAsia="Calibri"/>
          <w:spacing w:val="1"/>
          <w:sz w:val="24"/>
          <w:szCs w:val="24"/>
        </w:rPr>
        <w:t>ua</w:t>
      </w:r>
      <w:r w:rsidRPr="00D834FD">
        <w:rPr>
          <w:rFonts w:eastAsia="Calibri"/>
          <w:sz w:val="24"/>
          <w:szCs w:val="24"/>
        </w:rPr>
        <w:t>l</w:t>
      </w:r>
      <w:r w:rsidRPr="00D834FD">
        <w:rPr>
          <w:rFonts w:eastAsia="Calibri"/>
          <w:spacing w:val="-3"/>
          <w:sz w:val="24"/>
          <w:szCs w:val="24"/>
        </w:rPr>
        <w:t>i</w:t>
      </w:r>
      <w:r w:rsidRPr="00D834FD">
        <w:rPr>
          <w:rFonts w:eastAsia="Calibri"/>
          <w:spacing w:val="2"/>
          <w:sz w:val="24"/>
          <w:szCs w:val="24"/>
        </w:rPr>
        <w:t>fi</w:t>
      </w:r>
      <w:r w:rsidRPr="00D834FD">
        <w:rPr>
          <w:rFonts w:eastAsia="Calibri"/>
          <w:spacing w:val="-3"/>
          <w:sz w:val="24"/>
          <w:szCs w:val="24"/>
        </w:rPr>
        <w:t>e</w:t>
      </w:r>
      <w:r w:rsidRPr="00D834FD">
        <w:rPr>
          <w:rFonts w:eastAsia="Calibri"/>
          <w:sz w:val="24"/>
          <w:szCs w:val="24"/>
        </w:rPr>
        <w:t>d</w:t>
      </w:r>
      <w:r w:rsidRPr="00D834FD">
        <w:rPr>
          <w:rFonts w:eastAsia="Calibri"/>
          <w:spacing w:val="4"/>
          <w:sz w:val="24"/>
          <w:szCs w:val="24"/>
        </w:rPr>
        <w:t xml:space="preserve"> </w:t>
      </w:r>
      <w:r w:rsidRPr="00D834FD">
        <w:rPr>
          <w:rFonts w:eastAsia="Calibri"/>
          <w:spacing w:val="1"/>
          <w:sz w:val="24"/>
          <w:szCs w:val="24"/>
        </w:rPr>
        <w:t>u</w:t>
      </w:r>
      <w:r w:rsidRPr="00D834FD">
        <w:rPr>
          <w:rFonts w:eastAsia="Calibri"/>
          <w:spacing w:val="-1"/>
          <w:sz w:val="24"/>
          <w:szCs w:val="24"/>
        </w:rPr>
        <w:t>n</w:t>
      </w:r>
      <w:r w:rsidRPr="00D834FD">
        <w:rPr>
          <w:rFonts w:eastAsia="Calibri"/>
          <w:spacing w:val="5"/>
          <w:sz w:val="24"/>
          <w:szCs w:val="24"/>
        </w:rPr>
        <w:t>l</w:t>
      </w:r>
      <w:r w:rsidRPr="00D834FD">
        <w:rPr>
          <w:rFonts w:eastAsia="Calibri"/>
          <w:spacing w:val="-1"/>
          <w:sz w:val="24"/>
          <w:szCs w:val="24"/>
        </w:rPr>
        <w:t>es</w:t>
      </w:r>
      <w:r w:rsidRPr="00D834FD">
        <w:rPr>
          <w:rFonts w:eastAsia="Calibri"/>
          <w:sz w:val="24"/>
          <w:szCs w:val="24"/>
        </w:rPr>
        <w:t>s</w:t>
      </w:r>
      <w:r w:rsidRPr="00D834FD">
        <w:rPr>
          <w:rFonts w:eastAsia="Calibri"/>
          <w:spacing w:val="1"/>
          <w:sz w:val="24"/>
          <w:szCs w:val="24"/>
        </w:rPr>
        <w:t xml:space="preserve"> </w:t>
      </w:r>
      <w:r w:rsidRPr="00D834FD">
        <w:rPr>
          <w:rFonts w:eastAsia="Calibri"/>
          <w:spacing w:val="2"/>
          <w:sz w:val="24"/>
          <w:szCs w:val="24"/>
        </w:rPr>
        <w:t>i</w:t>
      </w:r>
      <w:r w:rsidRPr="00D834FD">
        <w:rPr>
          <w:rFonts w:eastAsia="Calibri"/>
          <w:sz w:val="24"/>
          <w:szCs w:val="24"/>
        </w:rPr>
        <w:t>n</w:t>
      </w:r>
      <w:r w:rsidRPr="00D834FD">
        <w:rPr>
          <w:rFonts w:eastAsia="Calibri"/>
          <w:spacing w:val="5"/>
          <w:sz w:val="24"/>
          <w:szCs w:val="24"/>
        </w:rPr>
        <w:t xml:space="preserve"> </w:t>
      </w:r>
      <w:r w:rsidRPr="00D834FD">
        <w:rPr>
          <w:rFonts w:eastAsia="Calibri"/>
          <w:sz w:val="24"/>
          <w:szCs w:val="24"/>
        </w:rPr>
        <w:t>t</w:t>
      </w:r>
      <w:r w:rsidRPr="00D834FD">
        <w:rPr>
          <w:rFonts w:eastAsia="Calibri"/>
          <w:spacing w:val="3"/>
          <w:sz w:val="24"/>
          <w:szCs w:val="24"/>
        </w:rPr>
        <w:t>h</w:t>
      </w:r>
      <w:r w:rsidRPr="00D834FD">
        <w:rPr>
          <w:rFonts w:eastAsia="Calibri"/>
          <w:sz w:val="24"/>
          <w:szCs w:val="24"/>
        </w:rPr>
        <w:t>e</w:t>
      </w:r>
      <w:r w:rsidRPr="00D834FD">
        <w:rPr>
          <w:rFonts w:eastAsia="Calibri"/>
          <w:spacing w:val="4"/>
          <w:sz w:val="24"/>
          <w:szCs w:val="24"/>
        </w:rPr>
        <w:t xml:space="preserve"> </w:t>
      </w:r>
      <w:r w:rsidRPr="00D834FD">
        <w:rPr>
          <w:rFonts w:eastAsia="Calibri"/>
          <w:sz w:val="24"/>
          <w:szCs w:val="24"/>
        </w:rPr>
        <w:t>j</w:t>
      </w:r>
      <w:r w:rsidRPr="00D834FD">
        <w:rPr>
          <w:rFonts w:eastAsia="Calibri"/>
          <w:spacing w:val="1"/>
          <w:sz w:val="24"/>
          <w:szCs w:val="24"/>
        </w:rPr>
        <w:t>ud</w:t>
      </w:r>
      <w:r w:rsidRPr="00D834FD">
        <w:rPr>
          <w:rFonts w:eastAsia="Calibri"/>
          <w:spacing w:val="-3"/>
          <w:sz w:val="24"/>
          <w:szCs w:val="24"/>
        </w:rPr>
        <w:t>g</w:t>
      </w:r>
      <w:r w:rsidRPr="00D834FD">
        <w:rPr>
          <w:rFonts w:eastAsia="Calibri"/>
          <w:spacing w:val="4"/>
          <w:sz w:val="24"/>
          <w:szCs w:val="24"/>
        </w:rPr>
        <w:t>m</w:t>
      </w:r>
      <w:r w:rsidRPr="00D834FD">
        <w:rPr>
          <w:rFonts w:eastAsia="Calibri"/>
          <w:spacing w:val="-3"/>
          <w:sz w:val="24"/>
          <w:szCs w:val="24"/>
        </w:rPr>
        <w:t>e</w:t>
      </w:r>
      <w:r w:rsidRPr="00D834FD">
        <w:rPr>
          <w:rFonts w:eastAsia="Calibri"/>
          <w:spacing w:val="1"/>
          <w:sz w:val="24"/>
          <w:szCs w:val="24"/>
        </w:rPr>
        <w:t>n</w:t>
      </w:r>
      <w:r w:rsidR="00F52A24">
        <w:rPr>
          <w:rFonts w:eastAsia="Calibri"/>
          <w:sz w:val="24"/>
          <w:szCs w:val="24"/>
        </w:rPr>
        <w:t xml:space="preserve">t </w:t>
      </w:r>
      <w:r w:rsidRPr="00D834FD">
        <w:rPr>
          <w:rFonts w:eastAsia="Calibri"/>
          <w:spacing w:val="1"/>
          <w:sz w:val="24"/>
          <w:szCs w:val="24"/>
        </w:rPr>
        <w:t>o</w:t>
      </w:r>
      <w:r w:rsidRPr="00D834FD">
        <w:rPr>
          <w:rFonts w:eastAsia="Calibri"/>
          <w:sz w:val="24"/>
          <w:szCs w:val="24"/>
        </w:rPr>
        <w:t>f</w:t>
      </w:r>
      <w:r w:rsidRPr="00D834FD">
        <w:rPr>
          <w:rFonts w:eastAsia="Calibri"/>
          <w:spacing w:val="2"/>
          <w:sz w:val="24"/>
          <w:szCs w:val="24"/>
        </w:rPr>
        <w:t xml:space="preserve"> </w:t>
      </w:r>
      <w:r w:rsidR="002A17C3" w:rsidRPr="00D834FD">
        <w:rPr>
          <w:rFonts w:eastAsia="Calibri"/>
          <w:spacing w:val="-1"/>
          <w:sz w:val="24"/>
          <w:szCs w:val="24"/>
        </w:rPr>
        <w:t>NDMA</w:t>
      </w:r>
      <w:r w:rsidRPr="00D834FD">
        <w:rPr>
          <w:rFonts w:eastAsia="Calibri"/>
          <w:sz w:val="24"/>
          <w:szCs w:val="24"/>
        </w:rPr>
        <w:t xml:space="preserve"> t</w:t>
      </w:r>
      <w:r w:rsidRPr="00D834FD">
        <w:rPr>
          <w:rFonts w:eastAsia="Calibri"/>
          <w:spacing w:val="1"/>
          <w:sz w:val="24"/>
          <w:szCs w:val="24"/>
        </w:rPr>
        <w:t>h</w:t>
      </w:r>
      <w:r w:rsidRPr="00D834FD">
        <w:rPr>
          <w:rFonts w:eastAsia="Calibri"/>
          <w:spacing w:val="-1"/>
          <w:sz w:val="24"/>
          <w:szCs w:val="24"/>
        </w:rPr>
        <w:t>e</w:t>
      </w:r>
      <w:r w:rsidRPr="00D834FD">
        <w:rPr>
          <w:rFonts w:eastAsia="Calibri"/>
          <w:sz w:val="24"/>
          <w:szCs w:val="24"/>
        </w:rPr>
        <w:t>y</w:t>
      </w:r>
      <w:r w:rsidRPr="00D834FD">
        <w:rPr>
          <w:rFonts w:eastAsia="Calibri"/>
          <w:spacing w:val="5"/>
          <w:sz w:val="24"/>
          <w:szCs w:val="24"/>
        </w:rPr>
        <w:t xml:space="preserve"> </w:t>
      </w:r>
      <w:r w:rsidR="002A17C3" w:rsidRPr="00D834FD">
        <w:rPr>
          <w:rFonts w:eastAsia="Calibri"/>
          <w:spacing w:val="1"/>
          <w:sz w:val="24"/>
          <w:szCs w:val="24"/>
        </w:rPr>
        <w:t>p</w:t>
      </w:r>
      <w:r w:rsidR="002A17C3" w:rsidRPr="00D834FD">
        <w:rPr>
          <w:rFonts w:eastAsia="Calibri"/>
          <w:sz w:val="24"/>
          <w:szCs w:val="24"/>
        </w:rPr>
        <w:t>o</w:t>
      </w:r>
      <w:r w:rsidR="002A17C3" w:rsidRPr="00D834FD">
        <w:rPr>
          <w:rFonts w:eastAsia="Calibri"/>
          <w:spacing w:val="-1"/>
          <w:sz w:val="24"/>
          <w:szCs w:val="24"/>
        </w:rPr>
        <w:t>ss</w:t>
      </w:r>
      <w:r w:rsidR="002A17C3" w:rsidRPr="00D834FD">
        <w:rPr>
          <w:rFonts w:eastAsia="Calibri"/>
          <w:spacing w:val="4"/>
          <w:sz w:val="24"/>
          <w:szCs w:val="24"/>
        </w:rPr>
        <w:t>e</w:t>
      </w:r>
      <w:r w:rsidR="002A17C3" w:rsidRPr="00D834FD">
        <w:rPr>
          <w:rFonts w:eastAsia="Calibri"/>
          <w:sz w:val="24"/>
          <w:szCs w:val="24"/>
        </w:rPr>
        <w:t>ss</w:t>
      </w:r>
      <w:r w:rsidRPr="00D834FD">
        <w:rPr>
          <w:rFonts w:eastAsia="Calibri"/>
          <w:sz w:val="24"/>
          <w:szCs w:val="24"/>
        </w:rPr>
        <w:t xml:space="preserve"> ca</w:t>
      </w:r>
      <w:r w:rsidRPr="00D834FD">
        <w:rPr>
          <w:rFonts w:eastAsia="Calibri"/>
          <w:spacing w:val="1"/>
          <w:sz w:val="24"/>
          <w:szCs w:val="24"/>
        </w:rPr>
        <w:t>pab</w:t>
      </w:r>
      <w:r w:rsidRPr="00D834FD">
        <w:rPr>
          <w:rFonts w:eastAsia="Calibri"/>
          <w:sz w:val="24"/>
          <w:szCs w:val="24"/>
        </w:rPr>
        <w:t>il</w:t>
      </w:r>
      <w:r w:rsidRPr="00D834FD">
        <w:rPr>
          <w:rFonts w:eastAsia="Calibri"/>
          <w:spacing w:val="2"/>
          <w:sz w:val="24"/>
          <w:szCs w:val="24"/>
        </w:rPr>
        <w:t>i</w:t>
      </w:r>
      <w:r w:rsidRPr="00D834FD">
        <w:rPr>
          <w:rFonts w:eastAsia="Calibri"/>
          <w:sz w:val="24"/>
          <w:szCs w:val="24"/>
        </w:rPr>
        <w:t>t</w:t>
      </w:r>
      <w:r w:rsidRPr="00D834FD">
        <w:rPr>
          <w:rFonts w:eastAsia="Calibri"/>
          <w:spacing w:val="1"/>
          <w:sz w:val="24"/>
          <w:szCs w:val="24"/>
        </w:rPr>
        <w:t>y,</w:t>
      </w:r>
      <w:r w:rsidR="002A17C3" w:rsidRPr="00D834FD">
        <w:rPr>
          <w:rFonts w:eastAsia="Calibri"/>
          <w:spacing w:val="1"/>
          <w:sz w:val="24"/>
          <w:szCs w:val="24"/>
        </w:rPr>
        <w:t xml:space="preserve"> </w:t>
      </w:r>
      <w:r w:rsidRPr="00D834FD">
        <w:rPr>
          <w:rFonts w:eastAsia="Calibri"/>
          <w:spacing w:val="-1"/>
          <w:sz w:val="24"/>
          <w:szCs w:val="24"/>
        </w:rPr>
        <w:t>e</w:t>
      </w:r>
      <w:r w:rsidRPr="00D834FD">
        <w:rPr>
          <w:rFonts w:eastAsia="Calibri"/>
          <w:sz w:val="24"/>
          <w:szCs w:val="24"/>
        </w:rPr>
        <w:t>x</w:t>
      </w:r>
      <w:r w:rsidRPr="00D834FD">
        <w:rPr>
          <w:rFonts w:eastAsia="Calibri"/>
          <w:spacing w:val="1"/>
          <w:sz w:val="24"/>
          <w:szCs w:val="24"/>
        </w:rPr>
        <w:t>p</w:t>
      </w:r>
      <w:r w:rsidRPr="00D834FD">
        <w:rPr>
          <w:rFonts w:eastAsia="Calibri"/>
          <w:spacing w:val="-1"/>
          <w:sz w:val="24"/>
          <w:szCs w:val="24"/>
        </w:rPr>
        <w:t>e</w:t>
      </w:r>
      <w:r w:rsidRPr="00D834FD">
        <w:rPr>
          <w:rFonts w:eastAsia="Calibri"/>
          <w:sz w:val="24"/>
          <w:szCs w:val="24"/>
        </w:rPr>
        <w:t>r</w:t>
      </w:r>
      <w:r w:rsidRPr="00D834FD">
        <w:rPr>
          <w:rFonts w:eastAsia="Calibri"/>
          <w:spacing w:val="-3"/>
          <w:sz w:val="24"/>
          <w:szCs w:val="24"/>
        </w:rPr>
        <w:t>i</w:t>
      </w:r>
      <w:r w:rsidRPr="00D834FD">
        <w:rPr>
          <w:rFonts w:eastAsia="Calibri"/>
          <w:spacing w:val="2"/>
          <w:sz w:val="24"/>
          <w:szCs w:val="24"/>
        </w:rPr>
        <w:t>e</w:t>
      </w:r>
      <w:r w:rsidRPr="00D834FD">
        <w:rPr>
          <w:rFonts w:eastAsia="Calibri"/>
          <w:spacing w:val="1"/>
          <w:sz w:val="24"/>
          <w:szCs w:val="24"/>
        </w:rPr>
        <w:t>n</w:t>
      </w:r>
      <w:r w:rsidRPr="00D834FD">
        <w:rPr>
          <w:rFonts w:eastAsia="Calibri"/>
          <w:spacing w:val="2"/>
          <w:sz w:val="24"/>
          <w:szCs w:val="24"/>
        </w:rPr>
        <w:t>c</w:t>
      </w:r>
      <w:r w:rsidRPr="00D834FD">
        <w:rPr>
          <w:rFonts w:eastAsia="Calibri"/>
          <w:sz w:val="24"/>
          <w:szCs w:val="24"/>
        </w:rPr>
        <w:t>e,</w:t>
      </w:r>
      <w:r w:rsidR="002A17C3" w:rsidRPr="00D834FD">
        <w:rPr>
          <w:rFonts w:eastAsia="Calibri"/>
          <w:sz w:val="24"/>
          <w:szCs w:val="24"/>
        </w:rPr>
        <w:t xml:space="preserve"> </w:t>
      </w:r>
      <w:r w:rsidRPr="00D834FD">
        <w:rPr>
          <w:rFonts w:eastAsia="Calibri"/>
          <w:spacing w:val="1"/>
          <w:sz w:val="24"/>
          <w:szCs w:val="24"/>
        </w:rPr>
        <w:t>qu</w:t>
      </w:r>
      <w:r w:rsidRPr="00D834FD">
        <w:rPr>
          <w:rFonts w:eastAsia="Calibri"/>
          <w:spacing w:val="-4"/>
          <w:sz w:val="24"/>
          <w:szCs w:val="24"/>
        </w:rPr>
        <w:t>a</w:t>
      </w:r>
      <w:r w:rsidRPr="00D834FD">
        <w:rPr>
          <w:rFonts w:eastAsia="Calibri"/>
          <w:sz w:val="24"/>
          <w:szCs w:val="24"/>
        </w:rPr>
        <w:t>l</w:t>
      </w:r>
      <w:r w:rsidRPr="00D834FD">
        <w:rPr>
          <w:rFonts w:eastAsia="Calibri"/>
          <w:spacing w:val="2"/>
          <w:sz w:val="24"/>
          <w:szCs w:val="24"/>
        </w:rPr>
        <w:t>i</w:t>
      </w:r>
      <w:r w:rsidRPr="00D834FD">
        <w:rPr>
          <w:rFonts w:eastAsia="Calibri"/>
          <w:spacing w:val="-1"/>
          <w:sz w:val="24"/>
          <w:szCs w:val="24"/>
        </w:rPr>
        <w:t>f</w:t>
      </w:r>
      <w:r w:rsidRPr="00D834FD">
        <w:rPr>
          <w:rFonts w:eastAsia="Calibri"/>
          <w:spacing w:val="2"/>
          <w:sz w:val="24"/>
          <w:szCs w:val="24"/>
        </w:rPr>
        <w:t>i</w:t>
      </w:r>
      <w:r w:rsidRPr="00D834FD">
        <w:rPr>
          <w:rFonts w:eastAsia="Calibri"/>
          <w:spacing w:val="1"/>
          <w:sz w:val="24"/>
          <w:szCs w:val="24"/>
        </w:rPr>
        <w:t>e</w:t>
      </w:r>
      <w:r w:rsidRPr="00D834FD">
        <w:rPr>
          <w:rFonts w:eastAsia="Calibri"/>
          <w:sz w:val="24"/>
          <w:szCs w:val="24"/>
        </w:rPr>
        <w:t>d</w:t>
      </w:r>
      <w:r w:rsidRPr="00D834FD">
        <w:rPr>
          <w:rFonts w:eastAsia="Calibri"/>
          <w:spacing w:val="23"/>
          <w:sz w:val="24"/>
          <w:szCs w:val="24"/>
        </w:rPr>
        <w:t xml:space="preserve"> </w:t>
      </w:r>
      <w:r w:rsidRPr="00D834FD">
        <w:rPr>
          <w:rFonts w:eastAsia="Calibri"/>
          <w:spacing w:val="1"/>
          <w:sz w:val="24"/>
          <w:szCs w:val="24"/>
        </w:rPr>
        <w:t>p</w:t>
      </w:r>
      <w:r w:rsidRPr="00D834FD">
        <w:rPr>
          <w:rFonts w:eastAsia="Calibri"/>
          <w:spacing w:val="-1"/>
          <w:sz w:val="24"/>
          <w:szCs w:val="24"/>
        </w:rPr>
        <w:t>e</w:t>
      </w:r>
      <w:r w:rsidRPr="00D834FD">
        <w:rPr>
          <w:rFonts w:eastAsia="Calibri"/>
          <w:spacing w:val="3"/>
          <w:sz w:val="24"/>
          <w:szCs w:val="24"/>
        </w:rPr>
        <w:t>r</w:t>
      </w:r>
      <w:r w:rsidRPr="00D834FD">
        <w:rPr>
          <w:rFonts w:eastAsia="Calibri"/>
          <w:spacing w:val="-1"/>
          <w:sz w:val="24"/>
          <w:szCs w:val="24"/>
        </w:rPr>
        <w:t>s</w:t>
      </w:r>
      <w:r w:rsidRPr="00D834FD">
        <w:rPr>
          <w:rFonts w:eastAsia="Calibri"/>
          <w:sz w:val="24"/>
          <w:szCs w:val="24"/>
        </w:rPr>
        <w:t>o</w:t>
      </w:r>
      <w:r w:rsidRPr="00D834FD">
        <w:rPr>
          <w:rFonts w:eastAsia="Calibri"/>
          <w:spacing w:val="1"/>
          <w:sz w:val="24"/>
          <w:szCs w:val="24"/>
        </w:rPr>
        <w:t>nn</w:t>
      </w:r>
      <w:r w:rsidRPr="00D834FD">
        <w:rPr>
          <w:rFonts w:eastAsia="Calibri"/>
          <w:spacing w:val="-3"/>
          <w:sz w:val="24"/>
          <w:szCs w:val="24"/>
        </w:rPr>
        <w:t>e</w:t>
      </w:r>
      <w:r w:rsidRPr="00D834FD">
        <w:rPr>
          <w:rFonts w:eastAsia="Calibri"/>
          <w:sz w:val="24"/>
          <w:szCs w:val="24"/>
        </w:rPr>
        <w:t>l</w:t>
      </w:r>
      <w:r w:rsidRPr="00D834FD">
        <w:rPr>
          <w:rFonts w:eastAsia="Calibri"/>
          <w:spacing w:val="-3"/>
          <w:sz w:val="24"/>
          <w:szCs w:val="24"/>
        </w:rPr>
        <w:t xml:space="preserve"> </w:t>
      </w:r>
      <w:r w:rsidRPr="00D834FD">
        <w:rPr>
          <w:rFonts w:eastAsia="Calibri"/>
          <w:spacing w:val="3"/>
          <w:sz w:val="24"/>
          <w:szCs w:val="24"/>
        </w:rPr>
        <w:t>a</w:t>
      </w:r>
      <w:r w:rsidRPr="00D834FD">
        <w:rPr>
          <w:rFonts w:eastAsia="Calibri"/>
          <w:spacing w:val="-1"/>
          <w:sz w:val="24"/>
          <w:szCs w:val="24"/>
        </w:rPr>
        <w:t>v</w:t>
      </w:r>
      <w:r w:rsidRPr="00D834FD">
        <w:rPr>
          <w:rFonts w:eastAsia="Calibri"/>
          <w:spacing w:val="1"/>
          <w:sz w:val="24"/>
          <w:szCs w:val="24"/>
        </w:rPr>
        <w:t>a</w:t>
      </w:r>
      <w:r w:rsidRPr="00D834FD">
        <w:rPr>
          <w:rFonts w:eastAsia="Calibri"/>
          <w:spacing w:val="-3"/>
          <w:sz w:val="24"/>
          <w:szCs w:val="24"/>
        </w:rPr>
        <w:t>i</w:t>
      </w:r>
      <w:r w:rsidRPr="00D834FD">
        <w:rPr>
          <w:rFonts w:eastAsia="Calibri"/>
          <w:sz w:val="24"/>
          <w:szCs w:val="24"/>
        </w:rPr>
        <w:t>l</w:t>
      </w:r>
      <w:r w:rsidRPr="00D834FD">
        <w:rPr>
          <w:rFonts w:eastAsia="Calibri"/>
          <w:spacing w:val="1"/>
          <w:sz w:val="24"/>
          <w:szCs w:val="24"/>
        </w:rPr>
        <w:t>a</w:t>
      </w:r>
      <w:r w:rsidRPr="00D834FD">
        <w:rPr>
          <w:rFonts w:eastAsia="Calibri"/>
          <w:spacing w:val="3"/>
          <w:sz w:val="24"/>
          <w:szCs w:val="24"/>
        </w:rPr>
        <w:t>b</w:t>
      </w:r>
      <w:r w:rsidRPr="00D834FD">
        <w:rPr>
          <w:rFonts w:eastAsia="Calibri"/>
          <w:spacing w:val="-3"/>
          <w:sz w:val="24"/>
          <w:szCs w:val="24"/>
        </w:rPr>
        <w:t>l</w:t>
      </w:r>
      <w:r w:rsidRPr="00D834FD">
        <w:rPr>
          <w:rFonts w:eastAsia="Calibri"/>
          <w:sz w:val="24"/>
          <w:szCs w:val="24"/>
        </w:rPr>
        <w:t xml:space="preserve">e </w:t>
      </w:r>
      <w:r w:rsidRPr="00D834FD">
        <w:rPr>
          <w:rFonts w:eastAsia="Calibri"/>
          <w:spacing w:val="1"/>
          <w:sz w:val="24"/>
          <w:szCs w:val="24"/>
        </w:rPr>
        <w:t>an</w:t>
      </w:r>
      <w:r w:rsidRPr="00D834FD">
        <w:rPr>
          <w:rFonts w:eastAsia="Calibri"/>
          <w:sz w:val="24"/>
          <w:szCs w:val="24"/>
        </w:rPr>
        <w:t>d</w:t>
      </w:r>
      <w:r w:rsidRPr="00D834FD">
        <w:rPr>
          <w:rFonts w:eastAsia="Calibri"/>
          <w:spacing w:val="1"/>
          <w:sz w:val="24"/>
          <w:szCs w:val="24"/>
        </w:rPr>
        <w:t xml:space="preserve"> </w:t>
      </w:r>
      <w:r w:rsidRPr="00D834FD">
        <w:rPr>
          <w:rFonts w:eastAsia="Calibri"/>
          <w:spacing w:val="-1"/>
          <w:sz w:val="24"/>
          <w:szCs w:val="24"/>
        </w:rPr>
        <w:t>s</w:t>
      </w:r>
      <w:r w:rsidRPr="00D834FD">
        <w:rPr>
          <w:rFonts w:eastAsia="Calibri"/>
          <w:spacing w:val="1"/>
          <w:sz w:val="24"/>
          <w:szCs w:val="24"/>
        </w:rPr>
        <w:t>u</w:t>
      </w:r>
      <w:r w:rsidRPr="00D834FD">
        <w:rPr>
          <w:rFonts w:eastAsia="Calibri"/>
          <w:spacing w:val="2"/>
          <w:sz w:val="24"/>
          <w:szCs w:val="24"/>
        </w:rPr>
        <w:t>i</w:t>
      </w:r>
      <w:r w:rsidRPr="00D834FD">
        <w:rPr>
          <w:rFonts w:eastAsia="Calibri"/>
          <w:spacing w:val="-2"/>
          <w:sz w:val="24"/>
          <w:szCs w:val="24"/>
        </w:rPr>
        <w:t>t</w:t>
      </w:r>
      <w:r w:rsidRPr="00D834FD">
        <w:rPr>
          <w:rFonts w:eastAsia="Calibri"/>
          <w:spacing w:val="1"/>
          <w:sz w:val="24"/>
          <w:szCs w:val="24"/>
        </w:rPr>
        <w:t>ab</w:t>
      </w:r>
      <w:r w:rsidRPr="00D834FD">
        <w:rPr>
          <w:rFonts w:eastAsia="Calibri"/>
          <w:spacing w:val="2"/>
          <w:sz w:val="24"/>
          <w:szCs w:val="24"/>
        </w:rPr>
        <w:t>i</w:t>
      </w:r>
      <w:r w:rsidRPr="00D834FD">
        <w:rPr>
          <w:rFonts w:eastAsia="Calibri"/>
          <w:sz w:val="24"/>
          <w:szCs w:val="24"/>
        </w:rPr>
        <w:t>lity</w:t>
      </w:r>
      <w:r w:rsidRPr="00D834FD">
        <w:rPr>
          <w:rFonts w:eastAsia="Calibri"/>
          <w:spacing w:val="-2"/>
          <w:sz w:val="24"/>
          <w:szCs w:val="24"/>
        </w:rPr>
        <w:t xml:space="preserve"> </w:t>
      </w:r>
      <w:r w:rsidRPr="00D834FD">
        <w:rPr>
          <w:rFonts w:eastAsia="Calibri"/>
          <w:spacing w:val="-4"/>
          <w:sz w:val="24"/>
          <w:szCs w:val="24"/>
        </w:rPr>
        <w:t>o</w:t>
      </w:r>
      <w:r w:rsidRPr="00D834FD">
        <w:rPr>
          <w:rFonts w:eastAsia="Calibri"/>
          <w:sz w:val="24"/>
          <w:szCs w:val="24"/>
        </w:rPr>
        <w:t>f</w:t>
      </w:r>
      <w:r w:rsidRPr="00D834FD">
        <w:rPr>
          <w:rFonts w:eastAsia="Calibri"/>
          <w:spacing w:val="5"/>
          <w:sz w:val="24"/>
          <w:szCs w:val="24"/>
        </w:rPr>
        <w:t xml:space="preserve"> </w:t>
      </w:r>
      <w:r w:rsidRPr="00D834FD">
        <w:rPr>
          <w:rFonts w:eastAsia="Calibri"/>
          <w:spacing w:val="-3"/>
          <w:sz w:val="24"/>
          <w:szCs w:val="24"/>
        </w:rPr>
        <w:t>e</w:t>
      </w:r>
      <w:r w:rsidRPr="00D834FD">
        <w:rPr>
          <w:rFonts w:eastAsia="Calibri"/>
          <w:spacing w:val="1"/>
          <w:sz w:val="24"/>
          <w:szCs w:val="24"/>
        </w:rPr>
        <w:t>qu</w:t>
      </w:r>
      <w:r w:rsidRPr="00D834FD">
        <w:rPr>
          <w:rFonts w:eastAsia="Calibri"/>
          <w:spacing w:val="2"/>
          <w:sz w:val="24"/>
          <w:szCs w:val="24"/>
        </w:rPr>
        <w:t>i</w:t>
      </w:r>
      <w:r w:rsidRPr="00D834FD">
        <w:rPr>
          <w:rFonts w:eastAsia="Calibri"/>
          <w:spacing w:val="-4"/>
          <w:sz w:val="24"/>
          <w:szCs w:val="24"/>
        </w:rPr>
        <w:t>p</w:t>
      </w:r>
      <w:r w:rsidRPr="00D834FD">
        <w:rPr>
          <w:rFonts w:eastAsia="Calibri"/>
          <w:spacing w:val="4"/>
          <w:sz w:val="24"/>
          <w:szCs w:val="24"/>
        </w:rPr>
        <w:t>m</w:t>
      </w:r>
      <w:r w:rsidRPr="00D834FD">
        <w:rPr>
          <w:rFonts w:eastAsia="Calibri"/>
          <w:spacing w:val="-1"/>
          <w:sz w:val="24"/>
          <w:szCs w:val="24"/>
        </w:rPr>
        <w:t>e</w:t>
      </w:r>
      <w:r w:rsidRPr="00D834FD">
        <w:rPr>
          <w:rFonts w:eastAsia="Calibri"/>
          <w:spacing w:val="1"/>
          <w:sz w:val="24"/>
          <w:szCs w:val="24"/>
        </w:rPr>
        <w:t>n</w:t>
      </w:r>
      <w:r w:rsidRPr="00D834FD">
        <w:rPr>
          <w:rFonts w:eastAsia="Calibri"/>
          <w:sz w:val="24"/>
          <w:szCs w:val="24"/>
        </w:rPr>
        <w:t>t</w:t>
      </w:r>
      <w:r w:rsidRPr="00D834FD">
        <w:rPr>
          <w:rFonts w:eastAsia="Calibri"/>
          <w:spacing w:val="-6"/>
          <w:sz w:val="24"/>
          <w:szCs w:val="24"/>
        </w:rPr>
        <w:t xml:space="preserve"> </w:t>
      </w:r>
      <w:r w:rsidRPr="00D834FD">
        <w:rPr>
          <w:rFonts w:eastAsia="Calibri"/>
          <w:spacing w:val="1"/>
          <w:sz w:val="24"/>
          <w:szCs w:val="24"/>
        </w:rPr>
        <w:t>an</w:t>
      </w:r>
      <w:r w:rsidRPr="00D834FD">
        <w:rPr>
          <w:rFonts w:eastAsia="Calibri"/>
          <w:sz w:val="24"/>
          <w:szCs w:val="24"/>
        </w:rPr>
        <w:t>d</w:t>
      </w:r>
      <w:r w:rsidRPr="00D834FD">
        <w:rPr>
          <w:rFonts w:eastAsia="Calibri"/>
          <w:spacing w:val="1"/>
          <w:sz w:val="24"/>
          <w:szCs w:val="24"/>
        </w:rPr>
        <w:t xml:space="preserve"> n</w:t>
      </w:r>
      <w:r w:rsidRPr="00D834FD">
        <w:rPr>
          <w:rFonts w:eastAsia="Calibri"/>
          <w:spacing w:val="-1"/>
          <w:sz w:val="24"/>
          <w:szCs w:val="24"/>
        </w:rPr>
        <w:t>e</w:t>
      </w:r>
      <w:r w:rsidRPr="00D834FD">
        <w:rPr>
          <w:rFonts w:eastAsia="Calibri"/>
          <w:sz w:val="24"/>
          <w:szCs w:val="24"/>
        </w:rPr>
        <w:t>t</w:t>
      </w:r>
      <w:r w:rsidRPr="00D834FD">
        <w:rPr>
          <w:rFonts w:eastAsia="Calibri"/>
          <w:spacing w:val="3"/>
          <w:sz w:val="24"/>
          <w:szCs w:val="24"/>
        </w:rPr>
        <w:t xml:space="preserve"> </w:t>
      </w:r>
      <w:r w:rsidRPr="00D834FD">
        <w:rPr>
          <w:rFonts w:eastAsia="Calibri"/>
          <w:spacing w:val="1"/>
          <w:sz w:val="24"/>
          <w:szCs w:val="24"/>
        </w:rPr>
        <w:t>a</w:t>
      </w:r>
      <w:r w:rsidRPr="00D834FD">
        <w:rPr>
          <w:rFonts w:eastAsia="Calibri"/>
          <w:spacing w:val="-1"/>
          <w:sz w:val="24"/>
          <w:szCs w:val="24"/>
        </w:rPr>
        <w:t>sse</w:t>
      </w:r>
      <w:r w:rsidRPr="00D834FD">
        <w:rPr>
          <w:rFonts w:eastAsia="Calibri"/>
          <w:spacing w:val="3"/>
          <w:sz w:val="24"/>
          <w:szCs w:val="24"/>
        </w:rPr>
        <w:t>t</w:t>
      </w:r>
      <w:r w:rsidRPr="00D834FD">
        <w:rPr>
          <w:rFonts w:eastAsia="Calibri"/>
          <w:sz w:val="24"/>
          <w:szCs w:val="24"/>
        </w:rPr>
        <w:t>s</w:t>
      </w:r>
      <w:r w:rsidRPr="00D834FD">
        <w:rPr>
          <w:rFonts w:eastAsia="Calibri"/>
          <w:spacing w:val="-3"/>
          <w:sz w:val="24"/>
          <w:szCs w:val="24"/>
        </w:rPr>
        <w:t xml:space="preserve"> </w:t>
      </w:r>
      <w:r w:rsidRPr="00D834FD">
        <w:rPr>
          <w:rFonts w:eastAsia="Calibri"/>
          <w:spacing w:val="4"/>
          <w:sz w:val="24"/>
          <w:szCs w:val="24"/>
        </w:rPr>
        <w:t>o</w:t>
      </w:r>
      <w:r w:rsidRPr="00D834FD">
        <w:rPr>
          <w:rFonts w:eastAsia="Calibri"/>
          <w:sz w:val="24"/>
          <w:szCs w:val="24"/>
        </w:rPr>
        <w:t>r</w:t>
      </w:r>
      <w:r w:rsidRPr="00D834FD">
        <w:rPr>
          <w:rFonts w:eastAsia="Calibri"/>
          <w:spacing w:val="3"/>
          <w:sz w:val="24"/>
          <w:szCs w:val="24"/>
        </w:rPr>
        <w:t xml:space="preserve"> </w:t>
      </w:r>
      <w:r w:rsidRPr="00D834FD">
        <w:rPr>
          <w:rFonts w:eastAsia="Calibri"/>
          <w:spacing w:val="-1"/>
          <w:sz w:val="24"/>
          <w:szCs w:val="24"/>
        </w:rPr>
        <w:t>w</w:t>
      </w:r>
      <w:r w:rsidRPr="00D834FD">
        <w:rPr>
          <w:rFonts w:eastAsia="Calibri"/>
          <w:spacing w:val="-2"/>
          <w:sz w:val="24"/>
          <w:szCs w:val="24"/>
        </w:rPr>
        <w:t>o</w:t>
      </w:r>
      <w:r w:rsidRPr="00D834FD">
        <w:rPr>
          <w:rFonts w:eastAsia="Calibri"/>
          <w:sz w:val="24"/>
          <w:szCs w:val="24"/>
        </w:rPr>
        <w:t>r</w:t>
      </w:r>
      <w:r w:rsidRPr="00D834FD">
        <w:rPr>
          <w:rFonts w:eastAsia="Calibri"/>
          <w:spacing w:val="1"/>
          <w:sz w:val="24"/>
          <w:szCs w:val="24"/>
        </w:rPr>
        <w:t>k</w:t>
      </w:r>
      <w:r w:rsidRPr="00D834FD">
        <w:rPr>
          <w:rFonts w:eastAsia="Calibri"/>
          <w:spacing w:val="2"/>
          <w:sz w:val="24"/>
          <w:szCs w:val="24"/>
        </w:rPr>
        <w:t>i</w:t>
      </w:r>
      <w:r w:rsidRPr="00D834FD">
        <w:rPr>
          <w:rFonts w:eastAsia="Calibri"/>
          <w:spacing w:val="-4"/>
          <w:sz w:val="24"/>
          <w:szCs w:val="24"/>
        </w:rPr>
        <w:t>n</w:t>
      </w:r>
      <w:r w:rsidRPr="00D834FD">
        <w:rPr>
          <w:rFonts w:eastAsia="Calibri"/>
          <w:sz w:val="24"/>
          <w:szCs w:val="24"/>
        </w:rPr>
        <w:t>g</w:t>
      </w:r>
      <w:r w:rsidRPr="00D834FD">
        <w:rPr>
          <w:rFonts w:eastAsia="Calibri"/>
          <w:spacing w:val="-2"/>
          <w:sz w:val="24"/>
          <w:szCs w:val="24"/>
        </w:rPr>
        <w:t xml:space="preserve"> </w:t>
      </w:r>
      <w:r w:rsidRPr="00D834FD">
        <w:rPr>
          <w:rFonts w:eastAsia="Calibri"/>
          <w:sz w:val="24"/>
          <w:szCs w:val="24"/>
        </w:rPr>
        <w:t>c</w:t>
      </w:r>
      <w:r w:rsidRPr="00D834FD">
        <w:rPr>
          <w:rFonts w:eastAsia="Calibri"/>
          <w:spacing w:val="1"/>
          <w:sz w:val="24"/>
          <w:szCs w:val="24"/>
        </w:rPr>
        <w:t>a</w:t>
      </w:r>
      <w:r w:rsidRPr="00D834FD">
        <w:rPr>
          <w:rFonts w:eastAsia="Calibri"/>
          <w:spacing w:val="3"/>
          <w:sz w:val="24"/>
          <w:szCs w:val="24"/>
        </w:rPr>
        <w:t>p</w:t>
      </w:r>
      <w:r w:rsidRPr="00D834FD">
        <w:rPr>
          <w:rFonts w:eastAsia="Calibri"/>
          <w:sz w:val="24"/>
          <w:szCs w:val="24"/>
        </w:rPr>
        <w:t>i</w:t>
      </w:r>
      <w:r w:rsidRPr="00D834FD">
        <w:rPr>
          <w:rFonts w:eastAsia="Calibri"/>
          <w:spacing w:val="1"/>
          <w:sz w:val="24"/>
          <w:szCs w:val="24"/>
        </w:rPr>
        <w:t>t</w:t>
      </w:r>
      <w:r w:rsidRPr="00D834FD">
        <w:rPr>
          <w:rFonts w:eastAsia="Calibri"/>
          <w:spacing w:val="-4"/>
          <w:sz w:val="24"/>
          <w:szCs w:val="24"/>
        </w:rPr>
        <w:t>a</w:t>
      </w:r>
      <w:r w:rsidRPr="00D834FD">
        <w:rPr>
          <w:rFonts w:eastAsia="Calibri"/>
          <w:sz w:val="24"/>
          <w:szCs w:val="24"/>
        </w:rPr>
        <w:t xml:space="preserve">l </w:t>
      </w:r>
      <w:r w:rsidRPr="00D834FD">
        <w:rPr>
          <w:rFonts w:eastAsia="Calibri"/>
          <w:spacing w:val="-1"/>
          <w:sz w:val="24"/>
          <w:szCs w:val="24"/>
        </w:rPr>
        <w:t>s</w:t>
      </w:r>
      <w:r w:rsidRPr="00D834FD">
        <w:rPr>
          <w:rFonts w:eastAsia="Calibri"/>
          <w:spacing w:val="1"/>
          <w:sz w:val="24"/>
          <w:szCs w:val="24"/>
        </w:rPr>
        <w:t>u</w:t>
      </w:r>
      <w:r w:rsidRPr="00D834FD">
        <w:rPr>
          <w:rFonts w:eastAsia="Calibri"/>
          <w:spacing w:val="2"/>
          <w:sz w:val="24"/>
          <w:szCs w:val="24"/>
        </w:rPr>
        <w:t>f</w:t>
      </w:r>
      <w:r w:rsidRPr="00D834FD">
        <w:rPr>
          <w:rFonts w:eastAsia="Calibri"/>
          <w:spacing w:val="-1"/>
          <w:sz w:val="24"/>
          <w:szCs w:val="24"/>
        </w:rPr>
        <w:t>f</w:t>
      </w:r>
      <w:r w:rsidRPr="00D834FD">
        <w:rPr>
          <w:rFonts w:eastAsia="Calibri"/>
          <w:spacing w:val="2"/>
          <w:sz w:val="24"/>
          <w:szCs w:val="24"/>
        </w:rPr>
        <w:t>i</w:t>
      </w:r>
      <w:r w:rsidRPr="00D834FD">
        <w:rPr>
          <w:rFonts w:eastAsia="Calibri"/>
          <w:sz w:val="24"/>
          <w:szCs w:val="24"/>
        </w:rPr>
        <w:t>ci</w:t>
      </w:r>
      <w:r w:rsidRPr="00D834FD">
        <w:rPr>
          <w:rFonts w:eastAsia="Calibri"/>
          <w:spacing w:val="-1"/>
          <w:sz w:val="24"/>
          <w:szCs w:val="24"/>
        </w:rPr>
        <w:t>e</w:t>
      </w:r>
      <w:r w:rsidRPr="00D834FD">
        <w:rPr>
          <w:rFonts w:eastAsia="Calibri"/>
          <w:spacing w:val="3"/>
          <w:sz w:val="24"/>
          <w:szCs w:val="24"/>
        </w:rPr>
        <w:t>n</w:t>
      </w:r>
      <w:r w:rsidRPr="00D834FD">
        <w:rPr>
          <w:rFonts w:eastAsia="Calibri"/>
          <w:sz w:val="24"/>
          <w:szCs w:val="24"/>
        </w:rPr>
        <w:t>t</w:t>
      </w:r>
      <w:r w:rsidRPr="00D834FD">
        <w:rPr>
          <w:rFonts w:eastAsia="Calibri"/>
          <w:spacing w:val="-7"/>
          <w:sz w:val="24"/>
          <w:szCs w:val="24"/>
        </w:rPr>
        <w:t xml:space="preserve"> </w:t>
      </w:r>
      <w:r w:rsidRPr="00D834FD">
        <w:rPr>
          <w:rFonts w:eastAsia="Calibri"/>
          <w:sz w:val="24"/>
          <w:szCs w:val="24"/>
        </w:rPr>
        <w:t>to</w:t>
      </w:r>
      <w:r w:rsidRPr="00D834FD">
        <w:rPr>
          <w:rFonts w:eastAsia="Calibri"/>
          <w:spacing w:val="-1"/>
          <w:sz w:val="24"/>
          <w:szCs w:val="24"/>
        </w:rPr>
        <w:t xml:space="preserve"> s</w:t>
      </w:r>
      <w:r w:rsidRPr="00D834FD">
        <w:rPr>
          <w:rFonts w:eastAsia="Calibri"/>
          <w:spacing w:val="1"/>
          <w:sz w:val="24"/>
          <w:szCs w:val="24"/>
        </w:rPr>
        <w:t>a</w:t>
      </w:r>
      <w:r w:rsidRPr="00D834FD">
        <w:rPr>
          <w:rFonts w:eastAsia="Calibri"/>
          <w:spacing w:val="-4"/>
          <w:sz w:val="24"/>
          <w:szCs w:val="24"/>
        </w:rPr>
        <w:t>t</w:t>
      </w:r>
      <w:r w:rsidRPr="00D834FD">
        <w:rPr>
          <w:rFonts w:eastAsia="Calibri"/>
          <w:spacing w:val="2"/>
          <w:sz w:val="24"/>
          <w:szCs w:val="24"/>
        </w:rPr>
        <w:t>i</w:t>
      </w:r>
      <w:r w:rsidRPr="00D834FD">
        <w:rPr>
          <w:rFonts w:eastAsia="Calibri"/>
          <w:spacing w:val="-1"/>
          <w:sz w:val="24"/>
          <w:szCs w:val="24"/>
        </w:rPr>
        <w:t>sf</w:t>
      </w:r>
      <w:r w:rsidRPr="00D834FD">
        <w:rPr>
          <w:rFonts w:eastAsia="Calibri"/>
          <w:spacing w:val="3"/>
          <w:sz w:val="24"/>
          <w:szCs w:val="24"/>
        </w:rPr>
        <w:t>a</w:t>
      </w:r>
      <w:r w:rsidRPr="00D834FD">
        <w:rPr>
          <w:rFonts w:eastAsia="Calibri"/>
          <w:sz w:val="24"/>
          <w:szCs w:val="24"/>
        </w:rPr>
        <w:t>ct</w:t>
      </w:r>
      <w:r w:rsidRPr="00D834FD">
        <w:rPr>
          <w:rFonts w:eastAsia="Calibri"/>
          <w:spacing w:val="-2"/>
          <w:sz w:val="24"/>
          <w:szCs w:val="24"/>
        </w:rPr>
        <w:t>o</w:t>
      </w:r>
      <w:r w:rsidRPr="00D834FD">
        <w:rPr>
          <w:rFonts w:eastAsia="Calibri"/>
          <w:sz w:val="24"/>
          <w:szCs w:val="24"/>
        </w:rPr>
        <w:t>r</w:t>
      </w:r>
      <w:r w:rsidRPr="00D834FD">
        <w:rPr>
          <w:rFonts w:eastAsia="Calibri"/>
          <w:spacing w:val="2"/>
          <w:sz w:val="24"/>
          <w:szCs w:val="24"/>
        </w:rPr>
        <w:t>i</w:t>
      </w:r>
      <w:r w:rsidRPr="00D834FD">
        <w:rPr>
          <w:rFonts w:eastAsia="Calibri"/>
          <w:spacing w:val="-3"/>
          <w:sz w:val="24"/>
          <w:szCs w:val="24"/>
        </w:rPr>
        <w:t>l</w:t>
      </w:r>
      <w:r w:rsidRPr="00D834FD">
        <w:rPr>
          <w:rFonts w:eastAsia="Calibri"/>
          <w:sz w:val="24"/>
          <w:szCs w:val="24"/>
        </w:rPr>
        <w:t>y</w:t>
      </w:r>
      <w:r w:rsidRPr="00D834FD">
        <w:rPr>
          <w:rFonts w:eastAsia="Calibri"/>
          <w:spacing w:val="-4"/>
          <w:sz w:val="24"/>
          <w:szCs w:val="24"/>
        </w:rPr>
        <w:t xml:space="preserve"> </w:t>
      </w:r>
      <w:r w:rsidRPr="00D834FD">
        <w:rPr>
          <w:rFonts w:eastAsia="Calibri"/>
          <w:spacing w:val="-1"/>
          <w:sz w:val="24"/>
          <w:szCs w:val="24"/>
        </w:rPr>
        <w:t>e</w:t>
      </w:r>
      <w:r w:rsidRPr="00D834FD">
        <w:rPr>
          <w:rFonts w:eastAsia="Calibri"/>
          <w:spacing w:val="-2"/>
          <w:sz w:val="24"/>
          <w:szCs w:val="24"/>
        </w:rPr>
        <w:t>x</w:t>
      </w:r>
      <w:r w:rsidRPr="00D834FD">
        <w:rPr>
          <w:rFonts w:eastAsia="Calibri"/>
          <w:spacing w:val="2"/>
          <w:sz w:val="24"/>
          <w:szCs w:val="24"/>
        </w:rPr>
        <w:t>ecu</w:t>
      </w:r>
      <w:r w:rsidRPr="00D834FD">
        <w:rPr>
          <w:rFonts w:eastAsia="Calibri"/>
          <w:sz w:val="24"/>
          <w:szCs w:val="24"/>
        </w:rPr>
        <w:t>te</w:t>
      </w:r>
      <w:r w:rsidRPr="00D834FD">
        <w:rPr>
          <w:rFonts w:eastAsia="Calibri"/>
          <w:spacing w:val="-9"/>
          <w:sz w:val="24"/>
          <w:szCs w:val="24"/>
        </w:rPr>
        <w:t xml:space="preserve"> </w:t>
      </w:r>
      <w:r w:rsidRPr="00D834FD">
        <w:rPr>
          <w:rFonts w:eastAsia="Calibri"/>
          <w:sz w:val="24"/>
          <w:szCs w:val="24"/>
        </w:rPr>
        <w:t>t</w:t>
      </w:r>
      <w:r w:rsidRPr="00D834FD">
        <w:rPr>
          <w:rFonts w:eastAsia="Calibri"/>
          <w:spacing w:val="3"/>
          <w:sz w:val="24"/>
          <w:szCs w:val="24"/>
        </w:rPr>
        <w:t>h</w:t>
      </w:r>
      <w:r w:rsidRPr="00D834FD">
        <w:rPr>
          <w:rFonts w:eastAsia="Calibri"/>
          <w:sz w:val="24"/>
          <w:szCs w:val="24"/>
        </w:rPr>
        <w:t>e</w:t>
      </w:r>
      <w:r w:rsidRPr="00D834FD">
        <w:rPr>
          <w:rFonts w:eastAsia="Calibri"/>
          <w:spacing w:val="-3"/>
          <w:sz w:val="24"/>
          <w:szCs w:val="24"/>
        </w:rPr>
        <w:t xml:space="preserve"> </w:t>
      </w:r>
      <w:r w:rsidRPr="00D834FD">
        <w:rPr>
          <w:rFonts w:eastAsia="Calibri"/>
          <w:sz w:val="24"/>
          <w:szCs w:val="24"/>
        </w:rPr>
        <w:t>c</w:t>
      </w:r>
      <w:r w:rsidRPr="00D834FD">
        <w:rPr>
          <w:rFonts w:eastAsia="Calibri"/>
          <w:spacing w:val="-4"/>
          <w:sz w:val="24"/>
          <w:szCs w:val="24"/>
        </w:rPr>
        <w:t>o</w:t>
      </w:r>
      <w:r w:rsidRPr="00D834FD">
        <w:rPr>
          <w:rFonts w:eastAsia="Calibri"/>
          <w:spacing w:val="1"/>
          <w:sz w:val="24"/>
          <w:szCs w:val="24"/>
        </w:rPr>
        <w:t>n</w:t>
      </w:r>
      <w:r w:rsidRPr="00D834FD">
        <w:rPr>
          <w:rFonts w:eastAsia="Calibri"/>
          <w:sz w:val="24"/>
          <w:szCs w:val="24"/>
        </w:rPr>
        <w:t>t</w:t>
      </w:r>
      <w:r w:rsidRPr="00D834FD">
        <w:rPr>
          <w:rFonts w:eastAsia="Calibri"/>
          <w:spacing w:val="3"/>
          <w:sz w:val="24"/>
          <w:szCs w:val="24"/>
        </w:rPr>
        <w:t>r</w:t>
      </w:r>
      <w:r w:rsidRPr="00D834FD">
        <w:rPr>
          <w:rFonts w:eastAsia="Calibri"/>
          <w:spacing w:val="-2"/>
          <w:sz w:val="24"/>
          <w:szCs w:val="24"/>
        </w:rPr>
        <w:t>a</w:t>
      </w:r>
      <w:r w:rsidRPr="00D834FD">
        <w:rPr>
          <w:rFonts w:eastAsia="Calibri"/>
          <w:sz w:val="24"/>
          <w:szCs w:val="24"/>
        </w:rPr>
        <w:t>ct</w:t>
      </w:r>
      <w:r w:rsidRPr="00D834FD">
        <w:rPr>
          <w:rFonts w:eastAsia="Calibri"/>
          <w:spacing w:val="-4"/>
          <w:sz w:val="24"/>
          <w:szCs w:val="24"/>
        </w:rPr>
        <w:t xml:space="preserve"> </w:t>
      </w:r>
      <w:r w:rsidRPr="00D834FD">
        <w:rPr>
          <w:rFonts w:eastAsia="Calibri"/>
          <w:spacing w:val="2"/>
          <w:sz w:val="24"/>
          <w:szCs w:val="24"/>
        </w:rPr>
        <w:t>f</w:t>
      </w:r>
      <w:r w:rsidRPr="00D834FD">
        <w:rPr>
          <w:rFonts w:eastAsia="Calibri"/>
          <w:spacing w:val="-4"/>
          <w:sz w:val="24"/>
          <w:szCs w:val="24"/>
        </w:rPr>
        <w:t>o</w:t>
      </w:r>
      <w:r w:rsidRPr="00D834FD">
        <w:rPr>
          <w:rFonts w:eastAsia="Calibri"/>
          <w:sz w:val="24"/>
          <w:szCs w:val="24"/>
        </w:rPr>
        <w:t>r</w:t>
      </w:r>
      <w:r w:rsidRPr="00D834FD">
        <w:rPr>
          <w:rFonts w:eastAsia="Calibri"/>
          <w:spacing w:val="-1"/>
          <w:sz w:val="24"/>
          <w:szCs w:val="24"/>
        </w:rPr>
        <w:t xml:space="preserve"> </w:t>
      </w:r>
      <w:r w:rsidRPr="00D834FD">
        <w:rPr>
          <w:rFonts w:eastAsia="Calibri"/>
          <w:sz w:val="24"/>
          <w:szCs w:val="24"/>
        </w:rPr>
        <w:t>g</w:t>
      </w:r>
      <w:r w:rsidRPr="00D834FD">
        <w:rPr>
          <w:rFonts w:eastAsia="Calibri"/>
          <w:spacing w:val="3"/>
          <w:sz w:val="24"/>
          <w:szCs w:val="24"/>
        </w:rPr>
        <w:t>o</w:t>
      </w:r>
      <w:r w:rsidRPr="00D834FD">
        <w:rPr>
          <w:rFonts w:eastAsia="Calibri"/>
          <w:spacing w:val="1"/>
          <w:sz w:val="24"/>
          <w:szCs w:val="24"/>
        </w:rPr>
        <w:t>od</w:t>
      </w:r>
      <w:r w:rsidRPr="00D834FD">
        <w:rPr>
          <w:rFonts w:eastAsia="Calibri"/>
          <w:spacing w:val="-1"/>
          <w:sz w:val="24"/>
          <w:szCs w:val="24"/>
        </w:rPr>
        <w:t>s</w:t>
      </w:r>
      <w:r w:rsidRPr="00D834FD">
        <w:rPr>
          <w:rFonts w:eastAsia="Calibri"/>
          <w:sz w:val="24"/>
          <w:szCs w:val="24"/>
        </w:rPr>
        <w:t>/</w:t>
      </w:r>
      <w:r w:rsidRPr="00D834FD">
        <w:rPr>
          <w:rFonts w:eastAsia="Calibri"/>
          <w:spacing w:val="-1"/>
          <w:sz w:val="24"/>
          <w:szCs w:val="24"/>
        </w:rPr>
        <w:t>s</w:t>
      </w:r>
      <w:r w:rsidRPr="00D834FD">
        <w:rPr>
          <w:rFonts w:eastAsia="Calibri"/>
          <w:spacing w:val="-3"/>
          <w:sz w:val="24"/>
          <w:szCs w:val="24"/>
        </w:rPr>
        <w:t>e</w:t>
      </w:r>
      <w:r w:rsidRPr="00D834FD">
        <w:rPr>
          <w:rFonts w:eastAsia="Calibri"/>
          <w:spacing w:val="2"/>
          <w:sz w:val="24"/>
          <w:szCs w:val="24"/>
        </w:rPr>
        <w:t>r</w:t>
      </w:r>
      <w:r w:rsidRPr="00D834FD">
        <w:rPr>
          <w:rFonts w:eastAsia="Calibri"/>
          <w:spacing w:val="-1"/>
          <w:sz w:val="24"/>
          <w:szCs w:val="24"/>
        </w:rPr>
        <w:t>v</w:t>
      </w:r>
      <w:r w:rsidRPr="00D834FD">
        <w:rPr>
          <w:rFonts w:eastAsia="Calibri"/>
          <w:spacing w:val="2"/>
          <w:sz w:val="24"/>
          <w:szCs w:val="24"/>
        </w:rPr>
        <w:t>i</w:t>
      </w:r>
      <w:r w:rsidRPr="00D834FD">
        <w:rPr>
          <w:rFonts w:eastAsia="Calibri"/>
          <w:sz w:val="24"/>
          <w:szCs w:val="24"/>
        </w:rPr>
        <w:t>ce</w:t>
      </w:r>
      <w:r w:rsidRPr="00D834FD">
        <w:rPr>
          <w:rFonts w:eastAsia="Calibri"/>
          <w:spacing w:val="-1"/>
          <w:sz w:val="24"/>
          <w:szCs w:val="24"/>
        </w:rPr>
        <w:t>s</w:t>
      </w:r>
      <w:r w:rsidRPr="00D834FD">
        <w:rPr>
          <w:rFonts w:eastAsia="Calibri"/>
          <w:sz w:val="24"/>
          <w:szCs w:val="24"/>
        </w:rPr>
        <w:t>.</w:t>
      </w:r>
    </w:p>
    <w:p w14:paraId="147E2482" w14:textId="77777777" w:rsidR="00F114B1" w:rsidRPr="00D834FD" w:rsidRDefault="00F114B1" w:rsidP="008B687E">
      <w:pPr>
        <w:spacing w:before="5" w:line="100" w:lineRule="exact"/>
        <w:jc w:val="both"/>
        <w:rPr>
          <w:sz w:val="24"/>
          <w:szCs w:val="24"/>
        </w:rPr>
      </w:pPr>
    </w:p>
    <w:p w14:paraId="464B44A6" w14:textId="77777777" w:rsidR="00F114B1" w:rsidRPr="00D834FD" w:rsidRDefault="00F114B1" w:rsidP="008B687E">
      <w:pPr>
        <w:spacing w:line="200" w:lineRule="exact"/>
        <w:jc w:val="both"/>
        <w:rPr>
          <w:sz w:val="24"/>
          <w:szCs w:val="24"/>
        </w:rPr>
      </w:pPr>
    </w:p>
    <w:p w14:paraId="509581B3" w14:textId="77777777" w:rsidR="00F114B1" w:rsidRPr="00D834FD" w:rsidRDefault="000C4AFD" w:rsidP="008B687E">
      <w:pPr>
        <w:ind w:left="100" w:right="4630"/>
        <w:jc w:val="both"/>
        <w:rPr>
          <w:rFonts w:eastAsia="Calibri"/>
          <w:sz w:val="24"/>
          <w:szCs w:val="24"/>
        </w:rPr>
      </w:pPr>
      <w:r w:rsidRPr="00D834FD">
        <w:rPr>
          <w:rFonts w:eastAsia="Calibri"/>
          <w:sz w:val="24"/>
          <w:szCs w:val="24"/>
        </w:rPr>
        <w:t xml:space="preserve">3.3 </w:t>
      </w:r>
      <w:r w:rsidRPr="00D834FD">
        <w:rPr>
          <w:rFonts w:eastAsia="Calibri"/>
          <w:b/>
          <w:spacing w:val="1"/>
          <w:sz w:val="24"/>
          <w:szCs w:val="24"/>
        </w:rPr>
        <w:t>E</w:t>
      </w:r>
      <w:r w:rsidRPr="00D834FD">
        <w:rPr>
          <w:rFonts w:eastAsia="Calibri"/>
          <w:b/>
          <w:spacing w:val="2"/>
          <w:sz w:val="24"/>
          <w:szCs w:val="24"/>
        </w:rPr>
        <w:t>s</w:t>
      </w:r>
      <w:r w:rsidRPr="00D834FD">
        <w:rPr>
          <w:rFonts w:eastAsia="Calibri"/>
          <w:b/>
          <w:sz w:val="24"/>
          <w:szCs w:val="24"/>
        </w:rPr>
        <w:t>s</w:t>
      </w:r>
      <w:r w:rsidRPr="00D834FD">
        <w:rPr>
          <w:rFonts w:eastAsia="Calibri"/>
          <w:b/>
          <w:spacing w:val="-4"/>
          <w:sz w:val="24"/>
          <w:szCs w:val="24"/>
        </w:rPr>
        <w:t>e</w:t>
      </w:r>
      <w:r w:rsidRPr="00D834FD">
        <w:rPr>
          <w:rFonts w:eastAsia="Calibri"/>
          <w:b/>
          <w:spacing w:val="1"/>
          <w:sz w:val="24"/>
          <w:szCs w:val="24"/>
        </w:rPr>
        <w:t>nti</w:t>
      </w:r>
      <w:r w:rsidRPr="00D834FD">
        <w:rPr>
          <w:rFonts w:eastAsia="Calibri"/>
          <w:b/>
          <w:sz w:val="24"/>
          <w:szCs w:val="24"/>
        </w:rPr>
        <w:t>al</w:t>
      </w:r>
      <w:r w:rsidRPr="00D834FD">
        <w:rPr>
          <w:rFonts w:eastAsia="Calibri"/>
          <w:b/>
          <w:spacing w:val="-5"/>
          <w:sz w:val="24"/>
          <w:szCs w:val="24"/>
        </w:rPr>
        <w:t xml:space="preserve"> </w:t>
      </w:r>
      <w:r w:rsidRPr="00D834FD">
        <w:rPr>
          <w:rFonts w:eastAsia="Calibri"/>
          <w:b/>
          <w:sz w:val="24"/>
          <w:szCs w:val="24"/>
        </w:rPr>
        <w:t>C</w:t>
      </w:r>
      <w:r w:rsidRPr="00D834FD">
        <w:rPr>
          <w:rFonts w:eastAsia="Calibri"/>
          <w:b/>
          <w:spacing w:val="1"/>
          <w:sz w:val="24"/>
          <w:szCs w:val="24"/>
        </w:rPr>
        <w:t>r</w:t>
      </w:r>
      <w:r w:rsidRPr="00D834FD">
        <w:rPr>
          <w:rFonts w:eastAsia="Calibri"/>
          <w:b/>
          <w:spacing w:val="-6"/>
          <w:sz w:val="24"/>
          <w:szCs w:val="24"/>
        </w:rPr>
        <w:t>i</w:t>
      </w:r>
      <w:r w:rsidRPr="00D834FD">
        <w:rPr>
          <w:rFonts w:eastAsia="Calibri"/>
          <w:b/>
          <w:sz w:val="24"/>
          <w:szCs w:val="24"/>
        </w:rPr>
        <w:t>t</w:t>
      </w:r>
      <w:r w:rsidRPr="00D834FD">
        <w:rPr>
          <w:rFonts w:eastAsia="Calibri"/>
          <w:b/>
          <w:spacing w:val="1"/>
          <w:sz w:val="24"/>
          <w:szCs w:val="24"/>
        </w:rPr>
        <w:t>e</w:t>
      </w:r>
      <w:r w:rsidRPr="00D834FD">
        <w:rPr>
          <w:rFonts w:eastAsia="Calibri"/>
          <w:b/>
          <w:spacing w:val="3"/>
          <w:sz w:val="24"/>
          <w:szCs w:val="24"/>
        </w:rPr>
        <w:t>r</w:t>
      </w:r>
      <w:r w:rsidRPr="00D834FD">
        <w:rPr>
          <w:rFonts w:eastAsia="Calibri"/>
          <w:b/>
          <w:spacing w:val="-1"/>
          <w:sz w:val="24"/>
          <w:szCs w:val="24"/>
        </w:rPr>
        <w:t>i</w:t>
      </w:r>
      <w:r w:rsidRPr="00D834FD">
        <w:rPr>
          <w:rFonts w:eastAsia="Calibri"/>
          <w:b/>
          <w:sz w:val="24"/>
          <w:szCs w:val="24"/>
        </w:rPr>
        <w:t>a</w:t>
      </w:r>
      <w:r w:rsidRPr="00D834FD">
        <w:rPr>
          <w:rFonts w:eastAsia="Calibri"/>
          <w:b/>
          <w:spacing w:val="-5"/>
          <w:sz w:val="24"/>
          <w:szCs w:val="24"/>
        </w:rPr>
        <w:t xml:space="preserve"> </w:t>
      </w:r>
      <w:r w:rsidRPr="00D834FD">
        <w:rPr>
          <w:rFonts w:eastAsia="Calibri"/>
          <w:b/>
          <w:spacing w:val="-1"/>
          <w:sz w:val="24"/>
          <w:szCs w:val="24"/>
        </w:rPr>
        <w:t>f</w:t>
      </w:r>
      <w:r w:rsidRPr="00D834FD">
        <w:rPr>
          <w:rFonts w:eastAsia="Calibri"/>
          <w:b/>
          <w:spacing w:val="3"/>
          <w:sz w:val="24"/>
          <w:szCs w:val="24"/>
        </w:rPr>
        <w:t>o</w:t>
      </w:r>
      <w:r w:rsidRPr="00D834FD">
        <w:rPr>
          <w:rFonts w:eastAsia="Calibri"/>
          <w:b/>
          <w:sz w:val="24"/>
          <w:szCs w:val="24"/>
        </w:rPr>
        <w:t>r P</w:t>
      </w:r>
      <w:r w:rsidRPr="00D834FD">
        <w:rPr>
          <w:rFonts w:eastAsia="Calibri"/>
          <w:b/>
          <w:spacing w:val="1"/>
          <w:sz w:val="24"/>
          <w:szCs w:val="24"/>
        </w:rPr>
        <w:t>r</w:t>
      </w:r>
      <w:r w:rsidRPr="00D834FD">
        <w:rPr>
          <w:rFonts w:eastAsia="Calibri"/>
          <w:b/>
          <w:spacing w:val="3"/>
          <w:sz w:val="24"/>
          <w:szCs w:val="24"/>
        </w:rPr>
        <w:t>e</w:t>
      </w:r>
      <w:r w:rsidRPr="00D834FD">
        <w:rPr>
          <w:rFonts w:eastAsia="Calibri"/>
          <w:b/>
          <w:spacing w:val="-3"/>
          <w:sz w:val="24"/>
          <w:szCs w:val="24"/>
        </w:rPr>
        <w:t>-</w:t>
      </w:r>
      <w:r w:rsidR="002A17C3" w:rsidRPr="00D834FD">
        <w:rPr>
          <w:rFonts w:eastAsia="Calibri"/>
          <w:b/>
          <w:spacing w:val="4"/>
          <w:sz w:val="24"/>
          <w:szCs w:val="24"/>
        </w:rPr>
        <w:t>q</w:t>
      </w:r>
      <w:r w:rsidR="002A17C3" w:rsidRPr="00D834FD">
        <w:rPr>
          <w:rFonts w:eastAsia="Calibri"/>
          <w:b/>
          <w:spacing w:val="2"/>
          <w:sz w:val="24"/>
          <w:szCs w:val="24"/>
        </w:rPr>
        <w:t>u</w:t>
      </w:r>
      <w:r w:rsidR="002A17C3" w:rsidRPr="00D834FD">
        <w:rPr>
          <w:rFonts w:eastAsia="Calibri"/>
          <w:b/>
          <w:sz w:val="24"/>
          <w:szCs w:val="24"/>
        </w:rPr>
        <w:t>a</w:t>
      </w:r>
      <w:r w:rsidR="002A17C3" w:rsidRPr="00D834FD">
        <w:rPr>
          <w:rFonts w:eastAsia="Calibri"/>
          <w:b/>
          <w:spacing w:val="-1"/>
          <w:sz w:val="24"/>
          <w:szCs w:val="24"/>
        </w:rPr>
        <w:t>lif</w:t>
      </w:r>
      <w:r w:rsidR="002A17C3" w:rsidRPr="00D834FD">
        <w:rPr>
          <w:rFonts w:eastAsia="Calibri"/>
          <w:b/>
          <w:spacing w:val="1"/>
          <w:sz w:val="24"/>
          <w:szCs w:val="24"/>
        </w:rPr>
        <w:t>i</w:t>
      </w:r>
      <w:r w:rsidR="002A17C3" w:rsidRPr="00D834FD">
        <w:rPr>
          <w:rFonts w:eastAsia="Calibri"/>
          <w:b/>
          <w:sz w:val="24"/>
          <w:szCs w:val="24"/>
        </w:rPr>
        <w:t>c</w:t>
      </w:r>
      <w:r w:rsidR="002A17C3" w:rsidRPr="00D834FD">
        <w:rPr>
          <w:rFonts w:eastAsia="Calibri"/>
          <w:b/>
          <w:spacing w:val="1"/>
          <w:sz w:val="24"/>
          <w:szCs w:val="24"/>
        </w:rPr>
        <w:t>a</w:t>
      </w:r>
      <w:r w:rsidR="002A17C3" w:rsidRPr="00D834FD">
        <w:rPr>
          <w:rFonts w:eastAsia="Calibri"/>
          <w:b/>
          <w:spacing w:val="-1"/>
          <w:sz w:val="24"/>
          <w:szCs w:val="24"/>
        </w:rPr>
        <w:t>ti</w:t>
      </w:r>
      <w:r w:rsidR="002A17C3" w:rsidRPr="00D834FD">
        <w:rPr>
          <w:rFonts w:eastAsia="Calibri"/>
          <w:b/>
          <w:sz w:val="24"/>
          <w:szCs w:val="24"/>
        </w:rPr>
        <w:t>on</w:t>
      </w:r>
    </w:p>
    <w:p w14:paraId="129D915D" w14:textId="77777777" w:rsidR="00923F7B" w:rsidRDefault="00683E65" w:rsidP="008B687E">
      <w:pPr>
        <w:spacing w:before="39" w:line="276" w:lineRule="auto"/>
        <w:ind w:left="1440" w:right="295" w:hanging="1440"/>
        <w:jc w:val="both"/>
        <w:rPr>
          <w:rFonts w:eastAsia="Calibri"/>
          <w:spacing w:val="2"/>
          <w:sz w:val="24"/>
          <w:szCs w:val="24"/>
        </w:rPr>
      </w:pPr>
      <w:r>
        <w:rPr>
          <w:rFonts w:eastAsia="Calibri"/>
          <w:sz w:val="24"/>
          <w:szCs w:val="24"/>
        </w:rPr>
        <w:t xml:space="preserve"> </w:t>
      </w:r>
      <w:r w:rsidR="000C4AFD" w:rsidRPr="00D834FD">
        <w:rPr>
          <w:rFonts w:eastAsia="Calibri"/>
          <w:sz w:val="24"/>
          <w:szCs w:val="24"/>
        </w:rPr>
        <w:t>3.3</w:t>
      </w:r>
      <w:r w:rsidR="000C4AFD" w:rsidRPr="00D834FD">
        <w:rPr>
          <w:rFonts w:eastAsia="Calibri"/>
          <w:spacing w:val="3"/>
          <w:sz w:val="24"/>
          <w:szCs w:val="24"/>
        </w:rPr>
        <w:t>.</w:t>
      </w:r>
      <w:r w:rsidR="000C4AFD" w:rsidRPr="00D834FD">
        <w:rPr>
          <w:rFonts w:eastAsia="Calibri"/>
          <w:sz w:val="24"/>
          <w:szCs w:val="24"/>
        </w:rPr>
        <w:t>1</w:t>
      </w:r>
      <w:r w:rsidR="000C4AFD" w:rsidRPr="00D834FD">
        <w:rPr>
          <w:rFonts w:eastAsia="Calibri"/>
          <w:spacing w:val="-1"/>
          <w:sz w:val="24"/>
          <w:szCs w:val="24"/>
        </w:rPr>
        <w:t xml:space="preserve"> </w:t>
      </w:r>
      <w:r w:rsidR="000C4AFD" w:rsidRPr="00D834FD">
        <w:rPr>
          <w:rFonts w:eastAsia="Calibri"/>
          <w:sz w:val="24"/>
          <w:szCs w:val="24"/>
        </w:rPr>
        <w:t>(</w:t>
      </w:r>
      <w:r w:rsidR="000C4AFD" w:rsidRPr="00D834FD">
        <w:rPr>
          <w:rFonts w:eastAsia="Calibri"/>
          <w:spacing w:val="1"/>
          <w:sz w:val="24"/>
          <w:szCs w:val="24"/>
        </w:rPr>
        <w:t>a</w:t>
      </w:r>
      <w:r w:rsidR="000C4AFD" w:rsidRPr="00D834FD">
        <w:rPr>
          <w:rFonts w:eastAsia="Calibri"/>
          <w:sz w:val="24"/>
          <w:szCs w:val="24"/>
        </w:rPr>
        <w:t xml:space="preserve">) </w:t>
      </w:r>
      <w:r w:rsidR="008B687E">
        <w:rPr>
          <w:rFonts w:eastAsia="Calibri"/>
          <w:sz w:val="24"/>
          <w:szCs w:val="24"/>
        </w:rPr>
        <w:tab/>
      </w:r>
      <w:r w:rsidR="000C4AFD" w:rsidRPr="00923F7B">
        <w:rPr>
          <w:rFonts w:eastAsia="Calibri"/>
          <w:b/>
          <w:spacing w:val="4"/>
          <w:sz w:val="24"/>
          <w:szCs w:val="24"/>
        </w:rPr>
        <w:t>E</w:t>
      </w:r>
      <w:r w:rsidR="000C4AFD" w:rsidRPr="00923F7B">
        <w:rPr>
          <w:rFonts w:eastAsia="Calibri"/>
          <w:b/>
          <w:sz w:val="24"/>
          <w:szCs w:val="24"/>
        </w:rPr>
        <w:t>x</w:t>
      </w:r>
      <w:r w:rsidR="000C4AFD" w:rsidRPr="00923F7B">
        <w:rPr>
          <w:rFonts w:eastAsia="Calibri"/>
          <w:b/>
          <w:spacing w:val="-1"/>
          <w:sz w:val="24"/>
          <w:szCs w:val="24"/>
        </w:rPr>
        <w:t>pe</w:t>
      </w:r>
      <w:r w:rsidR="000C4AFD" w:rsidRPr="00923F7B">
        <w:rPr>
          <w:rFonts w:eastAsia="Calibri"/>
          <w:b/>
          <w:spacing w:val="3"/>
          <w:sz w:val="24"/>
          <w:szCs w:val="24"/>
        </w:rPr>
        <w:t>r</w:t>
      </w:r>
      <w:r w:rsidR="000C4AFD" w:rsidRPr="00923F7B">
        <w:rPr>
          <w:rFonts w:eastAsia="Calibri"/>
          <w:b/>
          <w:spacing w:val="-3"/>
          <w:sz w:val="24"/>
          <w:szCs w:val="24"/>
        </w:rPr>
        <w:t>i</w:t>
      </w:r>
      <w:r w:rsidR="000C4AFD" w:rsidRPr="00923F7B">
        <w:rPr>
          <w:rFonts w:eastAsia="Calibri"/>
          <w:b/>
          <w:spacing w:val="-1"/>
          <w:sz w:val="24"/>
          <w:szCs w:val="24"/>
        </w:rPr>
        <w:t>e</w:t>
      </w:r>
      <w:r w:rsidR="000C4AFD" w:rsidRPr="00923F7B">
        <w:rPr>
          <w:rFonts w:eastAsia="Calibri"/>
          <w:b/>
          <w:spacing w:val="3"/>
          <w:sz w:val="24"/>
          <w:szCs w:val="24"/>
        </w:rPr>
        <w:t>n</w:t>
      </w:r>
      <w:r w:rsidR="000C4AFD" w:rsidRPr="00923F7B">
        <w:rPr>
          <w:rFonts w:eastAsia="Calibri"/>
          <w:b/>
          <w:spacing w:val="-3"/>
          <w:sz w:val="24"/>
          <w:szCs w:val="24"/>
        </w:rPr>
        <w:t>c</w:t>
      </w:r>
      <w:r w:rsidR="000C4AFD" w:rsidRPr="00923F7B">
        <w:rPr>
          <w:rFonts w:eastAsia="Calibri"/>
          <w:b/>
          <w:spacing w:val="2"/>
          <w:sz w:val="24"/>
          <w:szCs w:val="24"/>
        </w:rPr>
        <w:t>e:</w:t>
      </w:r>
      <w:r w:rsidR="002A17C3" w:rsidRPr="00D834FD">
        <w:rPr>
          <w:rFonts w:eastAsia="Calibri"/>
          <w:spacing w:val="2"/>
          <w:sz w:val="24"/>
          <w:szCs w:val="24"/>
        </w:rPr>
        <w:t xml:space="preserve"> </w:t>
      </w:r>
    </w:p>
    <w:p w14:paraId="41DE4E63" w14:textId="77777777" w:rsidR="00F114B1" w:rsidRPr="00D834FD" w:rsidRDefault="000C4AFD" w:rsidP="00923F7B">
      <w:pPr>
        <w:spacing w:before="39" w:line="276" w:lineRule="auto"/>
        <w:ind w:left="1440" w:right="295"/>
        <w:jc w:val="both"/>
        <w:rPr>
          <w:rFonts w:eastAsia="Calibri"/>
          <w:sz w:val="24"/>
          <w:szCs w:val="24"/>
        </w:rPr>
      </w:pPr>
      <w:r w:rsidRPr="00D834FD">
        <w:rPr>
          <w:rFonts w:eastAsia="Calibri"/>
          <w:sz w:val="24"/>
          <w:szCs w:val="24"/>
        </w:rPr>
        <w:t>P</w:t>
      </w:r>
      <w:r w:rsidRPr="00D834FD">
        <w:rPr>
          <w:rFonts w:eastAsia="Calibri"/>
          <w:spacing w:val="3"/>
          <w:sz w:val="24"/>
          <w:szCs w:val="24"/>
        </w:rPr>
        <w:t>r</w:t>
      </w:r>
      <w:r w:rsidRPr="00D834FD">
        <w:rPr>
          <w:rFonts w:eastAsia="Calibri"/>
          <w:spacing w:val="1"/>
          <w:sz w:val="24"/>
          <w:szCs w:val="24"/>
        </w:rPr>
        <w:t>o</w:t>
      </w:r>
      <w:r w:rsidRPr="00D834FD">
        <w:rPr>
          <w:rFonts w:eastAsia="Calibri"/>
          <w:spacing w:val="-1"/>
          <w:sz w:val="24"/>
          <w:szCs w:val="24"/>
        </w:rPr>
        <w:t>s</w:t>
      </w:r>
      <w:r w:rsidRPr="00D834FD">
        <w:rPr>
          <w:rFonts w:eastAsia="Calibri"/>
          <w:spacing w:val="1"/>
          <w:sz w:val="24"/>
          <w:szCs w:val="24"/>
        </w:rPr>
        <w:t>p</w:t>
      </w:r>
      <w:r w:rsidRPr="00D834FD">
        <w:rPr>
          <w:rFonts w:eastAsia="Calibri"/>
          <w:spacing w:val="-1"/>
          <w:sz w:val="24"/>
          <w:szCs w:val="24"/>
        </w:rPr>
        <w:t>e</w:t>
      </w:r>
      <w:r w:rsidRPr="00D834FD">
        <w:rPr>
          <w:rFonts w:eastAsia="Calibri"/>
          <w:sz w:val="24"/>
          <w:szCs w:val="24"/>
        </w:rPr>
        <w:t>ct</w:t>
      </w:r>
      <w:r w:rsidRPr="00D834FD">
        <w:rPr>
          <w:rFonts w:eastAsia="Calibri"/>
          <w:spacing w:val="5"/>
          <w:sz w:val="24"/>
          <w:szCs w:val="24"/>
        </w:rPr>
        <w:t>i</w:t>
      </w:r>
      <w:r w:rsidRPr="00D834FD">
        <w:rPr>
          <w:rFonts w:eastAsia="Calibri"/>
          <w:spacing w:val="-4"/>
          <w:sz w:val="24"/>
          <w:szCs w:val="24"/>
        </w:rPr>
        <w:t>v</w:t>
      </w:r>
      <w:r w:rsidRPr="00D834FD">
        <w:rPr>
          <w:rFonts w:eastAsia="Calibri"/>
          <w:sz w:val="24"/>
          <w:szCs w:val="24"/>
        </w:rPr>
        <w:t>e</w:t>
      </w:r>
      <w:r w:rsidRPr="00D834FD">
        <w:rPr>
          <w:rFonts w:eastAsia="Calibri"/>
          <w:spacing w:val="-14"/>
          <w:sz w:val="24"/>
          <w:szCs w:val="24"/>
        </w:rPr>
        <w:t xml:space="preserve"> </w:t>
      </w:r>
      <w:r w:rsidR="00782194">
        <w:rPr>
          <w:rFonts w:eastAsia="Calibri"/>
          <w:spacing w:val="-1"/>
          <w:sz w:val="24"/>
          <w:szCs w:val="24"/>
        </w:rPr>
        <w:t>applicants</w:t>
      </w:r>
      <w:r w:rsidRPr="00D834FD">
        <w:rPr>
          <w:rFonts w:eastAsia="Calibri"/>
          <w:spacing w:val="-2"/>
          <w:sz w:val="24"/>
          <w:szCs w:val="24"/>
        </w:rPr>
        <w:t xml:space="preserve"> </w:t>
      </w:r>
      <w:r w:rsidRPr="00D834FD">
        <w:rPr>
          <w:rFonts w:eastAsia="Calibri"/>
          <w:spacing w:val="-1"/>
          <w:sz w:val="24"/>
          <w:szCs w:val="24"/>
        </w:rPr>
        <w:t>s</w:t>
      </w:r>
      <w:r w:rsidRPr="00D834FD">
        <w:rPr>
          <w:rFonts w:eastAsia="Calibri"/>
          <w:spacing w:val="1"/>
          <w:sz w:val="24"/>
          <w:szCs w:val="24"/>
        </w:rPr>
        <w:t>ha</w:t>
      </w:r>
      <w:r w:rsidRPr="00D834FD">
        <w:rPr>
          <w:rFonts w:eastAsia="Calibri"/>
          <w:sz w:val="24"/>
          <w:szCs w:val="24"/>
        </w:rPr>
        <w:t>ll</w:t>
      </w:r>
      <w:r w:rsidRPr="00D834FD">
        <w:rPr>
          <w:rFonts w:eastAsia="Calibri"/>
          <w:spacing w:val="-1"/>
          <w:sz w:val="24"/>
          <w:szCs w:val="24"/>
        </w:rPr>
        <w:t xml:space="preserve"> </w:t>
      </w:r>
      <w:r w:rsidRPr="00D834FD">
        <w:rPr>
          <w:rFonts w:eastAsia="Calibri"/>
          <w:spacing w:val="1"/>
          <w:sz w:val="24"/>
          <w:szCs w:val="24"/>
        </w:rPr>
        <w:t>hav</w:t>
      </w:r>
      <w:r w:rsidRPr="00D834FD">
        <w:rPr>
          <w:rFonts w:eastAsia="Calibri"/>
          <w:sz w:val="24"/>
          <w:szCs w:val="24"/>
        </w:rPr>
        <w:t>e</w:t>
      </w:r>
      <w:r w:rsidRPr="00D834FD">
        <w:rPr>
          <w:rFonts w:eastAsia="Calibri"/>
          <w:spacing w:val="-2"/>
          <w:sz w:val="24"/>
          <w:szCs w:val="24"/>
        </w:rPr>
        <w:t xml:space="preserve"> </w:t>
      </w:r>
      <w:r w:rsidR="00F52A24">
        <w:rPr>
          <w:rFonts w:eastAsia="Calibri"/>
          <w:spacing w:val="1"/>
          <w:sz w:val="24"/>
          <w:szCs w:val="24"/>
        </w:rPr>
        <w:t>the required</w:t>
      </w:r>
      <w:r w:rsidRPr="00D834FD">
        <w:rPr>
          <w:rFonts w:eastAsia="Calibri"/>
          <w:spacing w:val="-1"/>
          <w:sz w:val="24"/>
          <w:szCs w:val="24"/>
        </w:rPr>
        <w:t xml:space="preserve"> e</w:t>
      </w:r>
      <w:r w:rsidRPr="00D834FD">
        <w:rPr>
          <w:rFonts w:eastAsia="Calibri"/>
          <w:spacing w:val="-2"/>
          <w:sz w:val="24"/>
          <w:szCs w:val="24"/>
        </w:rPr>
        <w:t>x</w:t>
      </w:r>
      <w:r w:rsidRPr="00D834FD">
        <w:rPr>
          <w:rFonts w:eastAsia="Calibri"/>
          <w:spacing w:val="1"/>
          <w:sz w:val="24"/>
          <w:szCs w:val="24"/>
        </w:rPr>
        <w:t>p</w:t>
      </w:r>
      <w:r w:rsidRPr="00D834FD">
        <w:rPr>
          <w:rFonts w:eastAsia="Calibri"/>
          <w:spacing w:val="-1"/>
          <w:sz w:val="24"/>
          <w:szCs w:val="24"/>
        </w:rPr>
        <w:t>e</w:t>
      </w:r>
      <w:r w:rsidRPr="00D834FD">
        <w:rPr>
          <w:rFonts w:eastAsia="Calibri"/>
          <w:spacing w:val="3"/>
          <w:sz w:val="24"/>
          <w:szCs w:val="24"/>
        </w:rPr>
        <w:t>r</w:t>
      </w:r>
      <w:r w:rsidRPr="00D834FD">
        <w:rPr>
          <w:rFonts w:eastAsia="Calibri"/>
          <w:sz w:val="24"/>
          <w:szCs w:val="24"/>
        </w:rPr>
        <w:t>i</w:t>
      </w:r>
      <w:r w:rsidRPr="00D834FD">
        <w:rPr>
          <w:rFonts w:eastAsia="Calibri"/>
          <w:spacing w:val="-1"/>
          <w:sz w:val="24"/>
          <w:szCs w:val="24"/>
        </w:rPr>
        <w:t>e</w:t>
      </w:r>
      <w:r w:rsidRPr="00D834FD">
        <w:rPr>
          <w:rFonts w:eastAsia="Calibri"/>
          <w:spacing w:val="1"/>
          <w:sz w:val="24"/>
          <w:szCs w:val="24"/>
        </w:rPr>
        <w:t>n</w:t>
      </w:r>
      <w:r w:rsidRPr="00D834FD">
        <w:rPr>
          <w:rFonts w:eastAsia="Calibri"/>
          <w:spacing w:val="2"/>
          <w:sz w:val="24"/>
          <w:szCs w:val="24"/>
        </w:rPr>
        <w:t>c</w:t>
      </w:r>
      <w:r w:rsidRPr="00D834FD">
        <w:rPr>
          <w:rFonts w:eastAsia="Calibri"/>
          <w:sz w:val="24"/>
          <w:szCs w:val="24"/>
        </w:rPr>
        <w:t>e</w:t>
      </w:r>
      <w:r w:rsidRPr="00D834FD">
        <w:rPr>
          <w:rFonts w:eastAsia="Calibri"/>
          <w:spacing w:val="-7"/>
          <w:sz w:val="24"/>
          <w:szCs w:val="24"/>
        </w:rPr>
        <w:t xml:space="preserve"> </w:t>
      </w:r>
      <w:r w:rsidRPr="00D834FD">
        <w:rPr>
          <w:rFonts w:eastAsia="Calibri"/>
          <w:sz w:val="24"/>
          <w:szCs w:val="24"/>
        </w:rPr>
        <w:t>in</w:t>
      </w:r>
      <w:r w:rsidR="00F52A24">
        <w:rPr>
          <w:rFonts w:eastAsia="Calibri"/>
          <w:spacing w:val="2"/>
          <w:sz w:val="24"/>
          <w:szCs w:val="24"/>
        </w:rPr>
        <w:t xml:space="preserve"> </w:t>
      </w:r>
      <w:r w:rsidR="00002F9C" w:rsidRPr="00D834FD">
        <w:rPr>
          <w:rFonts w:eastAsia="Calibri"/>
          <w:spacing w:val="2"/>
          <w:sz w:val="24"/>
          <w:szCs w:val="24"/>
        </w:rPr>
        <w:t>consulting</w:t>
      </w:r>
      <w:r w:rsidR="00BB0174" w:rsidRPr="00D834FD">
        <w:rPr>
          <w:rFonts w:eastAsia="Calibri"/>
          <w:spacing w:val="2"/>
          <w:sz w:val="24"/>
          <w:szCs w:val="24"/>
        </w:rPr>
        <w:t xml:space="preserve"> </w:t>
      </w:r>
      <w:r w:rsidR="00782194">
        <w:rPr>
          <w:rFonts w:eastAsia="Calibri"/>
          <w:spacing w:val="2"/>
          <w:sz w:val="24"/>
          <w:szCs w:val="24"/>
        </w:rPr>
        <w:t xml:space="preserve">or </w:t>
      </w:r>
      <w:r w:rsidR="00002F9C" w:rsidRPr="00D834FD">
        <w:rPr>
          <w:rFonts w:eastAsia="Calibri"/>
          <w:spacing w:val="2"/>
          <w:sz w:val="24"/>
          <w:szCs w:val="24"/>
        </w:rPr>
        <w:t>training</w:t>
      </w:r>
      <w:r w:rsidR="00F52A24">
        <w:rPr>
          <w:rFonts w:eastAsia="Calibri"/>
          <w:spacing w:val="2"/>
          <w:sz w:val="24"/>
          <w:szCs w:val="24"/>
        </w:rPr>
        <w:t xml:space="preserve"> </w:t>
      </w:r>
      <w:r w:rsidR="002A17C3" w:rsidRPr="00D834FD">
        <w:rPr>
          <w:rFonts w:eastAsia="Calibri"/>
          <w:spacing w:val="-1"/>
          <w:sz w:val="24"/>
          <w:szCs w:val="24"/>
        </w:rPr>
        <w:t>s</w:t>
      </w:r>
      <w:r w:rsidR="002A17C3" w:rsidRPr="00D834FD">
        <w:rPr>
          <w:rFonts w:eastAsia="Calibri"/>
          <w:spacing w:val="3"/>
          <w:sz w:val="24"/>
          <w:szCs w:val="24"/>
        </w:rPr>
        <w:t>e</w:t>
      </w:r>
      <w:r w:rsidR="002A17C3" w:rsidRPr="00D834FD">
        <w:rPr>
          <w:rFonts w:eastAsia="Calibri"/>
          <w:spacing w:val="-1"/>
          <w:sz w:val="24"/>
          <w:szCs w:val="24"/>
        </w:rPr>
        <w:t>r</w:t>
      </w:r>
      <w:r w:rsidR="002A17C3" w:rsidRPr="00D834FD">
        <w:rPr>
          <w:rFonts w:eastAsia="Calibri"/>
          <w:spacing w:val="2"/>
          <w:sz w:val="24"/>
          <w:szCs w:val="24"/>
        </w:rPr>
        <w:t>vi</w:t>
      </w:r>
      <w:r w:rsidR="002A17C3" w:rsidRPr="00D834FD">
        <w:rPr>
          <w:rFonts w:eastAsia="Calibri"/>
          <w:spacing w:val="1"/>
          <w:sz w:val="24"/>
          <w:szCs w:val="24"/>
        </w:rPr>
        <w:t>c</w:t>
      </w:r>
      <w:r w:rsidR="002A17C3" w:rsidRPr="00D834FD">
        <w:rPr>
          <w:rFonts w:eastAsia="Calibri"/>
          <w:sz w:val="24"/>
          <w:szCs w:val="24"/>
        </w:rPr>
        <w:t>es</w:t>
      </w:r>
      <w:r w:rsidRPr="00D834FD">
        <w:rPr>
          <w:rFonts w:eastAsia="Calibri"/>
          <w:spacing w:val="-12"/>
          <w:sz w:val="24"/>
          <w:szCs w:val="24"/>
        </w:rPr>
        <w:t xml:space="preserve"> </w:t>
      </w:r>
      <w:r w:rsidRPr="00D834FD">
        <w:rPr>
          <w:rFonts w:eastAsia="Calibri"/>
          <w:spacing w:val="1"/>
          <w:sz w:val="24"/>
          <w:szCs w:val="24"/>
        </w:rPr>
        <w:t>an</w:t>
      </w:r>
      <w:r w:rsidRPr="00D834FD">
        <w:rPr>
          <w:rFonts w:eastAsia="Calibri"/>
          <w:sz w:val="24"/>
          <w:szCs w:val="24"/>
        </w:rPr>
        <w:t xml:space="preserve">d </w:t>
      </w:r>
      <w:r w:rsidR="00782194">
        <w:rPr>
          <w:rFonts w:eastAsia="Calibri"/>
          <w:spacing w:val="-1"/>
          <w:sz w:val="24"/>
          <w:szCs w:val="24"/>
        </w:rPr>
        <w:t>shall</w:t>
      </w:r>
      <w:r w:rsidRPr="00D834FD">
        <w:rPr>
          <w:rFonts w:eastAsia="Calibri"/>
          <w:spacing w:val="-1"/>
          <w:sz w:val="24"/>
          <w:szCs w:val="24"/>
        </w:rPr>
        <w:t xml:space="preserve"> s</w:t>
      </w:r>
      <w:r w:rsidRPr="00D834FD">
        <w:rPr>
          <w:rFonts w:eastAsia="Calibri"/>
          <w:spacing w:val="1"/>
          <w:sz w:val="24"/>
          <w:szCs w:val="24"/>
        </w:rPr>
        <w:t>h</w:t>
      </w:r>
      <w:r w:rsidRPr="00D834FD">
        <w:rPr>
          <w:rFonts w:eastAsia="Calibri"/>
          <w:sz w:val="24"/>
          <w:szCs w:val="24"/>
        </w:rPr>
        <w:t>ow</w:t>
      </w:r>
      <w:r w:rsidRPr="00D834FD">
        <w:rPr>
          <w:rFonts w:eastAsia="Calibri"/>
          <w:spacing w:val="-2"/>
          <w:sz w:val="24"/>
          <w:szCs w:val="24"/>
        </w:rPr>
        <w:t xml:space="preserve"> </w:t>
      </w:r>
      <w:r w:rsidR="002A17C3" w:rsidRPr="00D834FD">
        <w:rPr>
          <w:rFonts w:eastAsia="Calibri"/>
          <w:spacing w:val="5"/>
          <w:sz w:val="24"/>
          <w:szCs w:val="24"/>
        </w:rPr>
        <w:t>c</w:t>
      </w:r>
      <w:r w:rsidR="002A17C3" w:rsidRPr="00D834FD">
        <w:rPr>
          <w:rFonts w:eastAsia="Calibri"/>
          <w:spacing w:val="-4"/>
          <w:sz w:val="24"/>
          <w:szCs w:val="24"/>
        </w:rPr>
        <w:t>o</w:t>
      </w:r>
      <w:r w:rsidR="002A17C3" w:rsidRPr="00D834FD">
        <w:rPr>
          <w:rFonts w:eastAsia="Calibri"/>
          <w:spacing w:val="2"/>
          <w:sz w:val="24"/>
          <w:szCs w:val="24"/>
        </w:rPr>
        <w:t>m</w:t>
      </w:r>
      <w:r w:rsidR="002A17C3" w:rsidRPr="00D834FD">
        <w:rPr>
          <w:rFonts w:eastAsia="Calibri"/>
          <w:spacing w:val="1"/>
          <w:sz w:val="24"/>
          <w:szCs w:val="24"/>
        </w:rPr>
        <w:t>p</w:t>
      </w:r>
      <w:r w:rsidR="002A17C3" w:rsidRPr="00D834FD">
        <w:rPr>
          <w:rFonts w:eastAsia="Calibri"/>
          <w:spacing w:val="-3"/>
          <w:sz w:val="24"/>
          <w:szCs w:val="24"/>
        </w:rPr>
        <w:t>e</w:t>
      </w:r>
      <w:r w:rsidR="002A17C3" w:rsidRPr="00D834FD">
        <w:rPr>
          <w:rFonts w:eastAsia="Calibri"/>
          <w:spacing w:val="3"/>
          <w:sz w:val="24"/>
          <w:szCs w:val="24"/>
        </w:rPr>
        <w:t>t</w:t>
      </w:r>
      <w:r w:rsidR="002A17C3" w:rsidRPr="00D834FD">
        <w:rPr>
          <w:rFonts w:eastAsia="Calibri"/>
          <w:spacing w:val="-1"/>
          <w:sz w:val="24"/>
          <w:szCs w:val="24"/>
        </w:rPr>
        <w:t>e</w:t>
      </w:r>
      <w:r w:rsidR="002A17C3" w:rsidRPr="00D834FD">
        <w:rPr>
          <w:rFonts w:eastAsia="Calibri"/>
          <w:spacing w:val="1"/>
          <w:sz w:val="24"/>
          <w:szCs w:val="24"/>
        </w:rPr>
        <w:t>n</w:t>
      </w:r>
      <w:r w:rsidR="002A17C3" w:rsidRPr="00D834FD">
        <w:rPr>
          <w:rFonts w:eastAsia="Calibri"/>
          <w:sz w:val="24"/>
          <w:szCs w:val="24"/>
        </w:rPr>
        <w:t>c</w:t>
      </w:r>
      <w:r w:rsidR="002A17C3" w:rsidRPr="00D834FD">
        <w:rPr>
          <w:rFonts w:eastAsia="Calibri"/>
          <w:spacing w:val="-1"/>
          <w:sz w:val="24"/>
          <w:szCs w:val="24"/>
        </w:rPr>
        <w:t>e</w:t>
      </w:r>
      <w:r w:rsidR="002A17C3" w:rsidRPr="00D834FD">
        <w:rPr>
          <w:rFonts w:eastAsia="Calibri"/>
          <w:sz w:val="24"/>
          <w:szCs w:val="24"/>
        </w:rPr>
        <w:t>,</w:t>
      </w:r>
      <w:r w:rsidR="002A17C3" w:rsidRPr="00D834FD">
        <w:rPr>
          <w:rFonts w:eastAsia="Calibri"/>
          <w:spacing w:val="-1"/>
          <w:sz w:val="24"/>
          <w:szCs w:val="24"/>
        </w:rPr>
        <w:t xml:space="preserve"> </w:t>
      </w:r>
      <w:r w:rsidR="002A17C3" w:rsidRPr="00D834FD">
        <w:rPr>
          <w:rFonts w:eastAsia="Calibri"/>
          <w:spacing w:val="5"/>
          <w:sz w:val="24"/>
          <w:szCs w:val="24"/>
        </w:rPr>
        <w:t>w</w:t>
      </w:r>
      <w:r w:rsidR="002A17C3" w:rsidRPr="00D834FD">
        <w:rPr>
          <w:rFonts w:eastAsia="Calibri"/>
          <w:spacing w:val="-3"/>
          <w:sz w:val="24"/>
          <w:szCs w:val="24"/>
        </w:rPr>
        <w:t>i</w:t>
      </w:r>
      <w:r w:rsidR="002A17C3" w:rsidRPr="00D834FD">
        <w:rPr>
          <w:rFonts w:eastAsia="Calibri"/>
          <w:sz w:val="24"/>
          <w:szCs w:val="24"/>
        </w:rPr>
        <w:t>l</w:t>
      </w:r>
      <w:r w:rsidR="002A17C3" w:rsidRPr="00D834FD">
        <w:rPr>
          <w:rFonts w:eastAsia="Calibri"/>
          <w:spacing w:val="2"/>
          <w:sz w:val="24"/>
          <w:szCs w:val="24"/>
        </w:rPr>
        <w:t>l</w:t>
      </w:r>
      <w:r w:rsidR="002A17C3" w:rsidRPr="00D834FD">
        <w:rPr>
          <w:rFonts w:eastAsia="Calibri"/>
          <w:spacing w:val="-1"/>
          <w:sz w:val="24"/>
          <w:szCs w:val="24"/>
        </w:rPr>
        <w:t>i</w:t>
      </w:r>
      <w:r w:rsidR="002A17C3" w:rsidRPr="00D834FD">
        <w:rPr>
          <w:rFonts w:eastAsia="Calibri"/>
          <w:sz w:val="24"/>
          <w:szCs w:val="24"/>
        </w:rPr>
        <w:t>n</w:t>
      </w:r>
      <w:r w:rsidR="002A17C3" w:rsidRPr="00D834FD">
        <w:rPr>
          <w:rFonts w:eastAsia="Calibri"/>
          <w:spacing w:val="3"/>
          <w:sz w:val="24"/>
          <w:szCs w:val="24"/>
        </w:rPr>
        <w:t>g</w:t>
      </w:r>
      <w:r w:rsidR="002A17C3" w:rsidRPr="00D834FD">
        <w:rPr>
          <w:rFonts w:eastAsia="Calibri"/>
          <w:spacing w:val="-1"/>
          <w:sz w:val="24"/>
          <w:szCs w:val="24"/>
        </w:rPr>
        <w:t>n</w:t>
      </w:r>
      <w:r w:rsidR="002A17C3" w:rsidRPr="00D834FD">
        <w:rPr>
          <w:rFonts w:eastAsia="Calibri"/>
          <w:spacing w:val="1"/>
          <w:sz w:val="24"/>
          <w:szCs w:val="24"/>
        </w:rPr>
        <w:t>e</w:t>
      </w:r>
      <w:r w:rsidR="002A17C3" w:rsidRPr="00D834FD">
        <w:rPr>
          <w:rFonts w:eastAsia="Calibri"/>
          <w:sz w:val="24"/>
          <w:szCs w:val="24"/>
        </w:rPr>
        <w:t>ss</w:t>
      </w:r>
      <w:r w:rsidRPr="00D834FD">
        <w:rPr>
          <w:rFonts w:eastAsia="Calibri"/>
          <w:spacing w:val="-15"/>
          <w:sz w:val="24"/>
          <w:szCs w:val="24"/>
        </w:rPr>
        <w:t xml:space="preserve"> </w:t>
      </w:r>
      <w:r w:rsidRPr="00D834FD">
        <w:rPr>
          <w:rFonts w:eastAsia="Calibri"/>
          <w:spacing w:val="1"/>
          <w:sz w:val="24"/>
          <w:szCs w:val="24"/>
        </w:rPr>
        <w:t>an</w:t>
      </w:r>
      <w:r w:rsidRPr="00D834FD">
        <w:rPr>
          <w:rFonts w:eastAsia="Calibri"/>
          <w:sz w:val="24"/>
          <w:szCs w:val="24"/>
        </w:rPr>
        <w:t>d</w:t>
      </w:r>
      <w:r w:rsidRPr="00D834FD">
        <w:rPr>
          <w:rFonts w:eastAsia="Calibri"/>
          <w:spacing w:val="-2"/>
          <w:sz w:val="24"/>
          <w:szCs w:val="24"/>
        </w:rPr>
        <w:t xml:space="preserve"> </w:t>
      </w:r>
      <w:r w:rsidRPr="00D834FD">
        <w:rPr>
          <w:rFonts w:eastAsia="Calibri"/>
          <w:sz w:val="24"/>
          <w:szCs w:val="24"/>
        </w:rPr>
        <w:t>c</w:t>
      </w:r>
      <w:r w:rsidRPr="00D834FD">
        <w:rPr>
          <w:rFonts w:eastAsia="Calibri"/>
          <w:spacing w:val="1"/>
          <w:sz w:val="24"/>
          <w:szCs w:val="24"/>
        </w:rPr>
        <w:t>a</w:t>
      </w:r>
      <w:r w:rsidRPr="00D834FD">
        <w:rPr>
          <w:rFonts w:eastAsia="Calibri"/>
          <w:spacing w:val="2"/>
          <w:sz w:val="24"/>
          <w:szCs w:val="24"/>
        </w:rPr>
        <w:t>p</w:t>
      </w:r>
      <w:r w:rsidRPr="00D834FD">
        <w:rPr>
          <w:rFonts w:eastAsia="Calibri"/>
          <w:spacing w:val="3"/>
          <w:sz w:val="24"/>
          <w:szCs w:val="24"/>
        </w:rPr>
        <w:t>a</w:t>
      </w:r>
      <w:r w:rsidRPr="00D834FD">
        <w:rPr>
          <w:rFonts w:eastAsia="Calibri"/>
          <w:spacing w:val="2"/>
          <w:sz w:val="24"/>
          <w:szCs w:val="24"/>
        </w:rPr>
        <w:t>ci</w:t>
      </w:r>
      <w:r w:rsidRPr="00D834FD">
        <w:rPr>
          <w:rFonts w:eastAsia="Calibri"/>
          <w:sz w:val="24"/>
          <w:szCs w:val="24"/>
        </w:rPr>
        <w:t>ty</w:t>
      </w:r>
      <w:r w:rsidRPr="00D834FD">
        <w:rPr>
          <w:rFonts w:eastAsia="Calibri"/>
          <w:spacing w:val="-6"/>
          <w:sz w:val="24"/>
          <w:szCs w:val="24"/>
        </w:rPr>
        <w:t xml:space="preserve"> </w:t>
      </w:r>
      <w:r w:rsidRPr="00D834FD">
        <w:rPr>
          <w:rFonts w:eastAsia="Calibri"/>
          <w:sz w:val="24"/>
          <w:szCs w:val="24"/>
        </w:rPr>
        <w:t>to</w:t>
      </w:r>
      <w:r w:rsidRPr="00D834FD">
        <w:rPr>
          <w:rFonts w:eastAsia="Calibri"/>
          <w:spacing w:val="-1"/>
          <w:sz w:val="24"/>
          <w:szCs w:val="24"/>
        </w:rPr>
        <w:t xml:space="preserve"> se</w:t>
      </w:r>
      <w:r w:rsidRPr="00D834FD">
        <w:rPr>
          <w:rFonts w:eastAsia="Calibri"/>
          <w:spacing w:val="5"/>
          <w:sz w:val="24"/>
          <w:szCs w:val="24"/>
        </w:rPr>
        <w:t>r</w:t>
      </w:r>
      <w:r w:rsidRPr="00D834FD">
        <w:rPr>
          <w:rFonts w:eastAsia="Calibri"/>
          <w:spacing w:val="-4"/>
          <w:sz w:val="24"/>
          <w:szCs w:val="24"/>
        </w:rPr>
        <w:t>v</w:t>
      </w:r>
      <w:r w:rsidRPr="00D834FD">
        <w:rPr>
          <w:rFonts w:eastAsia="Calibri"/>
          <w:spacing w:val="2"/>
          <w:sz w:val="24"/>
          <w:szCs w:val="24"/>
        </w:rPr>
        <w:t xml:space="preserve">ice </w:t>
      </w:r>
      <w:r w:rsidR="00F52A24">
        <w:rPr>
          <w:rFonts w:eastAsia="Calibri"/>
          <w:sz w:val="24"/>
          <w:szCs w:val="24"/>
        </w:rPr>
        <w:t xml:space="preserve">future </w:t>
      </w:r>
      <w:r w:rsidRPr="00D834FD">
        <w:rPr>
          <w:rFonts w:eastAsia="Calibri"/>
          <w:spacing w:val="2"/>
          <w:sz w:val="24"/>
          <w:szCs w:val="24"/>
        </w:rPr>
        <w:t>c</w:t>
      </w:r>
      <w:r w:rsidRPr="00D834FD">
        <w:rPr>
          <w:rFonts w:eastAsia="Calibri"/>
          <w:spacing w:val="-4"/>
          <w:sz w:val="24"/>
          <w:szCs w:val="24"/>
        </w:rPr>
        <w:t>o</w:t>
      </w:r>
      <w:r w:rsidRPr="00D834FD">
        <w:rPr>
          <w:rFonts w:eastAsia="Calibri"/>
          <w:spacing w:val="1"/>
          <w:sz w:val="24"/>
          <w:szCs w:val="24"/>
        </w:rPr>
        <w:t>n</w:t>
      </w:r>
      <w:r w:rsidRPr="00D834FD">
        <w:rPr>
          <w:rFonts w:eastAsia="Calibri"/>
          <w:sz w:val="24"/>
          <w:szCs w:val="24"/>
        </w:rPr>
        <w:t>t</w:t>
      </w:r>
      <w:r w:rsidRPr="00D834FD">
        <w:rPr>
          <w:rFonts w:eastAsia="Calibri"/>
          <w:spacing w:val="3"/>
          <w:sz w:val="24"/>
          <w:szCs w:val="24"/>
        </w:rPr>
        <w:t>r</w:t>
      </w:r>
      <w:r w:rsidRPr="00D834FD">
        <w:rPr>
          <w:rFonts w:eastAsia="Calibri"/>
          <w:spacing w:val="1"/>
          <w:sz w:val="24"/>
          <w:szCs w:val="24"/>
        </w:rPr>
        <w:t>a</w:t>
      </w:r>
      <w:r w:rsidRPr="00D834FD">
        <w:rPr>
          <w:rFonts w:eastAsia="Calibri"/>
          <w:spacing w:val="-3"/>
          <w:sz w:val="24"/>
          <w:szCs w:val="24"/>
        </w:rPr>
        <w:t>c</w:t>
      </w:r>
      <w:r w:rsidRPr="00D834FD">
        <w:rPr>
          <w:rFonts w:eastAsia="Calibri"/>
          <w:sz w:val="24"/>
          <w:szCs w:val="24"/>
        </w:rPr>
        <w:t>t</w:t>
      </w:r>
      <w:r w:rsidR="00F52A24">
        <w:rPr>
          <w:rFonts w:eastAsia="Calibri"/>
          <w:sz w:val="24"/>
          <w:szCs w:val="24"/>
        </w:rPr>
        <w:t>s if pre-qualified</w:t>
      </w:r>
      <w:r w:rsidRPr="00D834FD">
        <w:rPr>
          <w:rFonts w:eastAsia="Calibri"/>
          <w:sz w:val="24"/>
          <w:szCs w:val="24"/>
        </w:rPr>
        <w:t>.</w:t>
      </w:r>
    </w:p>
    <w:p w14:paraId="08720F40" w14:textId="77777777" w:rsidR="00F114B1" w:rsidRPr="00D834FD" w:rsidRDefault="000C4AFD" w:rsidP="008B687E">
      <w:pPr>
        <w:spacing w:before="57" w:line="271" w:lineRule="auto"/>
        <w:ind w:left="1440" w:right="168" w:hanging="935"/>
        <w:jc w:val="both"/>
        <w:rPr>
          <w:rFonts w:eastAsia="Calibri"/>
          <w:sz w:val="24"/>
          <w:szCs w:val="24"/>
        </w:rPr>
      </w:pPr>
      <w:r w:rsidRPr="00D834FD">
        <w:rPr>
          <w:rFonts w:eastAsia="Calibri"/>
          <w:sz w:val="24"/>
          <w:szCs w:val="24"/>
        </w:rPr>
        <w:t>(</w:t>
      </w:r>
      <w:r w:rsidRPr="00D834FD">
        <w:rPr>
          <w:rFonts w:eastAsia="Calibri"/>
          <w:spacing w:val="-1"/>
          <w:sz w:val="24"/>
          <w:szCs w:val="24"/>
        </w:rPr>
        <w:t>b</w:t>
      </w:r>
      <w:r w:rsidRPr="00D834FD">
        <w:rPr>
          <w:rFonts w:eastAsia="Calibri"/>
          <w:sz w:val="24"/>
          <w:szCs w:val="24"/>
        </w:rPr>
        <w:t>)</w:t>
      </w:r>
      <w:r w:rsidR="008B687E">
        <w:rPr>
          <w:rFonts w:eastAsia="Calibri"/>
          <w:sz w:val="24"/>
          <w:szCs w:val="24"/>
        </w:rPr>
        <w:tab/>
      </w:r>
      <w:r w:rsidRPr="00D834FD">
        <w:rPr>
          <w:rFonts w:eastAsia="Calibri"/>
          <w:spacing w:val="-2"/>
          <w:sz w:val="24"/>
          <w:szCs w:val="24"/>
        </w:rPr>
        <w:t xml:space="preserve"> </w:t>
      </w:r>
      <w:r w:rsidRPr="00D834FD">
        <w:rPr>
          <w:rFonts w:eastAsia="Calibri"/>
          <w:spacing w:val="3"/>
          <w:sz w:val="24"/>
          <w:szCs w:val="24"/>
        </w:rPr>
        <w:t>Pr</w:t>
      </w:r>
      <w:r w:rsidRPr="00D834FD">
        <w:rPr>
          <w:rFonts w:eastAsia="Calibri"/>
          <w:spacing w:val="1"/>
          <w:sz w:val="24"/>
          <w:szCs w:val="24"/>
        </w:rPr>
        <w:t>o</w:t>
      </w:r>
      <w:r w:rsidRPr="00D834FD">
        <w:rPr>
          <w:rFonts w:eastAsia="Calibri"/>
          <w:spacing w:val="-1"/>
          <w:sz w:val="24"/>
          <w:szCs w:val="24"/>
        </w:rPr>
        <w:t>s</w:t>
      </w:r>
      <w:r w:rsidRPr="00D834FD">
        <w:rPr>
          <w:rFonts w:eastAsia="Calibri"/>
          <w:spacing w:val="1"/>
          <w:sz w:val="24"/>
          <w:szCs w:val="24"/>
        </w:rPr>
        <w:t>p</w:t>
      </w:r>
      <w:r w:rsidRPr="00D834FD">
        <w:rPr>
          <w:rFonts w:eastAsia="Calibri"/>
          <w:spacing w:val="-3"/>
          <w:sz w:val="24"/>
          <w:szCs w:val="24"/>
        </w:rPr>
        <w:t>e</w:t>
      </w:r>
      <w:r w:rsidRPr="00D834FD">
        <w:rPr>
          <w:rFonts w:eastAsia="Calibri"/>
          <w:sz w:val="24"/>
          <w:szCs w:val="24"/>
        </w:rPr>
        <w:t>ct</w:t>
      </w:r>
      <w:r w:rsidRPr="00D834FD">
        <w:rPr>
          <w:rFonts w:eastAsia="Calibri"/>
          <w:spacing w:val="2"/>
          <w:sz w:val="24"/>
          <w:szCs w:val="24"/>
        </w:rPr>
        <w:t>i</w:t>
      </w:r>
      <w:r w:rsidRPr="00D834FD">
        <w:rPr>
          <w:rFonts w:eastAsia="Calibri"/>
          <w:spacing w:val="1"/>
          <w:sz w:val="24"/>
          <w:szCs w:val="24"/>
        </w:rPr>
        <w:t>v</w:t>
      </w:r>
      <w:r w:rsidRPr="00D834FD">
        <w:rPr>
          <w:rFonts w:eastAsia="Calibri"/>
          <w:sz w:val="24"/>
          <w:szCs w:val="24"/>
        </w:rPr>
        <w:t>e</w:t>
      </w:r>
      <w:r w:rsidRPr="00D834FD">
        <w:rPr>
          <w:rFonts w:eastAsia="Calibri"/>
          <w:spacing w:val="-9"/>
          <w:sz w:val="24"/>
          <w:szCs w:val="24"/>
        </w:rPr>
        <w:t xml:space="preserve"> </w:t>
      </w:r>
      <w:r w:rsidR="00002F9C" w:rsidRPr="00D834FD">
        <w:rPr>
          <w:rFonts w:eastAsia="Calibri"/>
          <w:spacing w:val="-1"/>
          <w:sz w:val="24"/>
          <w:szCs w:val="24"/>
        </w:rPr>
        <w:t>consulting</w:t>
      </w:r>
      <w:r w:rsidR="00BB0174" w:rsidRPr="00D834FD">
        <w:rPr>
          <w:rFonts w:eastAsia="Calibri"/>
          <w:spacing w:val="-1"/>
          <w:sz w:val="24"/>
          <w:szCs w:val="24"/>
        </w:rPr>
        <w:t xml:space="preserve"> firm </w:t>
      </w:r>
      <w:r w:rsidR="00F52A24">
        <w:rPr>
          <w:rFonts w:eastAsia="Calibri"/>
          <w:spacing w:val="-1"/>
          <w:sz w:val="24"/>
          <w:szCs w:val="24"/>
        </w:rPr>
        <w:t xml:space="preserve">should demonstrate </w:t>
      </w:r>
      <w:r w:rsidR="00BB0174" w:rsidRPr="00D834FD">
        <w:rPr>
          <w:rFonts w:eastAsia="Calibri"/>
          <w:spacing w:val="-1"/>
          <w:sz w:val="24"/>
          <w:szCs w:val="24"/>
        </w:rPr>
        <w:t>r</w:t>
      </w:r>
      <w:r w:rsidR="00BB0174" w:rsidRPr="00D834FD">
        <w:rPr>
          <w:rFonts w:eastAsia="Calibri"/>
          <w:spacing w:val="2"/>
          <w:sz w:val="24"/>
          <w:szCs w:val="24"/>
        </w:rPr>
        <w:t>e</w:t>
      </w:r>
      <w:r w:rsidR="00BB0174" w:rsidRPr="00D834FD">
        <w:rPr>
          <w:rFonts w:eastAsia="Calibri"/>
          <w:spacing w:val="-1"/>
          <w:sz w:val="24"/>
          <w:szCs w:val="24"/>
        </w:rPr>
        <w:t>q</w:t>
      </w:r>
      <w:r w:rsidR="00BB0174" w:rsidRPr="00D834FD">
        <w:rPr>
          <w:rFonts w:eastAsia="Calibri"/>
          <w:spacing w:val="2"/>
          <w:sz w:val="24"/>
          <w:szCs w:val="24"/>
        </w:rPr>
        <w:t>u</w:t>
      </w:r>
      <w:r w:rsidR="00BB0174" w:rsidRPr="00D834FD">
        <w:rPr>
          <w:rFonts w:eastAsia="Calibri"/>
          <w:spacing w:val="-1"/>
          <w:sz w:val="24"/>
          <w:szCs w:val="24"/>
        </w:rPr>
        <w:t>i</w:t>
      </w:r>
      <w:r w:rsidR="00BB0174" w:rsidRPr="00D834FD">
        <w:rPr>
          <w:rFonts w:eastAsia="Calibri"/>
          <w:spacing w:val="2"/>
          <w:sz w:val="24"/>
          <w:szCs w:val="24"/>
        </w:rPr>
        <w:t>r</w:t>
      </w:r>
      <w:r w:rsidR="00BB0174" w:rsidRPr="00D834FD">
        <w:rPr>
          <w:rFonts w:eastAsia="Calibri"/>
          <w:spacing w:val="3"/>
          <w:sz w:val="24"/>
          <w:szCs w:val="24"/>
        </w:rPr>
        <w:t>e</w:t>
      </w:r>
      <w:r w:rsidRPr="00D834FD">
        <w:rPr>
          <w:rFonts w:eastAsia="Calibri"/>
          <w:spacing w:val="-10"/>
          <w:sz w:val="24"/>
          <w:szCs w:val="24"/>
        </w:rPr>
        <w:t xml:space="preserve"> </w:t>
      </w:r>
      <w:r w:rsidRPr="00D834FD">
        <w:rPr>
          <w:rFonts w:eastAsia="Calibri"/>
          <w:spacing w:val="-4"/>
          <w:sz w:val="24"/>
          <w:szCs w:val="24"/>
        </w:rPr>
        <w:t>s</w:t>
      </w:r>
      <w:r w:rsidRPr="00D834FD">
        <w:rPr>
          <w:rFonts w:eastAsia="Calibri"/>
          <w:spacing w:val="3"/>
          <w:sz w:val="24"/>
          <w:szCs w:val="24"/>
        </w:rPr>
        <w:t>p</w:t>
      </w:r>
      <w:r w:rsidRPr="00D834FD">
        <w:rPr>
          <w:rFonts w:eastAsia="Calibri"/>
          <w:spacing w:val="-1"/>
          <w:sz w:val="24"/>
          <w:szCs w:val="24"/>
        </w:rPr>
        <w:t>e</w:t>
      </w:r>
      <w:r w:rsidRPr="00D834FD">
        <w:rPr>
          <w:rFonts w:eastAsia="Calibri"/>
          <w:sz w:val="24"/>
          <w:szCs w:val="24"/>
        </w:rPr>
        <w:t>ci</w:t>
      </w:r>
      <w:r w:rsidRPr="00D834FD">
        <w:rPr>
          <w:rFonts w:eastAsia="Calibri"/>
          <w:spacing w:val="1"/>
          <w:sz w:val="24"/>
          <w:szCs w:val="24"/>
        </w:rPr>
        <w:t>a</w:t>
      </w:r>
      <w:r w:rsidRPr="00D834FD">
        <w:rPr>
          <w:rFonts w:eastAsia="Calibri"/>
          <w:sz w:val="24"/>
          <w:szCs w:val="24"/>
        </w:rPr>
        <w:t>l</w:t>
      </w:r>
      <w:r w:rsidRPr="00D834FD">
        <w:rPr>
          <w:rFonts w:eastAsia="Calibri"/>
          <w:spacing w:val="-3"/>
          <w:sz w:val="24"/>
          <w:szCs w:val="24"/>
        </w:rPr>
        <w:t xml:space="preserve"> </w:t>
      </w:r>
      <w:r w:rsidRPr="00D834FD">
        <w:rPr>
          <w:rFonts w:eastAsia="Calibri"/>
          <w:spacing w:val="-1"/>
          <w:sz w:val="24"/>
          <w:szCs w:val="24"/>
        </w:rPr>
        <w:t>e</w:t>
      </w:r>
      <w:r w:rsidRPr="00D834FD">
        <w:rPr>
          <w:rFonts w:eastAsia="Calibri"/>
          <w:sz w:val="24"/>
          <w:szCs w:val="24"/>
        </w:rPr>
        <w:t>x</w:t>
      </w:r>
      <w:r w:rsidRPr="00D834FD">
        <w:rPr>
          <w:rFonts w:eastAsia="Calibri"/>
          <w:spacing w:val="3"/>
          <w:sz w:val="24"/>
          <w:szCs w:val="24"/>
        </w:rPr>
        <w:t>p</w:t>
      </w:r>
      <w:r w:rsidRPr="00D834FD">
        <w:rPr>
          <w:rFonts w:eastAsia="Calibri"/>
          <w:spacing w:val="-3"/>
          <w:sz w:val="24"/>
          <w:szCs w:val="24"/>
        </w:rPr>
        <w:t>e</w:t>
      </w:r>
      <w:r w:rsidRPr="00D834FD">
        <w:rPr>
          <w:rFonts w:eastAsia="Calibri"/>
          <w:sz w:val="24"/>
          <w:szCs w:val="24"/>
        </w:rPr>
        <w:t>r</w:t>
      </w:r>
      <w:r w:rsidRPr="00D834FD">
        <w:rPr>
          <w:rFonts w:eastAsia="Calibri"/>
          <w:spacing w:val="-3"/>
          <w:sz w:val="24"/>
          <w:szCs w:val="24"/>
        </w:rPr>
        <w:t>i</w:t>
      </w:r>
      <w:r w:rsidRPr="00D834FD">
        <w:rPr>
          <w:rFonts w:eastAsia="Calibri"/>
          <w:spacing w:val="-1"/>
          <w:sz w:val="24"/>
          <w:szCs w:val="24"/>
        </w:rPr>
        <w:t>e</w:t>
      </w:r>
      <w:r w:rsidRPr="00D834FD">
        <w:rPr>
          <w:rFonts w:eastAsia="Calibri"/>
          <w:spacing w:val="3"/>
          <w:sz w:val="24"/>
          <w:szCs w:val="24"/>
        </w:rPr>
        <w:t>n</w:t>
      </w:r>
      <w:r w:rsidRPr="00D834FD">
        <w:rPr>
          <w:rFonts w:eastAsia="Calibri"/>
          <w:spacing w:val="2"/>
          <w:sz w:val="24"/>
          <w:szCs w:val="24"/>
        </w:rPr>
        <w:t>c</w:t>
      </w:r>
      <w:r w:rsidRPr="00D834FD">
        <w:rPr>
          <w:rFonts w:eastAsia="Calibri"/>
          <w:sz w:val="24"/>
          <w:szCs w:val="24"/>
        </w:rPr>
        <w:t>e</w:t>
      </w:r>
      <w:r w:rsidRPr="00D834FD">
        <w:rPr>
          <w:rFonts w:eastAsia="Calibri"/>
          <w:spacing w:val="-9"/>
          <w:sz w:val="24"/>
          <w:szCs w:val="24"/>
        </w:rPr>
        <w:t xml:space="preserve"> </w:t>
      </w:r>
      <w:r w:rsidRPr="00D834FD">
        <w:rPr>
          <w:rFonts w:eastAsia="Calibri"/>
          <w:sz w:val="24"/>
          <w:szCs w:val="24"/>
        </w:rPr>
        <w:t>a</w:t>
      </w:r>
      <w:r w:rsidRPr="00D834FD">
        <w:rPr>
          <w:rFonts w:eastAsia="Calibri"/>
          <w:spacing w:val="1"/>
          <w:sz w:val="24"/>
          <w:szCs w:val="24"/>
        </w:rPr>
        <w:t>n</w:t>
      </w:r>
      <w:r w:rsidRPr="00D834FD">
        <w:rPr>
          <w:rFonts w:eastAsia="Calibri"/>
          <w:sz w:val="24"/>
          <w:szCs w:val="24"/>
        </w:rPr>
        <w:t>d</w:t>
      </w:r>
      <w:r w:rsidRPr="00D834FD">
        <w:rPr>
          <w:rFonts w:eastAsia="Calibri"/>
          <w:spacing w:val="-1"/>
          <w:sz w:val="24"/>
          <w:szCs w:val="24"/>
        </w:rPr>
        <w:t xml:space="preserve"> </w:t>
      </w:r>
      <w:r w:rsidRPr="00D834FD">
        <w:rPr>
          <w:rFonts w:eastAsia="Calibri"/>
          <w:sz w:val="24"/>
          <w:szCs w:val="24"/>
        </w:rPr>
        <w:t>c</w:t>
      </w:r>
      <w:r w:rsidRPr="00D834FD">
        <w:rPr>
          <w:rFonts w:eastAsia="Calibri"/>
          <w:spacing w:val="1"/>
          <w:sz w:val="24"/>
          <w:szCs w:val="24"/>
        </w:rPr>
        <w:t>apa</w:t>
      </w:r>
      <w:r w:rsidRPr="00D834FD">
        <w:rPr>
          <w:rFonts w:eastAsia="Calibri"/>
          <w:spacing w:val="-4"/>
          <w:sz w:val="24"/>
          <w:szCs w:val="24"/>
        </w:rPr>
        <w:t>b</w:t>
      </w:r>
      <w:r w:rsidRPr="00D834FD">
        <w:rPr>
          <w:rFonts w:eastAsia="Calibri"/>
          <w:sz w:val="24"/>
          <w:szCs w:val="24"/>
        </w:rPr>
        <w:t>ility</w:t>
      </w:r>
      <w:r w:rsidRPr="00D834FD">
        <w:rPr>
          <w:rFonts w:eastAsia="Calibri"/>
          <w:spacing w:val="-4"/>
          <w:sz w:val="24"/>
          <w:szCs w:val="24"/>
        </w:rPr>
        <w:t xml:space="preserve"> </w:t>
      </w:r>
      <w:r w:rsidRPr="00D834FD">
        <w:rPr>
          <w:rFonts w:eastAsia="Calibri"/>
          <w:sz w:val="24"/>
          <w:szCs w:val="24"/>
        </w:rPr>
        <w:t>to</w:t>
      </w:r>
      <w:r w:rsidRPr="00D834FD">
        <w:rPr>
          <w:rFonts w:eastAsia="Calibri"/>
          <w:spacing w:val="-3"/>
          <w:sz w:val="24"/>
          <w:szCs w:val="24"/>
        </w:rPr>
        <w:t xml:space="preserve"> </w:t>
      </w:r>
      <w:r w:rsidR="00002F9C" w:rsidRPr="00D834FD">
        <w:rPr>
          <w:rFonts w:eastAsia="Calibri"/>
          <w:spacing w:val="-4"/>
          <w:sz w:val="24"/>
          <w:szCs w:val="24"/>
        </w:rPr>
        <w:t>o</w:t>
      </w:r>
      <w:r w:rsidR="00002F9C" w:rsidRPr="00D834FD">
        <w:rPr>
          <w:rFonts w:eastAsia="Calibri"/>
          <w:sz w:val="24"/>
          <w:szCs w:val="24"/>
        </w:rPr>
        <w:t>r</w:t>
      </w:r>
      <w:r w:rsidR="00002F9C" w:rsidRPr="00D834FD">
        <w:rPr>
          <w:rFonts w:eastAsia="Calibri"/>
          <w:spacing w:val="2"/>
          <w:sz w:val="24"/>
          <w:szCs w:val="24"/>
        </w:rPr>
        <w:t>g</w:t>
      </w:r>
      <w:r w:rsidR="00002F9C" w:rsidRPr="00D834FD">
        <w:rPr>
          <w:rFonts w:eastAsia="Calibri"/>
          <w:spacing w:val="1"/>
          <w:sz w:val="24"/>
          <w:szCs w:val="24"/>
        </w:rPr>
        <w:t>a</w:t>
      </w:r>
      <w:r w:rsidR="00002F9C" w:rsidRPr="00D834FD">
        <w:rPr>
          <w:rFonts w:eastAsia="Calibri"/>
          <w:spacing w:val="-1"/>
          <w:sz w:val="24"/>
          <w:szCs w:val="24"/>
        </w:rPr>
        <w:t>n</w:t>
      </w:r>
      <w:r w:rsidR="00002F9C" w:rsidRPr="00D834FD">
        <w:rPr>
          <w:rFonts w:eastAsia="Calibri"/>
          <w:sz w:val="24"/>
          <w:szCs w:val="24"/>
        </w:rPr>
        <w:t>i</w:t>
      </w:r>
      <w:r w:rsidR="00002F9C" w:rsidRPr="00D834FD">
        <w:rPr>
          <w:rFonts w:eastAsia="Calibri"/>
          <w:spacing w:val="5"/>
          <w:sz w:val="24"/>
          <w:szCs w:val="24"/>
        </w:rPr>
        <w:t>z</w:t>
      </w:r>
      <w:r w:rsidR="00002F9C" w:rsidRPr="00D834FD">
        <w:rPr>
          <w:rFonts w:eastAsia="Calibri"/>
          <w:sz w:val="24"/>
          <w:szCs w:val="24"/>
        </w:rPr>
        <w:t>e</w:t>
      </w:r>
      <w:r w:rsidR="00002F9C" w:rsidRPr="00D834FD">
        <w:rPr>
          <w:rFonts w:eastAsia="Calibri"/>
          <w:spacing w:val="-7"/>
          <w:sz w:val="24"/>
          <w:szCs w:val="24"/>
        </w:rPr>
        <w:t xml:space="preserve"> consultancy </w:t>
      </w:r>
      <w:r w:rsidRPr="00D834FD">
        <w:rPr>
          <w:rFonts w:eastAsia="Calibri"/>
          <w:spacing w:val="-1"/>
          <w:sz w:val="24"/>
          <w:szCs w:val="24"/>
        </w:rPr>
        <w:t>se</w:t>
      </w:r>
      <w:r w:rsidRPr="00D834FD">
        <w:rPr>
          <w:rFonts w:eastAsia="Calibri"/>
          <w:spacing w:val="5"/>
          <w:sz w:val="24"/>
          <w:szCs w:val="24"/>
        </w:rPr>
        <w:t>r</w:t>
      </w:r>
      <w:r w:rsidRPr="00D834FD">
        <w:rPr>
          <w:rFonts w:eastAsia="Calibri"/>
          <w:spacing w:val="-1"/>
          <w:sz w:val="24"/>
          <w:szCs w:val="24"/>
        </w:rPr>
        <w:t>v</w:t>
      </w:r>
      <w:r w:rsidRPr="00D834FD">
        <w:rPr>
          <w:rFonts w:eastAsia="Calibri"/>
          <w:spacing w:val="2"/>
          <w:sz w:val="24"/>
          <w:szCs w:val="24"/>
        </w:rPr>
        <w:t>i</w:t>
      </w:r>
      <w:r w:rsidRPr="00D834FD">
        <w:rPr>
          <w:rFonts w:eastAsia="Calibri"/>
          <w:spacing w:val="-3"/>
          <w:sz w:val="24"/>
          <w:szCs w:val="24"/>
        </w:rPr>
        <w:t>c</w:t>
      </w:r>
      <w:r w:rsidRPr="00D834FD">
        <w:rPr>
          <w:rFonts w:eastAsia="Calibri"/>
          <w:spacing w:val="2"/>
          <w:sz w:val="24"/>
          <w:szCs w:val="24"/>
        </w:rPr>
        <w:t>e</w:t>
      </w:r>
      <w:r w:rsidRPr="00D834FD">
        <w:rPr>
          <w:rFonts w:eastAsia="Calibri"/>
          <w:sz w:val="24"/>
          <w:szCs w:val="24"/>
        </w:rPr>
        <w:t>s</w:t>
      </w:r>
      <w:r w:rsidRPr="00D834FD">
        <w:rPr>
          <w:rFonts w:eastAsia="Calibri"/>
          <w:spacing w:val="-4"/>
          <w:sz w:val="24"/>
          <w:szCs w:val="24"/>
        </w:rPr>
        <w:t xml:space="preserve"> </w:t>
      </w:r>
      <w:r w:rsidRPr="00D834FD">
        <w:rPr>
          <w:rFonts w:eastAsia="Calibri"/>
          <w:spacing w:val="1"/>
          <w:sz w:val="24"/>
          <w:szCs w:val="24"/>
        </w:rPr>
        <w:t>a</w:t>
      </w:r>
      <w:r w:rsidRPr="00D834FD">
        <w:rPr>
          <w:rFonts w:eastAsia="Calibri"/>
          <w:sz w:val="24"/>
          <w:szCs w:val="24"/>
        </w:rPr>
        <w:t>t</w:t>
      </w:r>
      <w:r w:rsidRPr="00D834FD">
        <w:rPr>
          <w:rFonts w:eastAsia="Calibri"/>
          <w:spacing w:val="-4"/>
          <w:sz w:val="24"/>
          <w:szCs w:val="24"/>
        </w:rPr>
        <w:t xml:space="preserve"> </w:t>
      </w:r>
      <w:r w:rsidRPr="00D834FD">
        <w:rPr>
          <w:rFonts w:eastAsia="Calibri"/>
          <w:sz w:val="24"/>
          <w:szCs w:val="24"/>
        </w:rPr>
        <w:t>a</w:t>
      </w:r>
      <w:r w:rsidRPr="00D834FD">
        <w:rPr>
          <w:rFonts w:eastAsia="Calibri"/>
          <w:spacing w:val="2"/>
          <w:sz w:val="24"/>
          <w:szCs w:val="24"/>
        </w:rPr>
        <w:t xml:space="preserve"> </w:t>
      </w:r>
      <w:r w:rsidRPr="00D834FD">
        <w:rPr>
          <w:rFonts w:eastAsia="Calibri"/>
          <w:spacing w:val="-1"/>
          <w:sz w:val="24"/>
          <w:szCs w:val="24"/>
        </w:rPr>
        <w:t>s</w:t>
      </w:r>
      <w:r w:rsidRPr="00D834FD">
        <w:rPr>
          <w:rFonts w:eastAsia="Calibri"/>
          <w:spacing w:val="1"/>
          <w:sz w:val="24"/>
          <w:szCs w:val="24"/>
        </w:rPr>
        <w:t>h</w:t>
      </w:r>
      <w:r w:rsidRPr="00D834FD">
        <w:rPr>
          <w:rFonts w:eastAsia="Calibri"/>
          <w:spacing w:val="-4"/>
          <w:sz w:val="24"/>
          <w:szCs w:val="24"/>
        </w:rPr>
        <w:t>o</w:t>
      </w:r>
      <w:r w:rsidRPr="00D834FD">
        <w:rPr>
          <w:rFonts w:eastAsia="Calibri"/>
          <w:spacing w:val="2"/>
          <w:sz w:val="24"/>
          <w:szCs w:val="24"/>
        </w:rPr>
        <w:t>r</w:t>
      </w:r>
      <w:r w:rsidRPr="00D834FD">
        <w:rPr>
          <w:rFonts w:eastAsia="Calibri"/>
          <w:sz w:val="24"/>
          <w:szCs w:val="24"/>
        </w:rPr>
        <w:t>t</w:t>
      </w:r>
      <w:r w:rsidRPr="00D834FD">
        <w:rPr>
          <w:rFonts w:eastAsia="Calibri"/>
          <w:spacing w:val="-1"/>
          <w:sz w:val="24"/>
          <w:szCs w:val="24"/>
        </w:rPr>
        <w:t xml:space="preserve"> </w:t>
      </w:r>
      <w:r w:rsidRPr="00D834FD">
        <w:rPr>
          <w:rFonts w:eastAsia="Calibri"/>
          <w:spacing w:val="-4"/>
          <w:sz w:val="24"/>
          <w:szCs w:val="24"/>
        </w:rPr>
        <w:t>t</w:t>
      </w:r>
      <w:r w:rsidRPr="00D834FD">
        <w:rPr>
          <w:rFonts w:eastAsia="Calibri"/>
          <w:spacing w:val="2"/>
          <w:sz w:val="24"/>
          <w:szCs w:val="24"/>
        </w:rPr>
        <w:t>i</w:t>
      </w:r>
      <w:r w:rsidRPr="00D834FD">
        <w:rPr>
          <w:rFonts w:eastAsia="Calibri"/>
          <w:spacing w:val="-1"/>
          <w:sz w:val="24"/>
          <w:szCs w:val="24"/>
        </w:rPr>
        <w:t>me.</w:t>
      </w:r>
    </w:p>
    <w:p w14:paraId="1ABFB137" w14:textId="77777777" w:rsidR="00F114B1" w:rsidRPr="00D834FD" w:rsidRDefault="00F114B1" w:rsidP="008B687E">
      <w:pPr>
        <w:spacing w:before="6" w:line="280" w:lineRule="exact"/>
        <w:jc w:val="both"/>
        <w:rPr>
          <w:sz w:val="24"/>
          <w:szCs w:val="24"/>
        </w:rPr>
      </w:pPr>
    </w:p>
    <w:p w14:paraId="46FE4FD7" w14:textId="77777777" w:rsidR="00F114B1" w:rsidRPr="00D834FD" w:rsidRDefault="000C4AFD" w:rsidP="008B687E">
      <w:pPr>
        <w:ind w:left="140"/>
        <w:jc w:val="both"/>
        <w:rPr>
          <w:rFonts w:eastAsia="Calibri"/>
          <w:sz w:val="24"/>
          <w:szCs w:val="24"/>
        </w:rPr>
      </w:pPr>
      <w:r w:rsidRPr="00D834FD">
        <w:rPr>
          <w:rFonts w:eastAsia="Calibri"/>
          <w:sz w:val="24"/>
          <w:szCs w:val="24"/>
        </w:rPr>
        <w:lastRenderedPageBreak/>
        <w:t>3.3</w:t>
      </w:r>
      <w:r w:rsidRPr="00D834FD">
        <w:rPr>
          <w:rFonts w:eastAsia="Calibri"/>
          <w:spacing w:val="3"/>
          <w:sz w:val="24"/>
          <w:szCs w:val="24"/>
        </w:rPr>
        <w:t>.</w:t>
      </w:r>
      <w:r w:rsidRPr="00D834FD">
        <w:rPr>
          <w:rFonts w:eastAsia="Calibri"/>
          <w:sz w:val="24"/>
          <w:szCs w:val="24"/>
        </w:rPr>
        <w:t>2</w:t>
      </w:r>
      <w:r w:rsidR="00923F7B">
        <w:rPr>
          <w:rFonts w:eastAsia="Calibri"/>
          <w:sz w:val="24"/>
          <w:szCs w:val="24"/>
        </w:rPr>
        <w:tab/>
      </w:r>
      <w:r w:rsidR="00923F7B">
        <w:rPr>
          <w:rFonts w:eastAsia="Calibri"/>
          <w:sz w:val="24"/>
          <w:szCs w:val="24"/>
        </w:rPr>
        <w:tab/>
      </w:r>
      <w:r w:rsidRPr="00D834FD">
        <w:rPr>
          <w:rFonts w:eastAsia="Calibri"/>
          <w:spacing w:val="-1"/>
          <w:sz w:val="24"/>
          <w:szCs w:val="24"/>
        </w:rPr>
        <w:t xml:space="preserve"> </w:t>
      </w:r>
      <w:r w:rsidR="002A17C3" w:rsidRPr="00D834FD">
        <w:rPr>
          <w:rFonts w:eastAsia="Calibri"/>
          <w:b/>
          <w:sz w:val="24"/>
          <w:szCs w:val="24"/>
        </w:rPr>
        <w:t>Pe</w:t>
      </w:r>
      <w:r w:rsidR="002A17C3" w:rsidRPr="00D834FD">
        <w:rPr>
          <w:rFonts w:eastAsia="Calibri"/>
          <w:b/>
          <w:spacing w:val="-1"/>
          <w:sz w:val="24"/>
          <w:szCs w:val="24"/>
        </w:rPr>
        <w:t>r</w:t>
      </w:r>
      <w:r w:rsidR="002A17C3" w:rsidRPr="00D834FD">
        <w:rPr>
          <w:rFonts w:eastAsia="Calibri"/>
          <w:b/>
          <w:sz w:val="24"/>
          <w:szCs w:val="24"/>
        </w:rPr>
        <w:t>s</w:t>
      </w:r>
      <w:r w:rsidR="002A17C3" w:rsidRPr="00D834FD">
        <w:rPr>
          <w:rFonts w:eastAsia="Calibri"/>
          <w:b/>
          <w:spacing w:val="1"/>
          <w:sz w:val="24"/>
          <w:szCs w:val="24"/>
        </w:rPr>
        <w:t>o</w:t>
      </w:r>
      <w:r w:rsidR="002A17C3" w:rsidRPr="00D834FD">
        <w:rPr>
          <w:rFonts w:eastAsia="Calibri"/>
          <w:b/>
          <w:spacing w:val="4"/>
          <w:sz w:val="24"/>
          <w:szCs w:val="24"/>
        </w:rPr>
        <w:t>n</w:t>
      </w:r>
      <w:r w:rsidR="002A17C3" w:rsidRPr="00D834FD">
        <w:rPr>
          <w:rFonts w:eastAsia="Calibri"/>
          <w:b/>
          <w:spacing w:val="1"/>
          <w:sz w:val="24"/>
          <w:szCs w:val="24"/>
        </w:rPr>
        <w:t>n</w:t>
      </w:r>
      <w:r w:rsidR="002A17C3" w:rsidRPr="00D834FD">
        <w:rPr>
          <w:rFonts w:eastAsia="Calibri"/>
          <w:b/>
          <w:spacing w:val="-1"/>
          <w:sz w:val="24"/>
          <w:szCs w:val="24"/>
        </w:rPr>
        <w:t>e</w:t>
      </w:r>
      <w:r w:rsidR="002A17C3" w:rsidRPr="00D834FD">
        <w:rPr>
          <w:rFonts w:eastAsia="Calibri"/>
          <w:b/>
          <w:sz w:val="24"/>
          <w:szCs w:val="24"/>
        </w:rPr>
        <w:t>l</w:t>
      </w:r>
    </w:p>
    <w:p w14:paraId="2549C22D" w14:textId="77777777" w:rsidR="00F114B1" w:rsidRPr="00923F7B" w:rsidRDefault="000C4AFD" w:rsidP="00923F7B">
      <w:pPr>
        <w:spacing w:before="41" w:line="274" w:lineRule="auto"/>
        <w:ind w:left="1440" w:right="135"/>
        <w:jc w:val="both"/>
        <w:rPr>
          <w:rFonts w:eastAsia="Calibri"/>
          <w:sz w:val="24"/>
          <w:szCs w:val="24"/>
        </w:rPr>
      </w:pPr>
      <w:r w:rsidRPr="00923F7B">
        <w:rPr>
          <w:rFonts w:eastAsia="Calibri"/>
          <w:spacing w:val="-1"/>
          <w:sz w:val="24"/>
          <w:szCs w:val="24"/>
        </w:rPr>
        <w:t>T</w:t>
      </w:r>
      <w:r w:rsidRPr="00923F7B">
        <w:rPr>
          <w:rFonts w:eastAsia="Calibri"/>
          <w:spacing w:val="1"/>
          <w:sz w:val="24"/>
          <w:szCs w:val="24"/>
        </w:rPr>
        <w:t>h</w:t>
      </w:r>
      <w:r w:rsidRPr="00923F7B">
        <w:rPr>
          <w:rFonts w:eastAsia="Calibri"/>
          <w:sz w:val="24"/>
          <w:szCs w:val="24"/>
        </w:rPr>
        <w:t>e</w:t>
      </w:r>
      <w:r w:rsidRPr="00923F7B">
        <w:rPr>
          <w:rFonts w:eastAsia="Calibri"/>
          <w:spacing w:val="-3"/>
          <w:sz w:val="24"/>
          <w:szCs w:val="24"/>
        </w:rPr>
        <w:t xml:space="preserve"> </w:t>
      </w:r>
      <w:r w:rsidRPr="00923F7B">
        <w:rPr>
          <w:rFonts w:eastAsia="Calibri"/>
          <w:spacing w:val="1"/>
          <w:sz w:val="24"/>
          <w:szCs w:val="24"/>
        </w:rPr>
        <w:t>n</w:t>
      </w:r>
      <w:r w:rsidRPr="00923F7B">
        <w:rPr>
          <w:rFonts w:eastAsia="Calibri"/>
          <w:spacing w:val="-4"/>
          <w:sz w:val="24"/>
          <w:szCs w:val="24"/>
        </w:rPr>
        <w:t>a</w:t>
      </w:r>
      <w:r w:rsidRPr="00923F7B">
        <w:rPr>
          <w:rFonts w:eastAsia="Calibri"/>
          <w:spacing w:val="4"/>
          <w:sz w:val="24"/>
          <w:szCs w:val="24"/>
        </w:rPr>
        <w:t>m</w:t>
      </w:r>
      <w:r w:rsidRPr="00923F7B">
        <w:rPr>
          <w:rFonts w:eastAsia="Calibri"/>
          <w:spacing w:val="-1"/>
          <w:sz w:val="24"/>
          <w:szCs w:val="24"/>
        </w:rPr>
        <w:t>e</w:t>
      </w:r>
      <w:r w:rsidRPr="00923F7B">
        <w:rPr>
          <w:rFonts w:eastAsia="Calibri"/>
          <w:sz w:val="24"/>
          <w:szCs w:val="24"/>
        </w:rPr>
        <w:t>s</w:t>
      </w:r>
      <w:r w:rsidRPr="00923F7B">
        <w:rPr>
          <w:rFonts w:eastAsia="Calibri"/>
          <w:spacing w:val="-6"/>
          <w:sz w:val="24"/>
          <w:szCs w:val="24"/>
        </w:rPr>
        <w:t xml:space="preserve"> </w:t>
      </w:r>
      <w:r w:rsidRPr="00923F7B">
        <w:rPr>
          <w:rFonts w:eastAsia="Calibri"/>
          <w:spacing w:val="-1"/>
          <w:sz w:val="24"/>
          <w:szCs w:val="24"/>
        </w:rPr>
        <w:t>pe</w:t>
      </w:r>
      <w:r w:rsidRPr="00923F7B">
        <w:rPr>
          <w:rFonts w:eastAsia="Calibri"/>
          <w:spacing w:val="3"/>
          <w:sz w:val="24"/>
          <w:szCs w:val="24"/>
        </w:rPr>
        <w:t>r</w:t>
      </w:r>
      <w:r w:rsidRPr="00923F7B">
        <w:rPr>
          <w:rFonts w:eastAsia="Calibri"/>
          <w:sz w:val="24"/>
          <w:szCs w:val="24"/>
        </w:rPr>
        <w:t>ti</w:t>
      </w:r>
      <w:r w:rsidRPr="00923F7B">
        <w:rPr>
          <w:rFonts w:eastAsia="Calibri"/>
          <w:spacing w:val="1"/>
          <w:sz w:val="24"/>
          <w:szCs w:val="24"/>
        </w:rPr>
        <w:t>n</w:t>
      </w:r>
      <w:r w:rsidRPr="00923F7B">
        <w:rPr>
          <w:rFonts w:eastAsia="Calibri"/>
          <w:spacing w:val="-1"/>
          <w:sz w:val="24"/>
          <w:szCs w:val="24"/>
        </w:rPr>
        <w:t>e</w:t>
      </w:r>
      <w:r w:rsidRPr="00923F7B">
        <w:rPr>
          <w:rFonts w:eastAsia="Calibri"/>
          <w:spacing w:val="3"/>
          <w:sz w:val="24"/>
          <w:szCs w:val="24"/>
        </w:rPr>
        <w:t>n</w:t>
      </w:r>
      <w:r w:rsidRPr="00923F7B">
        <w:rPr>
          <w:rFonts w:eastAsia="Calibri"/>
          <w:sz w:val="24"/>
          <w:szCs w:val="24"/>
        </w:rPr>
        <w:t>t</w:t>
      </w:r>
      <w:r w:rsidRPr="00923F7B">
        <w:rPr>
          <w:rFonts w:eastAsia="Calibri"/>
          <w:spacing w:val="-7"/>
          <w:sz w:val="24"/>
          <w:szCs w:val="24"/>
        </w:rPr>
        <w:t xml:space="preserve"> </w:t>
      </w:r>
      <w:r w:rsidRPr="00923F7B">
        <w:rPr>
          <w:rFonts w:eastAsia="Calibri"/>
          <w:sz w:val="24"/>
          <w:szCs w:val="24"/>
        </w:rPr>
        <w:t>i</w:t>
      </w:r>
      <w:r w:rsidRPr="00923F7B">
        <w:rPr>
          <w:rFonts w:eastAsia="Calibri"/>
          <w:spacing w:val="-1"/>
          <w:sz w:val="24"/>
          <w:szCs w:val="24"/>
        </w:rPr>
        <w:t>nf</w:t>
      </w:r>
      <w:r w:rsidRPr="00923F7B">
        <w:rPr>
          <w:rFonts w:eastAsia="Calibri"/>
          <w:spacing w:val="3"/>
          <w:sz w:val="24"/>
          <w:szCs w:val="24"/>
        </w:rPr>
        <w:t>o</w:t>
      </w:r>
      <w:r w:rsidRPr="00923F7B">
        <w:rPr>
          <w:rFonts w:eastAsia="Calibri"/>
          <w:spacing w:val="-2"/>
          <w:sz w:val="24"/>
          <w:szCs w:val="24"/>
        </w:rPr>
        <w:t>r</w:t>
      </w:r>
      <w:r w:rsidRPr="00923F7B">
        <w:rPr>
          <w:rFonts w:eastAsia="Calibri"/>
          <w:spacing w:val="2"/>
          <w:sz w:val="24"/>
          <w:szCs w:val="24"/>
        </w:rPr>
        <w:t>m</w:t>
      </w:r>
      <w:r w:rsidRPr="00923F7B">
        <w:rPr>
          <w:rFonts w:eastAsia="Calibri"/>
          <w:spacing w:val="1"/>
          <w:sz w:val="24"/>
          <w:szCs w:val="24"/>
        </w:rPr>
        <w:t>a</w:t>
      </w:r>
      <w:r w:rsidRPr="00923F7B">
        <w:rPr>
          <w:rFonts w:eastAsia="Calibri"/>
          <w:spacing w:val="3"/>
          <w:sz w:val="24"/>
          <w:szCs w:val="24"/>
        </w:rPr>
        <w:t>t</w:t>
      </w:r>
      <w:r w:rsidRPr="00923F7B">
        <w:rPr>
          <w:rFonts w:eastAsia="Calibri"/>
          <w:sz w:val="24"/>
          <w:szCs w:val="24"/>
        </w:rPr>
        <w:t>i</w:t>
      </w:r>
      <w:r w:rsidRPr="00923F7B">
        <w:rPr>
          <w:rFonts w:eastAsia="Calibri"/>
          <w:spacing w:val="-2"/>
          <w:sz w:val="24"/>
          <w:szCs w:val="24"/>
        </w:rPr>
        <w:t>o</w:t>
      </w:r>
      <w:r w:rsidRPr="00923F7B">
        <w:rPr>
          <w:rFonts w:eastAsia="Calibri"/>
          <w:sz w:val="24"/>
          <w:szCs w:val="24"/>
        </w:rPr>
        <w:t>n</w:t>
      </w:r>
      <w:r w:rsidRPr="00923F7B">
        <w:rPr>
          <w:rFonts w:eastAsia="Calibri"/>
          <w:spacing w:val="-6"/>
          <w:sz w:val="24"/>
          <w:szCs w:val="24"/>
        </w:rPr>
        <w:t xml:space="preserve"> </w:t>
      </w:r>
      <w:r w:rsidRPr="00923F7B">
        <w:rPr>
          <w:rFonts w:eastAsia="Calibri"/>
          <w:spacing w:val="1"/>
          <w:sz w:val="24"/>
          <w:szCs w:val="24"/>
        </w:rPr>
        <w:t>an</w:t>
      </w:r>
      <w:r w:rsidRPr="00923F7B">
        <w:rPr>
          <w:rFonts w:eastAsia="Calibri"/>
          <w:sz w:val="24"/>
          <w:szCs w:val="24"/>
        </w:rPr>
        <w:t>d</w:t>
      </w:r>
      <w:r w:rsidRPr="00923F7B">
        <w:rPr>
          <w:rFonts w:eastAsia="Calibri"/>
          <w:spacing w:val="-2"/>
          <w:sz w:val="24"/>
          <w:szCs w:val="24"/>
        </w:rPr>
        <w:t xml:space="preserve"> </w:t>
      </w:r>
      <w:r w:rsidRPr="00923F7B">
        <w:rPr>
          <w:rFonts w:eastAsia="Calibri"/>
          <w:spacing w:val="-1"/>
          <w:sz w:val="24"/>
          <w:szCs w:val="24"/>
        </w:rPr>
        <w:t>C</w:t>
      </w:r>
      <w:r w:rsidRPr="00923F7B">
        <w:rPr>
          <w:rFonts w:eastAsia="Calibri"/>
          <w:sz w:val="24"/>
          <w:szCs w:val="24"/>
        </w:rPr>
        <w:t>V</w:t>
      </w:r>
      <w:r w:rsidRPr="00923F7B">
        <w:rPr>
          <w:rFonts w:eastAsia="Calibri"/>
          <w:spacing w:val="-2"/>
          <w:sz w:val="24"/>
          <w:szCs w:val="24"/>
        </w:rPr>
        <w:t xml:space="preserve"> </w:t>
      </w:r>
      <w:r w:rsidRPr="00923F7B">
        <w:rPr>
          <w:rFonts w:eastAsia="Calibri"/>
          <w:sz w:val="24"/>
          <w:szCs w:val="24"/>
        </w:rPr>
        <w:t>of</w:t>
      </w:r>
      <w:r w:rsidRPr="00923F7B">
        <w:rPr>
          <w:rFonts w:eastAsia="Calibri"/>
          <w:spacing w:val="-3"/>
          <w:sz w:val="24"/>
          <w:szCs w:val="24"/>
        </w:rPr>
        <w:t xml:space="preserve"> </w:t>
      </w:r>
      <w:r w:rsidRPr="00923F7B">
        <w:rPr>
          <w:rFonts w:eastAsia="Calibri"/>
          <w:spacing w:val="1"/>
          <w:sz w:val="24"/>
          <w:szCs w:val="24"/>
        </w:rPr>
        <w:t>th</w:t>
      </w:r>
      <w:r w:rsidRPr="00923F7B">
        <w:rPr>
          <w:rFonts w:eastAsia="Calibri"/>
          <w:sz w:val="24"/>
          <w:szCs w:val="24"/>
        </w:rPr>
        <w:t>e</w:t>
      </w:r>
      <w:r w:rsidRPr="00923F7B">
        <w:rPr>
          <w:rFonts w:eastAsia="Calibri"/>
          <w:spacing w:val="-6"/>
          <w:sz w:val="24"/>
          <w:szCs w:val="24"/>
        </w:rPr>
        <w:t xml:space="preserve"> </w:t>
      </w:r>
      <w:r w:rsidRPr="00923F7B">
        <w:rPr>
          <w:rFonts w:eastAsia="Calibri"/>
          <w:spacing w:val="1"/>
          <w:sz w:val="24"/>
          <w:szCs w:val="24"/>
        </w:rPr>
        <w:t>k</w:t>
      </w:r>
      <w:r w:rsidRPr="00923F7B">
        <w:rPr>
          <w:rFonts w:eastAsia="Calibri"/>
          <w:spacing w:val="-1"/>
          <w:sz w:val="24"/>
          <w:szCs w:val="24"/>
        </w:rPr>
        <w:t>e</w:t>
      </w:r>
      <w:r w:rsidRPr="00923F7B">
        <w:rPr>
          <w:rFonts w:eastAsia="Calibri"/>
          <w:sz w:val="24"/>
          <w:szCs w:val="24"/>
        </w:rPr>
        <w:t>y</w:t>
      </w:r>
      <w:r w:rsidRPr="00923F7B">
        <w:rPr>
          <w:rFonts w:eastAsia="Calibri"/>
          <w:spacing w:val="-1"/>
          <w:sz w:val="24"/>
          <w:szCs w:val="24"/>
        </w:rPr>
        <w:t xml:space="preserve"> </w:t>
      </w:r>
      <w:r w:rsidRPr="00923F7B">
        <w:rPr>
          <w:rFonts w:eastAsia="Calibri"/>
          <w:spacing w:val="1"/>
          <w:sz w:val="24"/>
          <w:szCs w:val="24"/>
        </w:rPr>
        <w:t>p</w:t>
      </w:r>
      <w:r w:rsidRPr="00923F7B">
        <w:rPr>
          <w:rFonts w:eastAsia="Calibri"/>
          <w:spacing w:val="-3"/>
          <w:sz w:val="24"/>
          <w:szCs w:val="24"/>
        </w:rPr>
        <w:t>e</w:t>
      </w:r>
      <w:r w:rsidRPr="00923F7B">
        <w:rPr>
          <w:rFonts w:eastAsia="Calibri"/>
          <w:spacing w:val="-2"/>
          <w:sz w:val="24"/>
          <w:szCs w:val="24"/>
        </w:rPr>
        <w:t>r</w:t>
      </w:r>
      <w:r w:rsidRPr="00923F7B">
        <w:rPr>
          <w:rFonts w:eastAsia="Calibri"/>
          <w:spacing w:val="-1"/>
          <w:sz w:val="24"/>
          <w:szCs w:val="24"/>
        </w:rPr>
        <w:t>s</w:t>
      </w:r>
      <w:r w:rsidRPr="00923F7B">
        <w:rPr>
          <w:rFonts w:eastAsia="Calibri"/>
          <w:spacing w:val="1"/>
          <w:sz w:val="24"/>
          <w:szCs w:val="24"/>
        </w:rPr>
        <w:t>on</w:t>
      </w:r>
      <w:r w:rsidRPr="00923F7B">
        <w:rPr>
          <w:rFonts w:eastAsia="Calibri"/>
          <w:spacing w:val="3"/>
          <w:sz w:val="24"/>
          <w:szCs w:val="24"/>
        </w:rPr>
        <w:t>n</w:t>
      </w:r>
      <w:r w:rsidRPr="00923F7B">
        <w:rPr>
          <w:rFonts w:eastAsia="Calibri"/>
          <w:sz w:val="24"/>
          <w:szCs w:val="24"/>
        </w:rPr>
        <w:t>el</w:t>
      </w:r>
      <w:r w:rsidRPr="00923F7B">
        <w:rPr>
          <w:rFonts w:eastAsia="Calibri"/>
          <w:spacing w:val="-5"/>
          <w:sz w:val="24"/>
          <w:szCs w:val="24"/>
        </w:rPr>
        <w:t xml:space="preserve"> </w:t>
      </w:r>
      <w:r w:rsidRPr="00923F7B">
        <w:rPr>
          <w:rFonts w:eastAsia="Calibri"/>
          <w:spacing w:val="-1"/>
          <w:sz w:val="24"/>
          <w:szCs w:val="24"/>
        </w:rPr>
        <w:t>f</w:t>
      </w:r>
      <w:r w:rsidRPr="00923F7B">
        <w:rPr>
          <w:rFonts w:eastAsia="Calibri"/>
          <w:spacing w:val="1"/>
          <w:sz w:val="24"/>
          <w:szCs w:val="24"/>
        </w:rPr>
        <w:t>o</w:t>
      </w:r>
      <w:r w:rsidRPr="00923F7B">
        <w:rPr>
          <w:rFonts w:eastAsia="Calibri"/>
          <w:sz w:val="24"/>
          <w:szCs w:val="24"/>
        </w:rPr>
        <w:t>r</w:t>
      </w:r>
      <w:r w:rsidRPr="00923F7B">
        <w:rPr>
          <w:rFonts w:eastAsia="Calibri"/>
          <w:spacing w:val="1"/>
          <w:sz w:val="24"/>
          <w:szCs w:val="24"/>
        </w:rPr>
        <w:t xml:space="preserve"> </w:t>
      </w:r>
      <w:r w:rsidRPr="00923F7B">
        <w:rPr>
          <w:rFonts w:eastAsia="Calibri"/>
          <w:sz w:val="24"/>
          <w:szCs w:val="24"/>
        </w:rPr>
        <w:t>i</w:t>
      </w:r>
      <w:r w:rsidRPr="00923F7B">
        <w:rPr>
          <w:rFonts w:eastAsia="Calibri"/>
          <w:spacing w:val="1"/>
          <w:sz w:val="24"/>
          <w:szCs w:val="24"/>
        </w:rPr>
        <w:t>n</w:t>
      </w:r>
      <w:r w:rsidRPr="00923F7B">
        <w:rPr>
          <w:rFonts w:eastAsia="Calibri"/>
          <w:spacing w:val="-4"/>
          <w:sz w:val="24"/>
          <w:szCs w:val="24"/>
        </w:rPr>
        <w:t>d</w:t>
      </w:r>
      <w:r w:rsidRPr="00923F7B">
        <w:rPr>
          <w:rFonts w:eastAsia="Calibri"/>
          <w:spacing w:val="2"/>
          <w:sz w:val="24"/>
          <w:szCs w:val="24"/>
        </w:rPr>
        <w:t>i</w:t>
      </w:r>
      <w:r w:rsidRPr="00923F7B">
        <w:rPr>
          <w:rFonts w:eastAsia="Calibri"/>
          <w:spacing w:val="-1"/>
          <w:sz w:val="24"/>
          <w:szCs w:val="24"/>
        </w:rPr>
        <w:t>v</w:t>
      </w:r>
      <w:r w:rsidRPr="00923F7B">
        <w:rPr>
          <w:rFonts w:eastAsia="Calibri"/>
          <w:spacing w:val="2"/>
          <w:sz w:val="24"/>
          <w:szCs w:val="24"/>
        </w:rPr>
        <w:t>i</w:t>
      </w:r>
      <w:r w:rsidRPr="00923F7B">
        <w:rPr>
          <w:rFonts w:eastAsia="Calibri"/>
          <w:spacing w:val="-1"/>
          <w:sz w:val="24"/>
          <w:szCs w:val="24"/>
        </w:rPr>
        <w:t>d</w:t>
      </w:r>
      <w:r w:rsidRPr="00923F7B">
        <w:rPr>
          <w:rFonts w:eastAsia="Calibri"/>
          <w:spacing w:val="1"/>
          <w:sz w:val="24"/>
          <w:szCs w:val="24"/>
        </w:rPr>
        <w:t>u</w:t>
      </w:r>
      <w:r w:rsidRPr="00923F7B">
        <w:rPr>
          <w:rFonts w:eastAsia="Calibri"/>
          <w:sz w:val="24"/>
          <w:szCs w:val="24"/>
        </w:rPr>
        <w:t>al</w:t>
      </w:r>
      <w:r w:rsidRPr="00923F7B">
        <w:rPr>
          <w:rFonts w:eastAsia="Calibri"/>
          <w:spacing w:val="-7"/>
          <w:sz w:val="24"/>
          <w:szCs w:val="24"/>
        </w:rPr>
        <w:t xml:space="preserve"> </w:t>
      </w:r>
      <w:r w:rsidRPr="00923F7B">
        <w:rPr>
          <w:rFonts w:eastAsia="Calibri"/>
          <w:sz w:val="24"/>
          <w:szCs w:val="24"/>
        </w:rPr>
        <w:t>or</w:t>
      </w:r>
      <w:r w:rsidRPr="00923F7B">
        <w:rPr>
          <w:rFonts w:eastAsia="Calibri"/>
          <w:spacing w:val="-1"/>
          <w:sz w:val="24"/>
          <w:szCs w:val="24"/>
        </w:rPr>
        <w:t xml:space="preserve"> </w:t>
      </w:r>
      <w:r w:rsidRPr="00923F7B">
        <w:rPr>
          <w:rFonts w:eastAsia="Calibri"/>
          <w:spacing w:val="-3"/>
          <w:sz w:val="24"/>
          <w:szCs w:val="24"/>
        </w:rPr>
        <w:t>g</w:t>
      </w:r>
      <w:r w:rsidRPr="00923F7B">
        <w:rPr>
          <w:rFonts w:eastAsia="Calibri"/>
          <w:sz w:val="24"/>
          <w:szCs w:val="24"/>
        </w:rPr>
        <w:t>r</w:t>
      </w:r>
      <w:r w:rsidRPr="00923F7B">
        <w:rPr>
          <w:rFonts w:eastAsia="Calibri"/>
          <w:spacing w:val="1"/>
          <w:sz w:val="24"/>
          <w:szCs w:val="24"/>
        </w:rPr>
        <w:t>ou</w:t>
      </w:r>
      <w:r w:rsidRPr="00923F7B">
        <w:rPr>
          <w:rFonts w:eastAsia="Calibri"/>
          <w:sz w:val="24"/>
          <w:szCs w:val="24"/>
        </w:rPr>
        <w:t>p</w:t>
      </w:r>
      <w:r w:rsidRPr="00923F7B">
        <w:rPr>
          <w:rFonts w:eastAsia="Calibri"/>
          <w:spacing w:val="-1"/>
          <w:sz w:val="24"/>
          <w:szCs w:val="24"/>
        </w:rPr>
        <w:t xml:space="preserve"> </w:t>
      </w:r>
      <w:r w:rsidRPr="00923F7B">
        <w:rPr>
          <w:rFonts w:eastAsia="Calibri"/>
          <w:spacing w:val="-2"/>
          <w:sz w:val="24"/>
          <w:szCs w:val="24"/>
        </w:rPr>
        <w:t>t</w:t>
      </w:r>
      <w:r w:rsidRPr="00923F7B">
        <w:rPr>
          <w:rFonts w:eastAsia="Calibri"/>
          <w:sz w:val="24"/>
          <w:szCs w:val="24"/>
        </w:rPr>
        <w:t>o</w:t>
      </w:r>
      <w:r w:rsidRPr="00923F7B">
        <w:rPr>
          <w:rFonts w:eastAsia="Calibri"/>
          <w:spacing w:val="1"/>
          <w:sz w:val="24"/>
          <w:szCs w:val="24"/>
        </w:rPr>
        <w:t xml:space="preserve"> </w:t>
      </w:r>
      <w:r w:rsidRPr="00923F7B">
        <w:rPr>
          <w:rFonts w:eastAsia="Calibri"/>
          <w:spacing w:val="2"/>
          <w:sz w:val="24"/>
          <w:szCs w:val="24"/>
        </w:rPr>
        <w:t>e</w:t>
      </w:r>
      <w:r w:rsidRPr="00923F7B">
        <w:rPr>
          <w:rFonts w:eastAsia="Calibri"/>
          <w:spacing w:val="-2"/>
          <w:sz w:val="24"/>
          <w:szCs w:val="24"/>
        </w:rPr>
        <w:t>x</w:t>
      </w:r>
      <w:r w:rsidRPr="00923F7B">
        <w:rPr>
          <w:rFonts w:eastAsia="Calibri"/>
          <w:sz w:val="24"/>
          <w:szCs w:val="24"/>
        </w:rPr>
        <w:t>e</w:t>
      </w:r>
      <w:r w:rsidRPr="00923F7B">
        <w:rPr>
          <w:rFonts w:eastAsia="Calibri"/>
          <w:spacing w:val="2"/>
          <w:sz w:val="24"/>
          <w:szCs w:val="24"/>
        </w:rPr>
        <w:t>c</w:t>
      </w:r>
      <w:r w:rsidRPr="00923F7B">
        <w:rPr>
          <w:rFonts w:eastAsia="Calibri"/>
          <w:spacing w:val="1"/>
          <w:sz w:val="24"/>
          <w:szCs w:val="24"/>
        </w:rPr>
        <w:t>u</w:t>
      </w:r>
      <w:r w:rsidRPr="00923F7B">
        <w:rPr>
          <w:rFonts w:eastAsia="Calibri"/>
          <w:sz w:val="24"/>
          <w:szCs w:val="24"/>
        </w:rPr>
        <w:t>te</w:t>
      </w:r>
      <w:r w:rsidRPr="00923F7B">
        <w:rPr>
          <w:rFonts w:eastAsia="Calibri"/>
          <w:spacing w:val="-9"/>
          <w:sz w:val="24"/>
          <w:szCs w:val="24"/>
        </w:rPr>
        <w:t xml:space="preserve"> </w:t>
      </w:r>
      <w:r w:rsidRPr="00923F7B">
        <w:rPr>
          <w:rFonts w:eastAsia="Calibri"/>
          <w:spacing w:val="3"/>
          <w:sz w:val="24"/>
          <w:szCs w:val="24"/>
        </w:rPr>
        <w:t>t</w:t>
      </w:r>
      <w:r w:rsidRPr="00923F7B">
        <w:rPr>
          <w:rFonts w:eastAsia="Calibri"/>
          <w:spacing w:val="1"/>
          <w:sz w:val="24"/>
          <w:szCs w:val="24"/>
        </w:rPr>
        <w:t>h</w:t>
      </w:r>
      <w:r w:rsidRPr="00923F7B">
        <w:rPr>
          <w:rFonts w:eastAsia="Calibri"/>
          <w:sz w:val="24"/>
          <w:szCs w:val="24"/>
        </w:rPr>
        <w:t>e</w:t>
      </w:r>
      <w:r w:rsidRPr="00923F7B">
        <w:rPr>
          <w:rFonts w:eastAsia="Calibri"/>
          <w:spacing w:val="-3"/>
          <w:sz w:val="24"/>
          <w:szCs w:val="24"/>
        </w:rPr>
        <w:t xml:space="preserve"> </w:t>
      </w:r>
      <w:r w:rsidRPr="00923F7B">
        <w:rPr>
          <w:rFonts w:eastAsia="Calibri"/>
          <w:sz w:val="24"/>
          <w:szCs w:val="24"/>
        </w:rPr>
        <w:t>c</w:t>
      </w:r>
      <w:r w:rsidRPr="00923F7B">
        <w:rPr>
          <w:rFonts w:eastAsia="Calibri"/>
          <w:spacing w:val="-4"/>
          <w:sz w:val="24"/>
          <w:szCs w:val="24"/>
        </w:rPr>
        <w:t>o</w:t>
      </w:r>
      <w:r w:rsidRPr="00923F7B">
        <w:rPr>
          <w:rFonts w:eastAsia="Calibri"/>
          <w:spacing w:val="1"/>
          <w:sz w:val="24"/>
          <w:szCs w:val="24"/>
        </w:rPr>
        <w:t>n</w:t>
      </w:r>
      <w:r w:rsidRPr="00923F7B">
        <w:rPr>
          <w:rFonts w:eastAsia="Calibri"/>
          <w:sz w:val="24"/>
          <w:szCs w:val="24"/>
        </w:rPr>
        <w:t>t</w:t>
      </w:r>
      <w:r w:rsidRPr="00923F7B">
        <w:rPr>
          <w:rFonts w:eastAsia="Calibri"/>
          <w:spacing w:val="3"/>
          <w:sz w:val="24"/>
          <w:szCs w:val="24"/>
        </w:rPr>
        <w:t>r</w:t>
      </w:r>
      <w:r w:rsidRPr="00923F7B">
        <w:rPr>
          <w:rFonts w:eastAsia="Calibri"/>
          <w:spacing w:val="1"/>
          <w:sz w:val="24"/>
          <w:szCs w:val="24"/>
        </w:rPr>
        <w:t>a</w:t>
      </w:r>
      <w:r w:rsidRPr="00923F7B">
        <w:rPr>
          <w:rFonts w:eastAsia="Calibri"/>
          <w:spacing w:val="-3"/>
          <w:sz w:val="24"/>
          <w:szCs w:val="24"/>
        </w:rPr>
        <w:t>c</w:t>
      </w:r>
      <w:r w:rsidRPr="00923F7B">
        <w:rPr>
          <w:rFonts w:eastAsia="Calibri"/>
          <w:sz w:val="24"/>
          <w:szCs w:val="24"/>
        </w:rPr>
        <w:t xml:space="preserve">t </w:t>
      </w:r>
      <w:r w:rsidRPr="00923F7B">
        <w:rPr>
          <w:rFonts w:eastAsia="Calibri"/>
          <w:spacing w:val="2"/>
          <w:sz w:val="24"/>
          <w:szCs w:val="24"/>
        </w:rPr>
        <w:t>m</w:t>
      </w:r>
      <w:r w:rsidRPr="00923F7B">
        <w:rPr>
          <w:rFonts w:eastAsia="Calibri"/>
          <w:spacing w:val="1"/>
          <w:sz w:val="24"/>
          <w:szCs w:val="24"/>
        </w:rPr>
        <w:t>u</w:t>
      </w:r>
      <w:r w:rsidRPr="00923F7B">
        <w:rPr>
          <w:rFonts w:eastAsia="Calibri"/>
          <w:spacing w:val="-1"/>
          <w:sz w:val="24"/>
          <w:szCs w:val="24"/>
        </w:rPr>
        <w:t>s</w:t>
      </w:r>
      <w:r w:rsidRPr="00923F7B">
        <w:rPr>
          <w:rFonts w:eastAsia="Calibri"/>
          <w:sz w:val="24"/>
          <w:szCs w:val="24"/>
        </w:rPr>
        <w:t>t</w:t>
      </w:r>
      <w:r w:rsidRPr="00923F7B">
        <w:rPr>
          <w:rFonts w:eastAsia="Calibri"/>
          <w:spacing w:val="-1"/>
          <w:sz w:val="24"/>
          <w:szCs w:val="24"/>
        </w:rPr>
        <w:t xml:space="preserve"> </w:t>
      </w:r>
      <w:r w:rsidRPr="00923F7B">
        <w:rPr>
          <w:rFonts w:eastAsia="Calibri"/>
          <w:spacing w:val="-4"/>
          <w:sz w:val="24"/>
          <w:szCs w:val="24"/>
        </w:rPr>
        <w:t>b</w:t>
      </w:r>
      <w:r w:rsidRPr="00923F7B">
        <w:rPr>
          <w:rFonts w:eastAsia="Calibri"/>
          <w:sz w:val="24"/>
          <w:szCs w:val="24"/>
        </w:rPr>
        <w:t>e</w:t>
      </w:r>
      <w:r w:rsidRPr="00923F7B">
        <w:rPr>
          <w:rFonts w:eastAsia="Calibri"/>
          <w:spacing w:val="-3"/>
          <w:sz w:val="24"/>
          <w:szCs w:val="24"/>
        </w:rPr>
        <w:t xml:space="preserve"> </w:t>
      </w:r>
      <w:r w:rsidRPr="00923F7B">
        <w:rPr>
          <w:rFonts w:eastAsia="Calibri"/>
          <w:spacing w:val="3"/>
          <w:sz w:val="24"/>
          <w:szCs w:val="24"/>
        </w:rPr>
        <w:t>i</w:t>
      </w:r>
      <w:r w:rsidRPr="00923F7B">
        <w:rPr>
          <w:rFonts w:eastAsia="Calibri"/>
          <w:spacing w:val="1"/>
          <w:sz w:val="24"/>
          <w:szCs w:val="24"/>
        </w:rPr>
        <w:t>nd</w:t>
      </w:r>
      <w:r w:rsidRPr="00923F7B">
        <w:rPr>
          <w:rFonts w:eastAsia="Calibri"/>
          <w:sz w:val="24"/>
          <w:szCs w:val="24"/>
        </w:rPr>
        <w:t>ic</w:t>
      </w:r>
      <w:r w:rsidRPr="00923F7B">
        <w:rPr>
          <w:rFonts w:eastAsia="Calibri"/>
          <w:spacing w:val="1"/>
          <w:sz w:val="24"/>
          <w:szCs w:val="24"/>
        </w:rPr>
        <w:t>a</w:t>
      </w:r>
      <w:r w:rsidRPr="00923F7B">
        <w:rPr>
          <w:rFonts w:eastAsia="Calibri"/>
          <w:sz w:val="24"/>
          <w:szCs w:val="24"/>
        </w:rPr>
        <w:t>t</w:t>
      </w:r>
      <w:r w:rsidRPr="00923F7B">
        <w:rPr>
          <w:rFonts w:eastAsia="Calibri"/>
          <w:spacing w:val="2"/>
          <w:sz w:val="24"/>
          <w:szCs w:val="24"/>
        </w:rPr>
        <w:t>e</w:t>
      </w:r>
      <w:r w:rsidRPr="00923F7B">
        <w:rPr>
          <w:rFonts w:eastAsia="Calibri"/>
          <w:sz w:val="24"/>
          <w:szCs w:val="24"/>
        </w:rPr>
        <w:t>d</w:t>
      </w:r>
      <w:r w:rsidRPr="00923F7B">
        <w:rPr>
          <w:rFonts w:eastAsia="Calibri"/>
          <w:spacing w:val="-7"/>
          <w:sz w:val="24"/>
          <w:szCs w:val="24"/>
        </w:rPr>
        <w:t xml:space="preserve"> </w:t>
      </w:r>
      <w:r w:rsidRPr="00923F7B">
        <w:rPr>
          <w:rFonts w:eastAsia="Calibri"/>
          <w:sz w:val="24"/>
          <w:szCs w:val="24"/>
        </w:rPr>
        <w:t>in</w:t>
      </w:r>
      <w:r w:rsidRPr="00923F7B">
        <w:rPr>
          <w:rFonts w:eastAsia="Calibri"/>
          <w:spacing w:val="-1"/>
          <w:sz w:val="24"/>
          <w:szCs w:val="24"/>
        </w:rPr>
        <w:t xml:space="preserve"> f</w:t>
      </w:r>
      <w:r w:rsidRPr="00923F7B">
        <w:rPr>
          <w:rFonts w:eastAsia="Calibri"/>
          <w:spacing w:val="-4"/>
          <w:sz w:val="24"/>
          <w:szCs w:val="24"/>
        </w:rPr>
        <w:t>o</w:t>
      </w:r>
      <w:r w:rsidRPr="00923F7B">
        <w:rPr>
          <w:rFonts w:eastAsia="Calibri"/>
          <w:sz w:val="24"/>
          <w:szCs w:val="24"/>
        </w:rPr>
        <w:t>rm</w:t>
      </w:r>
      <w:r w:rsidRPr="00923F7B">
        <w:rPr>
          <w:rFonts w:eastAsia="Calibri"/>
          <w:spacing w:val="-2"/>
          <w:sz w:val="24"/>
          <w:szCs w:val="24"/>
        </w:rPr>
        <w:t xml:space="preserve"> </w:t>
      </w:r>
      <w:r w:rsidRPr="00923F7B">
        <w:rPr>
          <w:rFonts w:eastAsia="Calibri"/>
          <w:spacing w:val="3"/>
          <w:sz w:val="24"/>
          <w:szCs w:val="24"/>
        </w:rPr>
        <w:t>P</w:t>
      </w:r>
      <w:r w:rsidRPr="00923F7B">
        <w:rPr>
          <w:rFonts w:eastAsia="Calibri"/>
          <w:sz w:val="24"/>
          <w:szCs w:val="24"/>
        </w:rPr>
        <w:t>Q</w:t>
      </w:r>
      <w:r w:rsidRPr="00923F7B">
        <w:rPr>
          <w:rFonts w:eastAsia="Calibri"/>
          <w:spacing w:val="1"/>
          <w:sz w:val="24"/>
          <w:szCs w:val="24"/>
        </w:rPr>
        <w:t>-</w:t>
      </w:r>
      <w:r w:rsidRPr="00923F7B">
        <w:rPr>
          <w:rFonts w:eastAsia="Calibri"/>
          <w:sz w:val="24"/>
          <w:szCs w:val="24"/>
        </w:rPr>
        <w:t>3.</w:t>
      </w:r>
    </w:p>
    <w:p w14:paraId="19AAEE60" w14:textId="77777777" w:rsidR="00F114B1" w:rsidRPr="00923F7B" w:rsidRDefault="00F114B1" w:rsidP="008B687E">
      <w:pPr>
        <w:spacing w:before="18" w:line="260" w:lineRule="exact"/>
        <w:jc w:val="both"/>
        <w:rPr>
          <w:sz w:val="24"/>
          <w:szCs w:val="24"/>
        </w:rPr>
      </w:pPr>
    </w:p>
    <w:p w14:paraId="4D878AED" w14:textId="77777777" w:rsidR="00F114B1" w:rsidRPr="00D834FD" w:rsidRDefault="000C4AFD">
      <w:pPr>
        <w:ind w:left="140"/>
        <w:rPr>
          <w:rFonts w:eastAsia="Calibri"/>
          <w:sz w:val="24"/>
          <w:szCs w:val="24"/>
        </w:rPr>
      </w:pPr>
      <w:r w:rsidRPr="00D834FD">
        <w:rPr>
          <w:rFonts w:eastAsia="Calibri"/>
          <w:sz w:val="24"/>
          <w:szCs w:val="24"/>
        </w:rPr>
        <w:t>3.3</w:t>
      </w:r>
      <w:r w:rsidRPr="00D834FD">
        <w:rPr>
          <w:rFonts w:eastAsia="Calibri"/>
          <w:spacing w:val="3"/>
          <w:sz w:val="24"/>
          <w:szCs w:val="24"/>
        </w:rPr>
        <w:t>.</w:t>
      </w:r>
      <w:r w:rsidRPr="00D834FD">
        <w:rPr>
          <w:rFonts w:eastAsia="Calibri"/>
          <w:sz w:val="24"/>
          <w:szCs w:val="24"/>
        </w:rPr>
        <w:t>3</w:t>
      </w:r>
      <w:r w:rsidRPr="00D834FD">
        <w:rPr>
          <w:rFonts w:eastAsia="Calibri"/>
          <w:spacing w:val="-1"/>
          <w:sz w:val="24"/>
          <w:szCs w:val="24"/>
        </w:rPr>
        <w:t xml:space="preserve"> </w:t>
      </w:r>
      <w:r w:rsidRPr="00D834FD">
        <w:rPr>
          <w:rFonts w:eastAsia="Calibri"/>
          <w:b/>
          <w:spacing w:val="2"/>
          <w:sz w:val="24"/>
          <w:szCs w:val="24"/>
        </w:rPr>
        <w:t>F</w:t>
      </w:r>
      <w:r w:rsidRPr="00D834FD">
        <w:rPr>
          <w:rFonts w:eastAsia="Calibri"/>
          <w:b/>
          <w:spacing w:val="-3"/>
          <w:sz w:val="24"/>
          <w:szCs w:val="24"/>
        </w:rPr>
        <w:t>i</w:t>
      </w:r>
      <w:r w:rsidRPr="00D834FD">
        <w:rPr>
          <w:rFonts w:eastAsia="Calibri"/>
          <w:b/>
          <w:spacing w:val="1"/>
          <w:sz w:val="24"/>
          <w:szCs w:val="24"/>
        </w:rPr>
        <w:t>n</w:t>
      </w:r>
      <w:r w:rsidRPr="00D834FD">
        <w:rPr>
          <w:rFonts w:eastAsia="Calibri"/>
          <w:b/>
          <w:spacing w:val="-2"/>
          <w:sz w:val="24"/>
          <w:szCs w:val="24"/>
        </w:rPr>
        <w:t>a</w:t>
      </w:r>
      <w:r w:rsidRPr="00D834FD">
        <w:rPr>
          <w:rFonts w:eastAsia="Calibri"/>
          <w:b/>
          <w:spacing w:val="3"/>
          <w:sz w:val="24"/>
          <w:szCs w:val="24"/>
        </w:rPr>
        <w:t>nc</w:t>
      </w:r>
      <w:r w:rsidRPr="00D834FD">
        <w:rPr>
          <w:rFonts w:eastAsia="Calibri"/>
          <w:b/>
          <w:spacing w:val="-1"/>
          <w:sz w:val="24"/>
          <w:szCs w:val="24"/>
        </w:rPr>
        <w:t>i</w:t>
      </w:r>
      <w:r w:rsidRPr="00D834FD">
        <w:rPr>
          <w:rFonts w:eastAsia="Calibri"/>
          <w:b/>
          <w:sz w:val="24"/>
          <w:szCs w:val="24"/>
        </w:rPr>
        <w:t>al</w:t>
      </w:r>
      <w:r w:rsidRPr="00D834FD">
        <w:rPr>
          <w:rFonts w:eastAsia="Calibri"/>
          <w:b/>
          <w:spacing w:val="-10"/>
          <w:sz w:val="24"/>
          <w:szCs w:val="24"/>
        </w:rPr>
        <w:t xml:space="preserve"> </w:t>
      </w:r>
      <w:r w:rsidRPr="00D834FD">
        <w:rPr>
          <w:rFonts w:eastAsia="Calibri"/>
          <w:b/>
          <w:spacing w:val="-2"/>
          <w:sz w:val="24"/>
          <w:szCs w:val="24"/>
        </w:rPr>
        <w:t>co</w:t>
      </w:r>
      <w:r w:rsidRPr="00D834FD">
        <w:rPr>
          <w:rFonts w:eastAsia="Calibri"/>
          <w:b/>
          <w:spacing w:val="4"/>
          <w:sz w:val="24"/>
          <w:szCs w:val="24"/>
        </w:rPr>
        <w:t>nd</w:t>
      </w:r>
      <w:r w:rsidRPr="00D834FD">
        <w:rPr>
          <w:rFonts w:eastAsia="Calibri"/>
          <w:b/>
          <w:spacing w:val="-1"/>
          <w:sz w:val="24"/>
          <w:szCs w:val="24"/>
        </w:rPr>
        <w:t>i</w:t>
      </w:r>
      <w:r w:rsidRPr="00D834FD">
        <w:rPr>
          <w:rFonts w:eastAsia="Calibri"/>
          <w:b/>
          <w:spacing w:val="3"/>
          <w:sz w:val="24"/>
          <w:szCs w:val="24"/>
        </w:rPr>
        <w:t>t</w:t>
      </w:r>
      <w:r w:rsidRPr="00D834FD">
        <w:rPr>
          <w:rFonts w:eastAsia="Calibri"/>
          <w:b/>
          <w:spacing w:val="-6"/>
          <w:sz w:val="24"/>
          <w:szCs w:val="24"/>
        </w:rPr>
        <w:t>i</w:t>
      </w:r>
      <w:r w:rsidRPr="00D834FD">
        <w:rPr>
          <w:rFonts w:eastAsia="Calibri"/>
          <w:b/>
          <w:spacing w:val="3"/>
          <w:sz w:val="24"/>
          <w:szCs w:val="24"/>
        </w:rPr>
        <w:t>o</w:t>
      </w:r>
      <w:r w:rsidRPr="00D834FD">
        <w:rPr>
          <w:rFonts w:eastAsia="Calibri"/>
          <w:b/>
          <w:sz w:val="24"/>
          <w:szCs w:val="24"/>
        </w:rPr>
        <w:t>n</w:t>
      </w:r>
    </w:p>
    <w:p w14:paraId="63E98CD3" w14:textId="77777777" w:rsidR="00F114B1" w:rsidRPr="00D834FD" w:rsidRDefault="00F114B1">
      <w:pPr>
        <w:spacing w:before="7" w:line="100" w:lineRule="exact"/>
        <w:rPr>
          <w:sz w:val="24"/>
          <w:szCs w:val="24"/>
        </w:rPr>
      </w:pPr>
    </w:p>
    <w:p w14:paraId="11CC559E" w14:textId="77777777" w:rsidR="00F114B1" w:rsidRPr="00D834FD" w:rsidRDefault="00F114B1">
      <w:pPr>
        <w:spacing w:line="200" w:lineRule="exact"/>
        <w:rPr>
          <w:sz w:val="24"/>
          <w:szCs w:val="24"/>
        </w:rPr>
      </w:pPr>
    </w:p>
    <w:p w14:paraId="66FD5581" w14:textId="77777777" w:rsidR="00F114B1" w:rsidRPr="00F52A24" w:rsidRDefault="00EB03D0" w:rsidP="00923F7B">
      <w:pPr>
        <w:spacing w:line="276" w:lineRule="auto"/>
        <w:ind w:left="1440" w:right="293"/>
        <w:jc w:val="both"/>
        <w:rPr>
          <w:rFonts w:eastAsia="Calibri"/>
          <w:sz w:val="24"/>
          <w:szCs w:val="24"/>
        </w:rPr>
      </w:pPr>
      <w:r w:rsidRPr="00F52A24">
        <w:rPr>
          <w:rFonts w:eastAsia="Calibri"/>
          <w:spacing w:val="-1"/>
          <w:sz w:val="24"/>
          <w:szCs w:val="24"/>
        </w:rPr>
        <w:t>T</w:t>
      </w:r>
      <w:r w:rsidRPr="00F52A24">
        <w:rPr>
          <w:rFonts w:eastAsia="Calibri"/>
          <w:spacing w:val="1"/>
          <w:sz w:val="24"/>
          <w:szCs w:val="24"/>
        </w:rPr>
        <w:t>h</w:t>
      </w:r>
      <w:r w:rsidRPr="00F52A24">
        <w:rPr>
          <w:rFonts w:eastAsia="Calibri"/>
          <w:sz w:val="24"/>
          <w:szCs w:val="24"/>
        </w:rPr>
        <w:t>e</w:t>
      </w:r>
      <w:r w:rsidRPr="00F52A24">
        <w:rPr>
          <w:rFonts w:eastAsia="Calibri"/>
          <w:spacing w:val="-1"/>
          <w:sz w:val="24"/>
          <w:szCs w:val="24"/>
        </w:rPr>
        <w:t xml:space="preserve"> </w:t>
      </w:r>
      <w:r>
        <w:rPr>
          <w:rFonts w:eastAsia="Calibri"/>
          <w:spacing w:val="-1"/>
          <w:sz w:val="24"/>
          <w:szCs w:val="24"/>
        </w:rPr>
        <w:t>Insurance</w:t>
      </w:r>
      <w:r w:rsidRPr="00EB03D0">
        <w:rPr>
          <w:rFonts w:eastAsia="Calibri"/>
          <w:spacing w:val="-1"/>
          <w:sz w:val="24"/>
          <w:szCs w:val="24"/>
        </w:rPr>
        <w:t xml:space="preserve"> brokerages</w:t>
      </w:r>
      <w:r>
        <w:rPr>
          <w:rFonts w:eastAsia="Calibri"/>
          <w:spacing w:val="-1"/>
          <w:sz w:val="24"/>
          <w:szCs w:val="24"/>
        </w:rPr>
        <w:t xml:space="preserve"> firm’s</w:t>
      </w:r>
      <w:r w:rsidR="000C4AFD" w:rsidRPr="00F52A24">
        <w:rPr>
          <w:rFonts w:eastAsia="Calibri"/>
          <w:spacing w:val="-10"/>
          <w:sz w:val="24"/>
          <w:szCs w:val="24"/>
        </w:rPr>
        <w:t xml:space="preserve"> </w:t>
      </w:r>
      <w:r w:rsidR="000C4AFD" w:rsidRPr="00F52A24">
        <w:rPr>
          <w:rFonts w:eastAsia="Calibri"/>
          <w:spacing w:val="-1"/>
          <w:sz w:val="24"/>
          <w:szCs w:val="24"/>
        </w:rPr>
        <w:t>f</w:t>
      </w:r>
      <w:r w:rsidR="000C4AFD" w:rsidRPr="00F52A24">
        <w:rPr>
          <w:rFonts w:eastAsia="Calibri"/>
          <w:spacing w:val="2"/>
          <w:sz w:val="24"/>
          <w:szCs w:val="24"/>
        </w:rPr>
        <w:t>i</w:t>
      </w:r>
      <w:r w:rsidR="000C4AFD" w:rsidRPr="00F52A24">
        <w:rPr>
          <w:rFonts w:eastAsia="Calibri"/>
          <w:spacing w:val="1"/>
          <w:sz w:val="24"/>
          <w:szCs w:val="24"/>
        </w:rPr>
        <w:t>n</w:t>
      </w:r>
      <w:r w:rsidR="000C4AFD" w:rsidRPr="00F52A24">
        <w:rPr>
          <w:rFonts w:eastAsia="Calibri"/>
          <w:spacing w:val="3"/>
          <w:sz w:val="24"/>
          <w:szCs w:val="24"/>
        </w:rPr>
        <w:t>a</w:t>
      </w:r>
      <w:r w:rsidR="000C4AFD" w:rsidRPr="00F52A24">
        <w:rPr>
          <w:rFonts w:eastAsia="Calibri"/>
          <w:spacing w:val="-4"/>
          <w:sz w:val="24"/>
          <w:szCs w:val="24"/>
        </w:rPr>
        <w:t>n</w:t>
      </w:r>
      <w:r w:rsidR="000C4AFD" w:rsidRPr="00F52A24">
        <w:rPr>
          <w:rFonts w:eastAsia="Calibri"/>
          <w:sz w:val="24"/>
          <w:szCs w:val="24"/>
        </w:rPr>
        <w:t>c</w:t>
      </w:r>
      <w:r w:rsidR="000C4AFD" w:rsidRPr="00F52A24">
        <w:rPr>
          <w:rFonts w:eastAsia="Calibri"/>
          <w:spacing w:val="2"/>
          <w:sz w:val="24"/>
          <w:szCs w:val="24"/>
        </w:rPr>
        <w:t>i</w:t>
      </w:r>
      <w:r w:rsidR="000C4AFD" w:rsidRPr="00F52A24">
        <w:rPr>
          <w:rFonts w:eastAsia="Calibri"/>
          <w:spacing w:val="-4"/>
          <w:sz w:val="24"/>
          <w:szCs w:val="24"/>
        </w:rPr>
        <w:t>a</w:t>
      </w:r>
      <w:r w:rsidR="000C4AFD" w:rsidRPr="00F52A24">
        <w:rPr>
          <w:rFonts w:eastAsia="Calibri"/>
          <w:sz w:val="24"/>
          <w:szCs w:val="24"/>
        </w:rPr>
        <w:t>l</w:t>
      </w:r>
      <w:r w:rsidR="000C4AFD" w:rsidRPr="00F52A24">
        <w:rPr>
          <w:rFonts w:eastAsia="Calibri"/>
          <w:spacing w:val="-2"/>
          <w:sz w:val="24"/>
          <w:szCs w:val="24"/>
        </w:rPr>
        <w:t xml:space="preserve"> </w:t>
      </w:r>
      <w:r w:rsidR="00F52A24">
        <w:rPr>
          <w:rFonts w:eastAsia="Calibri"/>
          <w:sz w:val="24"/>
          <w:szCs w:val="24"/>
        </w:rPr>
        <w:t>position</w:t>
      </w:r>
      <w:r w:rsidR="000C4AFD" w:rsidRPr="00F52A24">
        <w:rPr>
          <w:rFonts w:eastAsia="Calibri"/>
          <w:spacing w:val="-7"/>
          <w:sz w:val="24"/>
          <w:szCs w:val="24"/>
        </w:rPr>
        <w:t xml:space="preserve"> </w:t>
      </w:r>
      <w:r w:rsidR="00F52A24">
        <w:rPr>
          <w:rFonts w:eastAsia="Calibri"/>
          <w:spacing w:val="-1"/>
          <w:sz w:val="24"/>
          <w:szCs w:val="24"/>
        </w:rPr>
        <w:t>shall</w:t>
      </w:r>
      <w:r w:rsidR="000C4AFD" w:rsidRPr="00F52A24">
        <w:rPr>
          <w:rFonts w:eastAsia="Calibri"/>
          <w:spacing w:val="-3"/>
          <w:sz w:val="24"/>
          <w:szCs w:val="24"/>
        </w:rPr>
        <w:t xml:space="preserve"> </w:t>
      </w:r>
      <w:r w:rsidR="000C4AFD" w:rsidRPr="00F52A24">
        <w:rPr>
          <w:rFonts w:eastAsia="Calibri"/>
          <w:spacing w:val="1"/>
          <w:sz w:val="24"/>
          <w:szCs w:val="24"/>
        </w:rPr>
        <w:t>b</w:t>
      </w:r>
      <w:r w:rsidR="000C4AFD" w:rsidRPr="00F52A24">
        <w:rPr>
          <w:rFonts w:eastAsia="Calibri"/>
          <w:sz w:val="24"/>
          <w:szCs w:val="24"/>
        </w:rPr>
        <w:t>e</w:t>
      </w:r>
      <w:r w:rsidR="000C4AFD" w:rsidRPr="00F52A24">
        <w:rPr>
          <w:rFonts w:eastAsia="Calibri"/>
          <w:spacing w:val="-2"/>
          <w:sz w:val="24"/>
          <w:szCs w:val="24"/>
        </w:rPr>
        <w:t xml:space="preserve"> </w:t>
      </w:r>
      <w:r w:rsidR="000C4AFD" w:rsidRPr="00F52A24">
        <w:rPr>
          <w:rFonts w:eastAsia="Calibri"/>
          <w:spacing w:val="1"/>
          <w:sz w:val="24"/>
          <w:szCs w:val="24"/>
        </w:rPr>
        <w:t>d</w:t>
      </w:r>
      <w:r w:rsidR="000C4AFD" w:rsidRPr="00F52A24">
        <w:rPr>
          <w:rFonts w:eastAsia="Calibri"/>
          <w:spacing w:val="2"/>
          <w:sz w:val="24"/>
          <w:szCs w:val="24"/>
        </w:rPr>
        <w:t>e</w:t>
      </w:r>
      <w:r w:rsidR="000C4AFD" w:rsidRPr="00F52A24">
        <w:rPr>
          <w:rFonts w:eastAsia="Calibri"/>
          <w:spacing w:val="1"/>
          <w:sz w:val="24"/>
          <w:szCs w:val="24"/>
        </w:rPr>
        <w:t>t</w:t>
      </w:r>
      <w:r w:rsidR="000C4AFD" w:rsidRPr="00F52A24">
        <w:rPr>
          <w:rFonts w:eastAsia="Calibri"/>
          <w:spacing w:val="-3"/>
          <w:sz w:val="24"/>
          <w:szCs w:val="24"/>
        </w:rPr>
        <w:t>e</w:t>
      </w:r>
      <w:r w:rsidR="000C4AFD" w:rsidRPr="00F52A24">
        <w:rPr>
          <w:rFonts w:eastAsia="Calibri"/>
          <w:spacing w:val="3"/>
          <w:sz w:val="24"/>
          <w:szCs w:val="24"/>
        </w:rPr>
        <w:t>r</w:t>
      </w:r>
      <w:r w:rsidR="000C4AFD" w:rsidRPr="00F52A24">
        <w:rPr>
          <w:rFonts w:eastAsia="Calibri"/>
          <w:spacing w:val="-1"/>
          <w:sz w:val="24"/>
          <w:szCs w:val="24"/>
        </w:rPr>
        <w:t>m</w:t>
      </w:r>
      <w:r w:rsidR="000C4AFD" w:rsidRPr="00F52A24">
        <w:rPr>
          <w:rFonts w:eastAsia="Calibri"/>
          <w:sz w:val="24"/>
          <w:szCs w:val="24"/>
        </w:rPr>
        <w:t>i</w:t>
      </w:r>
      <w:r w:rsidR="000C4AFD" w:rsidRPr="00F52A24">
        <w:rPr>
          <w:rFonts w:eastAsia="Calibri"/>
          <w:spacing w:val="3"/>
          <w:sz w:val="24"/>
          <w:szCs w:val="24"/>
        </w:rPr>
        <w:t>n</w:t>
      </w:r>
      <w:r w:rsidR="000C4AFD" w:rsidRPr="00F52A24">
        <w:rPr>
          <w:rFonts w:eastAsia="Calibri"/>
          <w:spacing w:val="-1"/>
          <w:sz w:val="24"/>
          <w:szCs w:val="24"/>
        </w:rPr>
        <w:t>e</w:t>
      </w:r>
      <w:r w:rsidR="000C4AFD" w:rsidRPr="00F52A24">
        <w:rPr>
          <w:rFonts w:eastAsia="Calibri"/>
          <w:sz w:val="24"/>
          <w:szCs w:val="24"/>
        </w:rPr>
        <w:t>d</w:t>
      </w:r>
      <w:r w:rsidR="000C4AFD" w:rsidRPr="00F52A24">
        <w:rPr>
          <w:rFonts w:eastAsia="Calibri"/>
          <w:spacing w:val="-8"/>
          <w:sz w:val="24"/>
          <w:szCs w:val="24"/>
        </w:rPr>
        <w:t xml:space="preserve"> </w:t>
      </w:r>
      <w:r w:rsidR="000C4AFD" w:rsidRPr="00F52A24">
        <w:rPr>
          <w:rFonts w:eastAsia="Calibri"/>
          <w:spacing w:val="1"/>
          <w:sz w:val="24"/>
          <w:szCs w:val="24"/>
        </w:rPr>
        <w:t>b</w:t>
      </w:r>
      <w:r w:rsidR="000C4AFD" w:rsidRPr="00F52A24">
        <w:rPr>
          <w:rFonts w:eastAsia="Calibri"/>
          <w:sz w:val="24"/>
          <w:szCs w:val="24"/>
        </w:rPr>
        <w:t>y</w:t>
      </w:r>
      <w:r w:rsidR="000C4AFD" w:rsidRPr="00F52A24">
        <w:rPr>
          <w:rFonts w:eastAsia="Calibri"/>
          <w:spacing w:val="-3"/>
          <w:sz w:val="24"/>
          <w:szCs w:val="24"/>
        </w:rPr>
        <w:t xml:space="preserve"> </w:t>
      </w:r>
      <w:r w:rsidR="000C4AFD" w:rsidRPr="00F52A24">
        <w:rPr>
          <w:rFonts w:eastAsia="Calibri"/>
          <w:sz w:val="24"/>
          <w:szCs w:val="24"/>
        </w:rPr>
        <w:t>l</w:t>
      </w:r>
      <w:r w:rsidR="000C4AFD" w:rsidRPr="00F52A24">
        <w:rPr>
          <w:rFonts w:eastAsia="Calibri"/>
          <w:spacing w:val="1"/>
          <w:sz w:val="24"/>
          <w:szCs w:val="24"/>
        </w:rPr>
        <w:t>a</w:t>
      </w:r>
      <w:r w:rsidR="000C4AFD" w:rsidRPr="00F52A24">
        <w:rPr>
          <w:rFonts w:eastAsia="Calibri"/>
          <w:spacing w:val="-2"/>
          <w:sz w:val="24"/>
          <w:szCs w:val="24"/>
        </w:rPr>
        <w:t>t</w:t>
      </w:r>
      <w:r w:rsidR="000C4AFD" w:rsidRPr="00F52A24">
        <w:rPr>
          <w:rFonts w:eastAsia="Calibri"/>
          <w:spacing w:val="-3"/>
          <w:sz w:val="24"/>
          <w:szCs w:val="24"/>
        </w:rPr>
        <w:t>e</w:t>
      </w:r>
      <w:r w:rsidR="000C4AFD" w:rsidRPr="00F52A24">
        <w:rPr>
          <w:rFonts w:eastAsia="Calibri"/>
          <w:spacing w:val="-1"/>
          <w:sz w:val="24"/>
          <w:szCs w:val="24"/>
        </w:rPr>
        <w:t>s</w:t>
      </w:r>
      <w:r w:rsidR="000C4AFD" w:rsidRPr="00F52A24">
        <w:rPr>
          <w:rFonts w:eastAsia="Calibri"/>
          <w:sz w:val="24"/>
          <w:szCs w:val="24"/>
        </w:rPr>
        <w:t>t</w:t>
      </w:r>
      <w:r w:rsidR="000C4AFD" w:rsidRPr="00F52A24">
        <w:rPr>
          <w:rFonts w:eastAsia="Calibri"/>
          <w:spacing w:val="-2"/>
          <w:sz w:val="24"/>
          <w:szCs w:val="24"/>
        </w:rPr>
        <w:t xml:space="preserve"> </w:t>
      </w:r>
      <w:r w:rsidR="000C4AFD" w:rsidRPr="00F52A24">
        <w:rPr>
          <w:rFonts w:eastAsia="Calibri"/>
          <w:spacing w:val="-1"/>
          <w:sz w:val="24"/>
          <w:szCs w:val="24"/>
        </w:rPr>
        <w:t>f</w:t>
      </w:r>
      <w:r w:rsidR="000C4AFD" w:rsidRPr="00F52A24">
        <w:rPr>
          <w:rFonts w:eastAsia="Calibri"/>
          <w:spacing w:val="2"/>
          <w:sz w:val="24"/>
          <w:szCs w:val="24"/>
        </w:rPr>
        <w:t>i</w:t>
      </w:r>
      <w:r w:rsidR="000C4AFD" w:rsidRPr="00F52A24">
        <w:rPr>
          <w:rFonts w:eastAsia="Calibri"/>
          <w:spacing w:val="1"/>
          <w:sz w:val="24"/>
          <w:szCs w:val="24"/>
        </w:rPr>
        <w:t>na</w:t>
      </w:r>
      <w:r w:rsidR="000C4AFD" w:rsidRPr="00F52A24">
        <w:rPr>
          <w:rFonts w:eastAsia="Calibri"/>
          <w:spacing w:val="-4"/>
          <w:sz w:val="24"/>
          <w:szCs w:val="24"/>
        </w:rPr>
        <w:t>n</w:t>
      </w:r>
      <w:r w:rsidR="000C4AFD" w:rsidRPr="00F52A24">
        <w:rPr>
          <w:rFonts w:eastAsia="Calibri"/>
          <w:sz w:val="24"/>
          <w:szCs w:val="24"/>
        </w:rPr>
        <w:t>c</w:t>
      </w:r>
      <w:r w:rsidR="000C4AFD" w:rsidRPr="00F52A24">
        <w:rPr>
          <w:rFonts w:eastAsia="Calibri"/>
          <w:spacing w:val="5"/>
          <w:sz w:val="24"/>
          <w:szCs w:val="24"/>
        </w:rPr>
        <w:t>i</w:t>
      </w:r>
      <w:r w:rsidR="000C4AFD" w:rsidRPr="00F52A24">
        <w:rPr>
          <w:rFonts w:eastAsia="Calibri"/>
          <w:spacing w:val="-4"/>
          <w:sz w:val="24"/>
          <w:szCs w:val="24"/>
        </w:rPr>
        <w:t>a</w:t>
      </w:r>
      <w:r w:rsidR="000C4AFD" w:rsidRPr="00F52A24">
        <w:rPr>
          <w:rFonts w:eastAsia="Calibri"/>
          <w:sz w:val="24"/>
          <w:szCs w:val="24"/>
        </w:rPr>
        <w:t>l</w:t>
      </w:r>
      <w:r w:rsidR="000C4AFD" w:rsidRPr="00F52A24">
        <w:rPr>
          <w:rFonts w:eastAsia="Calibri"/>
          <w:spacing w:val="-2"/>
          <w:sz w:val="24"/>
          <w:szCs w:val="24"/>
        </w:rPr>
        <w:t xml:space="preserve"> </w:t>
      </w:r>
      <w:r w:rsidR="000C4AFD" w:rsidRPr="00F52A24">
        <w:rPr>
          <w:rFonts w:eastAsia="Calibri"/>
          <w:spacing w:val="-1"/>
          <w:sz w:val="24"/>
          <w:szCs w:val="24"/>
        </w:rPr>
        <w:t>s</w:t>
      </w:r>
      <w:r w:rsidR="000C4AFD" w:rsidRPr="00F52A24">
        <w:rPr>
          <w:rFonts w:eastAsia="Calibri"/>
          <w:sz w:val="24"/>
          <w:szCs w:val="24"/>
        </w:rPr>
        <w:t>t</w:t>
      </w:r>
      <w:r w:rsidR="000C4AFD" w:rsidRPr="00F52A24">
        <w:rPr>
          <w:rFonts w:eastAsia="Calibri"/>
          <w:spacing w:val="1"/>
          <w:sz w:val="24"/>
          <w:szCs w:val="24"/>
        </w:rPr>
        <w:t>a</w:t>
      </w:r>
      <w:r w:rsidR="000C4AFD" w:rsidRPr="00F52A24">
        <w:rPr>
          <w:rFonts w:eastAsia="Calibri"/>
          <w:sz w:val="24"/>
          <w:szCs w:val="24"/>
        </w:rPr>
        <w:t>t</w:t>
      </w:r>
      <w:r w:rsidR="000C4AFD" w:rsidRPr="00F52A24">
        <w:rPr>
          <w:rFonts w:eastAsia="Calibri"/>
          <w:spacing w:val="-3"/>
          <w:sz w:val="24"/>
          <w:szCs w:val="24"/>
        </w:rPr>
        <w:t>e</w:t>
      </w:r>
      <w:r w:rsidR="000C4AFD" w:rsidRPr="00F52A24">
        <w:rPr>
          <w:rFonts w:eastAsia="Calibri"/>
          <w:spacing w:val="4"/>
          <w:sz w:val="24"/>
          <w:szCs w:val="24"/>
        </w:rPr>
        <w:t>m</w:t>
      </w:r>
      <w:r w:rsidR="000C4AFD" w:rsidRPr="00F52A24">
        <w:rPr>
          <w:rFonts w:eastAsia="Calibri"/>
          <w:spacing w:val="-1"/>
          <w:sz w:val="24"/>
          <w:szCs w:val="24"/>
        </w:rPr>
        <w:t>e</w:t>
      </w:r>
      <w:r w:rsidR="000C4AFD" w:rsidRPr="00F52A24">
        <w:rPr>
          <w:rFonts w:eastAsia="Calibri"/>
          <w:spacing w:val="1"/>
          <w:sz w:val="24"/>
          <w:szCs w:val="24"/>
        </w:rPr>
        <w:t>n</w:t>
      </w:r>
      <w:r w:rsidR="000C4AFD" w:rsidRPr="00F52A24">
        <w:rPr>
          <w:rFonts w:eastAsia="Calibri"/>
          <w:sz w:val="24"/>
          <w:szCs w:val="24"/>
        </w:rPr>
        <w:t>t</w:t>
      </w:r>
      <w:r w:rsidR="000C4AFD" w:rsidRPr="00F52A24">
        <w:rPr>
          <w:rFonts w:eastAsia="Calibri"/>
          <w:spacing w:val="-7"/>
          <w:sz w:val="24"/>
          <w:szCs w:val="24"/>
        </w:rPr>
        <w:t xml:space="preserve"> </w:t>
      </w:r>
      <w:r w:rsidR="000C4AFD" w:rsidRPr="00F52A24">
        <w:rPr>
          <w:rFonts w:eastAsia="Calibri"/>
          <w:spacing w:val="-4"/>
          <w:sz w:val="24"/>
          <w:szCs w:val="24"/>
        </w:rPr>
        <w:t>s</w:t>
      </w:r>
      <w:r w:rsidR="000C4AFD" w:rsidRPr="00F52A24">
        <w:rPr>
          <w:rFonts w:eastAsia="Calibri"/>
          <w:spacing w:val="1"/>
          <w:sz w:val="24"/>
          <w:szCs w:val="24"/>
        </w:rPr>
        <w:t>u</w:t>
      </w:r>
      <w:r w:rsidR="000C4AFD" w:rsidRPr="00F52A24">
        <w:rPr>
          <w:rFonts w:eastAsia="Calibri"/>
          <w:spacing w:val="-1"/>
          <w:sz w:val="24"/>
          <w:szCs w:val="24"/>
        </w:rPr>
        <w:t>b</w:t>
      </w:r>
      <w:r w:rsidR="000C4AFD" w:rsidRPr="00F52A24">
        <w:rPr>
          <w:rFonts w:eastAsia="Calibri"/>
          <w:spacing w:val="2"/>
          <w:sz w:val="24"/>
          <w:szCs w:val="24"/>
        </w:rPr>
        <w:t>mi</w:t>
      </w:r>
      <w:r w:rsidR="000C4AFD" w:rsidRPr="00F52A24">
        <w:rPr>
          <w:rFonts w:eastAsia="Calibri"/>
          <w:sz w:val="24"/>
          <w:szCs w:val="24"/>
        </w:rPr>
        <w:t>t</w:t>
      </w:r>
      <w:r w:rsidR="000C4AFD" w:rsidRPr="00F52A24">
        <w:rPr>
          <w:rFonts w:eastAsia="Calibri"/>
          <w:spacing w:val="-2"/>
          <w:sz w:val="24"/>
          <w:szCs w:val="24"/>
        </w:rPr>
        <w:t>t</w:t>
      </w:r>
      <w:r w:rsidR="000C4AFD" w:rsidRPr="00F52A24">
        <w:rPr>
          <w:rFonts w:eastAsia="Calibri"/>
          <w:spacing w:val="-1"/>
          <w:sz w:val="24"/>
          <w:szCs w:val="24"/>
        </w:rPr>
        <w:t>e</w:t>
      </w:r>
      <w:r w:rsidR="000C4AFD" w:rsidRPr="00F52A24">
        <w:rPr>
          <w:rFonts w:eastAsia="Calibri"/>
          <w:sz w:val="24"/>
          <w:szCs w:val="24"/>
        </w:rPr>
        <w:t>d</w:t>
      </w:r>
      <w:r w:rsidR="000C4AFD" w:rsidRPr="00F52A24">
        <w:rPr>
          <w:rFonts w:eastAsia="Calibri"/>
          <w:spacing w:val="-4"/>
          <w:sz w:val="24"/>
          <w:szCs w:val="24"/>
        </w:rPr>
        <w:t xml:space="preserve"> </w:t>
      </w:r>
      <w:r w:rsidR="000C4AFD" w:rsidRPr="00F52A24">
        <w:rPr>
          <w:rFonts w:eastAsia="Calibri"/>
          <w:spacing w:val="-1"/>
          <w:sz w:val="24"/>
          <w:szCs w:val="24"/>
        </w:rPr>
        <w:t>w</w:t>
      </w:r>
      <w:r w:rsidR="000C4AFD" w:rsidRPr="00F52A24">
        <w:rPr>
          <w:rFonts w:eastAsia="Calibri"/>
          <w:sz w:val="24"/>
          <w:szCs w:val="24"/>
        </w:rPr>
        <w:t>ith</w:t>
      </w:r>
      <w:r w:rsidR="000C4AFD" w:rsidRPr="00F52A24">
        <w:rPr>
          <w:rFonts w:eastAsia="Calibri"/>
          <w:spacing w:val="-4"/>
          <w:sz w:val="24"/>
          <w:szCs w:val="24"/>
        </w:rPr>
        <w:t xml:space="preserve"> </w:t>
      </w:r>
      <w:r w:rsidR="000C4AFD" w:rsidRPr="00F52A24">
        <w:rPr>
          <w:rFonts w:eastAsia="Calibri"/>
          <w:sz w:val="24"/>
          <w:szCs w:val="24"/>
        </w:rPr>
        <w:t>t</w:t>
      </w:r>
      <w:r w:rsidR="000C4AFD" w:rsidRPr="00F52A24">
        <w:rPr>
          <w:rFonts w:eastAsia="Calibri"/>
          <w:spacing w:val="1"/>
          <w:sz w:val="24"/>
          <w:szCs w:val="24"/>
        </w:rPr>
        <w:t>h</w:t>
      </w:r>
      <w:r w:rsidR="000C4AFD" w:rsidRPr="00F52A24">
        <w:rPr>
          <w:rFonts w:eastAsia="Calibri"/>
          <w:sz w:val="24"/>
          <w:szCs w:val="24"/>
        </w:rPr>
        <w:t>e</w:t>
      </w:r>
      <w:r w:rsidR="000C4AFD" w:rsidRPr="00F52A24">
        <w:rPr>
          <w:rFonts w:eastAsia="Calibri"/>
          <w:spacing w:val="-3"/>
          <w:sz w:val="24"/>
          <w:szCs w:val="24"/>
        </w:rPr>
        <w:t xml:space="preserve"> </w:t>
      </w:r>
      <w:r w:rsidR="000C4AFD" w:rsidRPr="00F52A24">
        <w:rPr>
          <w:rFonts w:eastAsia="Calibri"/>
          <w:spacing w:val="1"/>
          <w:sz w:val="24"/>
          <w:szCs w:val="24"/>
        </w:rPr>
        <w:t>p</w:t>
      </w:r>
      <w:r w:rsidR="000C4AFD" w:rsidRPr="00F52A24">
        <w:rPr>
          <w:rFonts w:eastAsia="Calibri"/>
          <w:spacing w:val="3"/>
          <w:sz w:val="24"/>
          <w:szCs w:val="24"/>
        </w:rPr>
        <w:t>r</w:t>
      </w:r>
      <w:r w:rsidR="000C4AFD" w:rsidRPr="00F52A24">
        <w:rPr>
          <w:rFonts w:eastAsia="Calibri"/>
          <w:spacing w:val="4"/>
          <w:sz w:val="24"/>
          <w:szCs w:val="24"/>
        </w:rPr>
        <w:t>e</w:t>
      </w:r>
      <w:r w:rsidR="000C4AFD" w:rsidRPr="00F52A24">
        <w:rPr>
          <w:rFonts w:eastAsia="Calibri"/>
          <w:sz w:val="24"/>
          <w:szCs w:val="24"/>
        </w:rPr>
        <w:t>-</w:t>
      </w:r>
      <w:r w:rsidR="000C4AFD" w:rsidRPr="00F52A24">
        <w:rPr>
          <w:rFonts w:eastAsia="Calibri"/>
          <w:spacing w:val="1"/>
          <w:sz w:val="24"/>
          <w:szCs w:val="24"/>
        </w:rPr>
        <w:t>qu</w:t>
      </w:r>
      <w:r w:rsidR="000C4AFD" w:rsidRPr="00F52A24">
        <w:rPr>
          <w:rFonts w:eastAsia="Calibri"/>
          <w:sz w:val="24"/>
          <w:szCs w:val="24"/>
        </w:rPr>
        <w:t>a</w:t>
      </w:r>
      <w:r w:rsidR="000C4AFD" w:rsidRPr="00F52A24">
        <w:rPr>
          <w:rFonts w:eastAsia="Calibri"/>
          <w:spacing w:val="1"/>
          <w:sz w:val="24"/>
          <w:szCs w:val="24"/>
        </w:rPr>
        <w:t>l</w:t>
      </w:r>
      <w:r w:rsidR="000C4AFD" w:rsidRPr="00F52A24">
        <w:rPr>
          <w:rFonts w:eastAsia="Calibri"/>
          <w:spacing w:val="2"/>
          <w:sz w:val="24"/>
          <w:szCs w:val="24"/>
        </w:rPr>
        <w:t>i</w:t>
      </w:r>
      <w:r w:rsidR="000C4AFD" w:rsidRPr="00F52A24">
        <w:rPr>
          <w:rFonts w:eastAsia="Calibri"/>
          <w:spacing w:val="-1"/>
          <w:sz w:val="24"/>
          <w:szCs w:val="24"/>
        </w:rPr>
        <w:t>f</w:t>
      </w:r>
      <w:r w:rsidR="000C4AFD" w:rsidRPr="00F52A24">
        <w:rPr>
          <w:rFonts w:eastAsia="Calibri"/>
          <w:sz w:val="24"/>
          <w:szCs w:val="24"/>
        </w:rPr>
        <w:t>i</w:t>
      </w:r>
      <w:r w:rsidR="000C4AFD" w:rsidRPr="00F52A24">
        <w:rPr>
          <w:rFonts w:eastAsia="Calibri"/>
          <w:spacing w:val="2"/>
          <w:sz w:val="24"/>
          <w:szCs w:val="24"/>
        </w:rPr>
        <w:t>c</w:t>
      </w:r>
      <w:r w:rsidR="000C4AFD" w:rsidRPr="00F52A24">
        <w:rPr>
          <w:rFonts w:eastAsia="Calibri"/>
          <w:spacing w:val="1"/>
          <w:sz w:val="24"/>
          <w:szCs w:val="24"/>
        </w:rPr>
        <w:t>a</w:t>
      </w:r>
      <w:r w:rsidR="000C4AFD" w:rsidRPr="00F52A24">
        <w:rPr>
          <w:rFonts w:eastAsia="Calibri"/>
          <w:spacing w:val="-4"/>
          <w:sz w:val="24"/>
          <w:szCs w:val="24"/>
        </w:rPr>
        <w:t>t</w:t>
      </w:r>
      <w:r w:rsidR="000C4AFD" w:rsidRPr="00F52A24">
        <w:rPr>
          <w:rFonts w:eastAsia="Calibri"/>
          <w:spacing w:val="2"/>
          <w:sz w:val="24"/>
          <w:szCs w:val="24"/>
        </w:rPr>
        <w:t>i</w:t>
      </w:r>
      <w:r w:rsidR="000C4AFD" w:rsidRPr="00F52A24">
        <w:rPr>
          <w:rFonts w:eastAsia="Calibri"/>
          <w:spacing w:val="1"/>
          <w:sz w:val="24"/>
          <w:szCs w:val="24"/>
        </w:rPr>
        <w:t>o</w:t>
      </w:r>
      <w:r w:rsidR="000C4AFD" w:rsidRPr="00F52A24">
        <w:rPr>
          <w:rFonts w:eastAsia="Calibri"/>
          <w:sz w:val="24"/>
          <w:szCs w:val="24"/>
        </w:rPr>
        <w:t>n</w:t>
      </w:r>
      <w:r w:rsidR="000C4AFD" w:rsidRPr="00F52A24">
        <w:rPr>
          <w:rFonts w:eastAsia="Calibri"/>
          <w:spacing w:val="-9"/>
          <w:sz w:val="24"/>
          <w:szCs w:val="24"/>
        </w:rPr>
        <w:t xml:space="preserve"> </w:t>
      </w:r>
      <w:r w:rsidR="000C4AFD" w:rsidRPr="00F52A24">
        <w:rPr>
          <w:rFonts w:eastAsia="Calibri"/>
          <w:spacing w:val="1"/>
          <w:sz w:val="24"/>
          <w:szCs w:val="24"/>
        </w:rPr>
        <w:t>d</w:t>
      </w:r>
      <w:r w:rsidR="000C4AFD" w:rsidRPr="00F52A24">
        <w:rPr>
          <w:rFonts w:eastAsia="Calibri"/>
          <w:sz w:val="24"/>
          <w:szCs w:val="24"/>
        </w:rPr>
        <w:t>oc</w:t>
      </w:r>
      <w:r w:rsidR="000C4AFD" w:rsidRPr="00F52A24">
        <w:rPr>
          <w:rFonts w:eastAsia="Calibri"/>
          <w:spacing w:val="-1"/>
          <w:sz w:val="24"/>
          <w:szCs w:val="24"/>
        </w:rPr>
        <w:t>u</w:t>
      </w:r>
      <w:r w:rsidR="000C4AFD" w:rsidRPr="00F52A24">
        <w:rPr>
          <w:rFonts w:eastAsia="Calibri"/>
          <w:spacing w:val="2"/>
          <w:sz w:val="24"/>
          <w:szCs w:val="24"/>
        </w:rPr>
        <w:t>m</w:t>
      </w:r>
      <w:r w:rsidR="000C4AFD" w:rsidRPr="00F52A24">
        <w:rPr>
          <w:rFonts w:eastAsia="Calibri"/>
          <w:spacing w:val="-1"/>
          <w:sz w:val="24"/>
          <w:szCs w:val="24"/>
        </w:rPr>
        <w:t>e</w:t>
      </w:r>
      <w:r w:rsidR="000C4AFD" w:rsidRPr="00F52A24">
        <w:rPr>
          <w:rFonts w:eastAsia="Calibri"/>
          <w:spacing w:val="1"/>
          <w:sz w:val="24"/>
          <w:szCs w:val="24"/>
        </w:rPr>
        <w:t>n</w:t>
      </w:r>
      <w:r w:rsidR="000C4AFD" w:rsidRPr="00F52A24">
        <w:rPr>
          <w:rFonts w:eastAsia="Calibri"/>
          <w:spacing w:val="3"/>
          <w:sz w:val="24"/>
          <w:szCs w:val="24"/>
        </w:rPr>
        <w:t>t</w:t>
      </w:r>
      <w:r w:rsidR="000C4AFD" w:rsidRPr="00F52A24">
        <w:rPr>
          <w:rFonts w:eastAsia="Calibri"/>
          <w:sz w:val="24"/>
          <w:szCs w:val="24"/>
        </w:rPr>
        <w:t>s</w:t>
      </w:r>
      <w:r w:rsidR="000C4AFD" w:rsidRPr="00F52A24">
        <w:rPr>
          <w:rFonts w:eastAsia="Calibri"/>
          <w:spacing w:val="-12"/>
          <w:sz w:val="24"/>
          <w:szCs w:val="24"/>
        </w:rPr>
        <w:t xml:space="preserve"> </w:t>
      </w:r>
      <w:r w:rsidR="00F52A24">
        <w:rPr>
          <w:rFonts w:eastAsia="Calibri"/>
          <w:sz w:val="24"/>
          <w:szCs w:val="24"/>
        </w:rPr>
        <w:t>and a</w:t>
      </w:r>
      <w:r w:rsidR="000C4AFD" w:rsidRPr="00F52A24">
        <w:rPr>
          <w:rFonts w:eastAsia="Calibri"/>
          <w:spacing w:val="-3"/>
          <w:sz w:val="24"/>
          <w:szCs w:val="24"/>
        </w:rPr>
        <w:t xml:space="preserve"> </w:t>
      </w:r>
      <w:r w:rsidR="000C4AFD" w:rsidRPr="00F52A24">
        <w:rPr>
          <w:rFonts w:eastAsia="Calibri"/>
          <w:spacing w:val="2"/>
          <w:sz w:val="24"/>
          <w:szCs w:val="24"/>
        </w:rPr>
        <w:t>l</w:t>
      </w:r>
      <w:r w:rsidR="000C4AFD" w:rsidRPr="00F52A24">
        <w:rPr>
          <w:rFonts w:eastAsia="Calibri"/>
          <w:spacing w:val="-1"/>
          <w:sz w:val="24"/>
          <w:szCs w:val="24"/>
        </w:rPr>
        <w:t>e</w:t>
      </w:r>
      <w:r w:rsidR="000C4AFD" w:rsidRPr="00F52A24">
        <w:rPr>
          <w:rFonts w:eastAsia="Calibri"/>
          <w:sz w:val="24"/>
          <w:szCs w:val="24"/>
        </w:rPr>
        <w:t>tt</w:t>
      </w:r>
      <w:r w:rsidR="000C4AFD" w:rsidRPr="00F52A24">
        <w:rPr>
          <w:rFonts w:eastAsia="Calibri"/>
          <w:spacing w:val="-1"/>
          <w:sz w:val="24"/>
          <w:szCs w:val="24"/>
        </w:rPr>
        <w:t>e</w:t>
      </w:r>
      <w:r w:rsidR="000C4AFD" w:rsidRPr="00F52A24">
        <w:rPr>
          <w:rFonts w:eastAsia="Calibri"/>
          <w:spacing w:val="2"/>
          <w:sz w:val="24"/>
          <w:szCs w:val="24"/>
        </w:rPr>
        <w:t>r</w:t>
      </w:r>
      <w:r w:rsidR="00F52A24">
        <w:rPr>
          <w:rFonts w:eastAsia="Calibri"/>
          <w:sz w:val="24"/>
          <w:szCs w:val="24"/>
        </w:rPr>
        <w:t xml:space="preserve"> </w:t>
      </w:r>
      <w:r w:rsidR="000C4AFD" w:rsidRPr="00F52A24">
        <w:rPr>
          <w:rFonts w:eastAsia="Calibri"/>
          <w:spacing w:val="3"/>
          <w:sz w:val="24"/>
          <w:szCs w:val="24"/>
        </w:rPr>
        <w:t>o</w:t>
      </w:r>
      <w:r w:rsidR="000C4AFD" w:rsidRPr="00F52A24">
        <w:rPr>
          <w:rFonts w:eastAsia="Calibri"/>
          <w:sz w:val="24"/>
          <w:szCs w:val="24"/>
        </w:rPr>
        <w:t>f</w:t>
      </w:r>
      <w:r w:rsidR="000C4AFD" w:rsidRPr="00F52A24">
        <w:rPr>
          <w:rFonts w:eastAsia="Calibri"/>
          <w:spacing w:val="-2"/>
          <w:sz w:val="24"/>
          <w:szCs w:val="24"/>
        </w:rPr>
        <w:t xml:space="preserve"> r</w:t>
      </w:r>
      <w:r w:rsidR="000C4AFD" w:rsidRPr="00F52A24">
        <w:rPr>
          <w:rFonts w:eastAsia="Calibri"/>
          <w:spacing w:val="-1"/>
          <w:sz w:val="24"/>
          <w:szCs w:val="24"/>
        </w:rPr>
        <w:t>e</w:t>
      </w:r>
      <w:r w:rsidR="000C4AFD" w:rsidRPr="00F52A24">
        <w:rPr>
          <w:rFonts w:eastAsia="Calibri"/>
          <w:spacing w:val="2"/>
          <w:sz w:val="24"/>
          <w:szCs w:val="24"/>
        </w:rPr>
        <w:t>f</w:t>
      </w:r>
      <w:r w:rsidR="000C4AFD" w:rsidRPr="00F52A24">
        <w:rPr>
          <w:rFonts w:eastAsia="Calibri"/>
          <w:spacing w:val="-1"/>
          <w:sz w:val="24"/>
          <w:szCs w:val="24"/>
        </w:rPr>
        <w:t>e</w:t>
      </w:r>
      <w:r w:rsidR="000C4AFD" w:rsidRPr="00F52A24">
        <w:rPr>
          <w:rFonts w:eastAsia="Calibri"/>
          <w:sz w:val="24"/>
          <w:szCs w:val="24"/>
        </w:rPr>
        <w:t>r</w:t>
      </w:r>
      <w:r w:rsidR="000C4AFD" w:rsidRPr="00F52A24">
        <w:rPr>
          <w:rFonts w:eastAsia="Calibri"/>
          <w:spacing w:val="2"/>
          <w:sz w:val="24"/>
          <w:szCs w:val="24"/>
        </w:rPr>
        <w:t>e</w:t>
      </w:r>
      <w:r w:rsidR="000C4AFD" w:rsidRPr="00F52A24">
        <w:rPr>
          <w:rFonts w:eastAsia="Calibri"/>
          <w:spacing w:val="1"/>
          <w:sz w:val="24"/>
          <w:szCs w:val="24"/>
        </w:rPr>
        <w:t>n</w:t>
      </w:r>
      <w:r w:rsidR="000C4AFD" w:rsidRPr="00F52A24">
        <w:rPr>
          <w:rFonts w:eastAsia="Calibri"/>
          <w:sz w:val="24"/>
          <w:szCs w:val="24"/>
        </w:rPr>
        <w:t>ce</w:t>
      </w:r>
      <w:r w:rsidR="000C4AFD" w:rsidRPr="00F52A24">
        <w:rPr>
          <w:rFonts w:eastAsia="Calibri"/>
          <w:spacing w:val="-8"/>
          <w:sz w:val="24"/>
          <w:szCs w:val="24"/>
        </w:rPr>
        <w:t xml:space="preserve"> </w:t>
      </w:r>
      <w:r w:rsidR="000C4AFD" w:rsidRPr="00F52A24">
        <w:rPr>
          <w:rFonts w:eastAsia="Calibri"/>
          <w:spacing w:val="-1"/>
          <w:sz w:val="24"/>
          <w:szCs w:val="24"/>
        </w:rPr>
        <w:t>f</w:t>
      </w:r>
      <w:r w:rsidR="000C4AFD" w:rsidRPr="00F52A24">
        <w:rPr>
          <w:rFonts w:eastAsia="Calibri"/>
          <w:spacing w:val="3"/>
          <w:sz w:val="24"/>
          <w:szCs w:val="24"/>
        </w:rPr>
        <w:t>r</w:t>
      </w:r>
      <w:r w:rsidR="000C4AFD" w:rsidRPr="00F52A24">
        <w:rPr>
          <w:rFonts w:eastAsia="Calibri"/>
          <w:spacing w:val="-2"/>
          <w:sz w:val="24"/>
          <w:szCs w:val="24"/>
        </w:rPr>
        <w:t>o</w:t>
      </w:r>
      <w:r w:rsidR="000C4AFD" w:rsidRPr="00F52A24">
        <w:rPr>
          <w:rFonts w:eastAsia="Calibri"/>
          <w:sz w:val="24"/>
          <w:szCs w:val="24"/>
        </w:rPr>
        <w:t>m</w:t>
      </w:r>
      <w:r w:rsidR="00F52A24">
        <w:rPr>
          <w:rFonts w:eastAsia="Calibri"/>
          <w:spacing w:val="-4"/>
          <w:sz w:val="24"/>
          <w:szCs w:val="24"/>
        </w:rPr>
        <w:t xml:space="preserve"> a</w:t>
      </w:r>
      <w:r w:rsidR="000C4AFD" w:rsidRPr="00F52A24">
        <w:rPr>
          <w:rFonts w:eastAsia="Calibri"/>
          <w:spacing w:val="-3"/>
          <w:sz w:val="24"/>
          <w:szCs w:val="24"/>
        </w:rPr>
        <w:t xml:space="preserve"> </w:t>
      </w:r>
      <w:r w:rsidR="000C4AFD" w:rsidRPr="00F52A24">
        <w:rPr>
          <w:rFonts w:eastAsia="Calibri"/>
          <w:spacing w:val="1"/>
          <w:sz w:val="24"/>
          <w:szCs w:val="24"/>
        </w:rPr>
        <w:t>b</w:t>
      </w:r>
      <w:r w:rsidR="000C4AFD" w:rsidRPr="00F52A24">
        <w:rPr>
          <w:rFonts w:eastAsia="Calibri"/>
          <w:sz w:val="24"/>
          <w:szCs w:val="24"/>
        </w:rPr>
        <w:t>a</w:t>
      </w:r>
      <w:r w:rsidR="000C4AFD" w:rsidRPr="00F52A24">
        <w:rPr>
          <w:rFonts w:eastAsia="Calibri"/>
          <w:spacing w:val="2"/>
          <w:sz w:val="24"/>
          <w:szCs w:val="24"/>
        </w:rPr>
        <w:t>n</w:t>
      </w:r>
      <w:r w:rsidR="000C4AFD" w:rsidRPr="00F52A24">
        <w:rPr>
          <w:rFonts w:eastAsia="Calibri"/>
          <w:spacing w:val="-2"/>
          <w:sz w:val="24"/>
          <w:szCs w:val="24"/>
        </w:rPr>
        <w:t>k</w:t>
      </w:r>
      <w:r w:rsidR="000C4AFD" w:rsidRPr="00F52A24">
        <w:rPr>
          <w:rFonts w:eastAsia="Calibri"/>
          <w:spacing w:val="-9"/>
          <w:sz w:val="24"/>
          <w:szCs w:val="24"/>
        </w:rPr>
        <w:t xml:space="preserve"> </w:t>
      </w:r>
      <w:r w:rsidR="000C4AFD" w:rsidRPr="00F52A24">
        <w:rPr>
          <w:rFonts w:eastAsia="Calibri"/>
          <w:spacing w:val="2"/>
          <w:sz w:val="24"/>
          <w:szCs w:val="24"/>
        </w:rPr>
        <w:t>r</w:t>
      </w:r>
      <w:r w:rsidR="000C4AFD" w:rsidRPr="00F52A24">
        <w:rPr>
          <w:rFonts w:eastAsia="Calibri"/>
          <w:spacing w:val="-1"/>
          <w:sz w:val="24"/>
          <w:szCs w:val="24"/>
        </w:rPr>
        <w:t>e</w:t>
      </w:r>
      <w:r w:rsidR="000C4AFD" w:rsidRPr="00F52A24">
        <w:rPr>
          <w:rFonts w:eastAsia="Calibri"/>
          <w:spacing w:val="2"/>
          <w:sz w:val="24"/>
          <w:szCs w:val="24"/>
        </w:rPr>
        <w:t>g</w:t>
      </w:r>
      <w:r w:rsidR="000C4AFD" w:rsidRPr="00F52A24">
        <w:rPr>
          <w:rFonts w:eastAsia="Calibri"/>
          <w:spacing w:val="-2"/>
          <w:sz w:val="24"/>
          <w:szCs w:val="24"/>
        </w:rPr>
        <w:t>a</w:t>
      </w:r>
      <w:r w:rsidR="000C4AFD" w:rsidRPr="00F52A24">
        <w:rPr>
          <w:rFonts w:eastAsia="Calibri"/>
          <w:sz w:val="24"/>
          <w:szCs w:val="24"/>
        </w:rPr>
        <w:t>r</w:t>
      </w:r>
      <w:r w:rsidR="000C4AFD" w:rsidRPr="00F52A24">
        <w:rPr>
          <w:rFonts w:eastAsia="Calibri"/>
          <w:spacing w:val="-1"/>
          <w:sz w:val="24"/>
          <w:szCs w:val="24"/>
        </w:rPr>
        <w:t>d</w:t>
      </w:r>
      <w:r w:rsidR="000C4AFD" w:rsidRPr="00F52A24">
        <w:rPr>
          <w:rFonts w:eastAsia="Calibri"/>
          <w:sz w:val="24"/>
          <w:szCs w:val="24"/>
        </w:rPr>
        <w:t>i</w:t>
      </w:r>
      <w:r w:rsidR="000C4AFD" w:rsidRPr="00F52A24">
        <w:rPr>
          <w:rFonts w:eastAsia="Calibri"/>
          <w:spacing w:val="1"/>
          <w:sz w:val="24"/>
          <w:szCs w:val="24"/>
        </w:rPr>
        <w:t>n</w:t>
      </w:r>
      <w:r w:rsidR="000C4AFD" w:rsidRPr="00F52A24">
        <w:rPr>
          <w:rFonts w:eastAsia="Calibri"/>
          <w:sz w:val="24"/>
          <w:szCs w:val="24"/>
        </w:rPr>
        <w:t>g</w:t>
      </w:r>
      <w:r w:rsidR="000C4AFD" w:rsidRPr="00F52A24">
        <w:rPr>
          <w:rFonts w:eastAsia="Calibri"/>
          <w:spacing w:val="-8"/>
          <w:sz w:val="24"/>
          <w:szCs w:val="24"/>
        </w:rPr>
        <w:t xml:space="preserve"> </w:t>
      </w:r>
      <w:r w:rsidR="00F52A24">
        <w:rPr>
          <w:rFonts w:eastAsia="Calibri"/>
          <w:spacing w:val="-1"/>
          <w:w w:val="99"/>
          <w:sz w:val="24"/>
          <w:szCs w:val="24"/>
        </w:rPr>
        <w:t>its</w:t>
      </w:r>
      <w:r w:rsidR="000C4AFD" w:rsidRPr="00F52A24">
        <w:rPr>
          <w:rFonts w:eastAsia="Calibri"/>
          <w:spacing w:val="-2"/>
          <w:w w:val="99"/>
          <w:sz w:val="24"/>
          <w:szCs w:val="24"/>
        </w:rPr>
        <w:t xml:space="preserve"> </w:t>
      </w:r>
      <w:r w:rsidR="000C4AFD" w:rsidRPr="00F52A24">
        <w:rPr>
          <w:rFonts w:eastAsia="Calibri"/>
          <w:sz w:val="24"/>
          <w:szCs w:val="24"/>
        </w:rPr>
        <w:t>c</w:t>
      </w:r>
      <w:r w:rsidR="000C4AFD" w:rsidRPr="00F52A24">
        <w:rPr>
          <w:rFonts w:eastAsia="Calibri"/>
          <w:spacing w:val="5"/>
          <w:sz w:val="24"/>
          <w:szCs w:val="24"/>
        </w:rPr>
        <w:t>r</w:t>
      </w:r>
      <w:r w:rsidR="000C4AFD" w:rsidRPr="00F52A24">
        <w:rPr>
          <w:rFonts w:eastAsia="Calibri"/>
          <w:spacing w:val="-1"/>
          <w:sz w:val="24"/>
          <w:szCs w:val="24"/>
        </w:rPr>
        <w:t>ed</w:t>
      </w:r>
      <w:r w:rsidR="000C4AFD" w:rsidRPr="00F52A24">
        <w:rPr>
          <w:rFonts w:eastAsia="Calibri"/>
          <w:sz w:val="24"/>
          <w:szCs w:val="24"/>
        </w:rPr>
        <w:t xml:space="preserve">it </w:t>
      </w:r>
      <w:r w:rsidR="000C4AFD" w:rsidRPr="00F52A24">
        <w:rPr>
          <w:rFonts w:eastAsia="Calibri"/>
          <w:spacing w:val="1"/>
          <w:sz w:val="24"/>
          <w:szCs w:val="24"/>
        </w:rPr>
        <w:t>po</w:t>
      </w:r>
      <w:r w:rsidR="000C4AFD" w:rsidRPr="00F52A24">
        <w:rPr>
          <w:rFonts w:eastAsia="Calibri"/>
          <w:spacing w:val="-1"/>
          <w:sz w:val="24"/>
          <w:szCs w:val="24"/>
        </w:rPr>
        <w:t>s</w:t>
      </w:r>
      <w:r w:rsidR="000C4AFD" w:rsidRPr="00F52A24">
        <w:rPr>
          <w:rFonts w:eastAsia="Calibri"/>
          <w:sz w:val="24"/>
          <w:szCs w:val="24"/>
        </w:rPr>
        <w:t>it</w:t>
      </w:r>
      <w:r w:rsidR="000C4AFD" w:rsidRPr="00F52A24">
        <w:rPr>
          <w:rFonts w:eastAsia="Calibri"/>
          <w:spacing w:val="2"/>
          <w:sz w:val="24"/>
          <w:szCs w:val="24"/>
        </w:rPr>
        <w:t>i</w:t>
      </w:r>
      <w:r w:rsidR="000C4AFD" w:rsidRPr="00F52A24">
        <w:rPr>
          <w:rFonts w:eastAsia="Calibri"/>
          <w:spacing w:val="1"/>
          <w:sz w:val="24"/>
          <w:szCs w:val="24"/>
        </w:rPr>
        <w:t>on</w:t>
      </w:r>
      <w:r w:rsidR="000C4AFD" w:rsidRPr="00F52A24">
        <w:rPr>
          <w:rFonts w:eastAsia="Calibri"/>
          <w:sz w:val="24"/>
          <w:szCs w:val="24"/>
        </w:rPr>
        <w:t>.</w:t>
      </w:r>
      <w:r w:rsidR="000C4AFD" w:rsidRPr="00F52A24">
        <w:rPr>
          <w:rFonts w:eastAsia="Calibri"/>
          <w:spacing w:val="-6"/>
          <w:sz w:val="24"/>
          <w:szCs w:val="24"/>
        </w:rPr>
        <w:t xml:space="preserve"> </w:t>
      </w:r>
      <w:r w:rsidR="000C4AFD" w:rsidRPr="00F52A24">
        <w:rPr>
          <w:rFonts w:eastAsia="Calibri"/>
          <w:spacing w:val="3"/>
          <w:sz w:val="24"/>
          <w:szCs w:val="24"/>
        </w:rPr>
        <w:t>P</w:t>
      </w:r>
      <w:r w:rsidR="000C4AFD" w:rsidRPr="00F52A24">
        <w:rPr>
          <w:rFonts w:eastAsia="Calibri"/>
          <w:spacing w:val="-4"/>
          <w:sz w:val="24"/>
          <w:szCs w:val="24"/>
        </w:rPr>
        <w:t>o</w:t>
      </w:r>
      <w:r w:rsidR="000C4AFD" w:rsidRPr="00F52A24">
        <w:rPr>
          <w:rFonts w:eastAsia="Calibri"/>
          <w:sz w:val="24"/>
          <w:szCs w:val="24"/>
        </w:rPr>
        <w:t>t</w:t>
      </w:r>
      <w:r w:rsidR="000C4AFD" w:rsidRPr="00F52A24">
        <w:rPr>
          <w:rFonts w:eastAsia="Calibri"/>
          <w:spacing w:val="2"/>
          <w:sz w:val="24"/>
          <w:szCs w:val="24"/>
        </w:rPr>
        <w:t>e</w:t>
      </w:r>
      <w:r w:rsidR="000C4AFD" w:rsidRPr="00F52A24">
        <w:rPr>
          <w:rFonts w:eastAsia="Calibri"/>
          <w:spacing w:val="1"/>
          <w:sz w:val="24"/>
          <w:szCs w:val="24"/>
        </w:rPr>
        <w:t>n</w:t>
      </w:r>
      <w:r w:rsidR="000C4AFD" w:rsidRPr="00F52A24">
        <w:rPr>
          <w:rFonts w:eastAsia="Calibri"/>
          <w:sz w:val="24"/>
          <w:szCs w:val="24"/>
        </w:rPr>
        <w:t>t</w:t>
      </w:r>
      <w:r w:rsidR="000C4AFD" w:rsidRPr="00F52A24">
        <w:rPr>
          <w:rFonts w:eastAsia="Calibri"/>
          <w:spacing w:val="3"/>
          <w:sz w:val="24"/>
          <w:szCs w:val="24"/>
        </w:rPr>
        <w:t>i</w:t>
      </w:r>
      <w:r w:rsidR="000C4AFD" w:rsidRPr="00F52A24">
        <w:rPr>
          <w:rFonts w:eastAsia="Calibri"/>
          <w:spacing w:val="-4"/>
          <w:sz w:val="24"/>
          <w:szCs w:val="24"/>
        </w:rPr>
        <w:t>a</w:t>
      </w:r>
      <w:r w:rsidR="000C4AFD" w:rsidRPr="00F52A24">
        <w:rPr>
          <w:rFonts w:eastAsia="Calibri"/>
          <w:sz w:val="24"/>
          <w:szCs w:val="24"/>
        </w:rPr>
        <w:t xml:space="preserve">l </w:t>
      </w:r>
      <w:r>
        <w:rPr>
          <w:rFonts w:eastAsia="Calibri"/>
          <w:spacing w:val="-1"/>
          <w:w w:val="99"/>
          <w:sz w:val="24"/>
          <w:szCs w:val="24"/>
        </w:rPr>
        <w:t>suppliers</w:t>
      </w:r>
      <w:r w:rsidR="000C4AFD" w:rsidRPr="00F52A24">
        <w:rPr>
          <w:rFonts w:eastAsia="Calibri"/>
          <w:w w:val="99"/>
          <w:sz w:val="24"/>
          <w:szCs w:val="24"/>
        </w:rPr>
        <w:t xml:space="preserve"> </w:t>
      </w:r>
      <w:r w:rsidR="000C4AFD" w:rsidRPr="00F52A24">
        <w:rPr>
          <w:rFonts w:eastAsia="Calibri"/>
          <w:spacing w:val="-3"/>
          <w:sz w:val="24"/>
          <w:szCs w:val="24"/>
        </w:rPr>
        <w:t>w</w:t>
      </w:r>
      <w:r w:rsidR="000C4AFD" w:rsidRPr="00F52A24">
        <w:rPr>
          <w:rFonts w:eastAsia="Calibri"/>
          <w:sz w:val="24"/>
          <w:szCs w:val="24"/>
        </w:rPr>
        <w:t xml:space="preserve">ill </w:t>
      </w:r>
      <w:r w:rsidR="000C4AFD" w:rsidRPr="00F52A24">
        <w:rPr>
          <w:rFonts w:eastAsia="Calibri"/>
          <w:spacing w:val="-1"/>
          <w:sz w:val="24"/>
          <w:szCs w:val="24"/>
        </w:rPr>
        <w:t>b</w:t>
      </w:r>
      <w:r w:rsidR="000C4AFD" w:rsidRPr="00F52A24">
        <w:rPr>
          <w:rFonts w:eastAsia="Calibri"/>
          <w:sz w:val="24"/>
          <w:szCs w:val="24"/>
        </w:rPr>
        <w:t xml:space="preserve">e </w:t>
      </w:r>
      <w:r w:rsidR="000C4AFD" w:rsidRPr="00F52A24">
        <w:rPr>
          <w:rFonts w:eastAsia="Calibri"/>
          <w:spacing w:val="-1"/>
          <w:sz w:val="24"/>
          <w:szCs w:val="24"/>
        </w:rPr>
        <w:t>p</w:t>
      </w:r>
      <w:r w:rsidR="000C4AFD" w:rsidRPr="00F52A24">
        <w:rPr>
          <w:rFonts w:eastAsia="Calibri"/>
          <w:sz w:val="24"/>
          <w:szCs w:val="24"/>
        </w:rPr>
        <w:t>r</w:t>
      </w:r>
      <w:r w:rsidR="000C4AFD" w:rsidRPr="00F52A24">
        <w:rPr>
          <w:rFonts w:eastAsia="Calibri"/>
          <w:spacing w:val="6"/>
          <w:sz w:val="24"/>
          <w:szCs w:val="24"/>
        </w:rPr>
        <w:t>e</w:t>
      </w:r>
      <w:r w:rsidR="000C4AFD" w:rsidRPr="00F52A24">
        <w:rPr>
          <w:rFonts w:eastAsia="Calibri"/>
          <w:spacing w:val="1"/>
          <w:sz w:val="24"/>
          <w:szCs w:val="24"/>
        </w:rPr>
        <w:t>-q</w:t>
      </w:r>
      <w:r w:rsidR="000C4AFD" w:rsidRPr="00F52A24">
        <w:rPr>
          <w:rFonts w:eastAsia="Calibri"/>
          <w:spacing w:val="-1"/>
          <w:sz w:val="24"/>
          <w:szCs w:val="24"/>
        </w:rPr>
        <w:t>u</w:t>
      </w:r>
      <w:r w:rsidR="000C4AFD" w:rsidRPr="00F52A24">
        <w:rPr>
          <w:rFonts w:eastAsia="Calibri"/>
          <w:spacing w:val="1"/>
          <w:sz w:val="24"/>
          <w:szCs w:val="24"/>
        </w:rPr>
        <w:t>a</w:t>
      </w:r>
      <w:r w:rsidR="000C4AFD" w:rsidRPr="00F52A24">
        <w:rPr>
          <w:rFonts w:eastAsia="Calibri"/>
          <w:sz w:val="24"/>
          <w:szCs w:val="24"/>
        </w:rPr>
        <w:t>l</w:t>
      </w:r>
      <w:r w:rsidR="000C4AFD" w:rsidRPr="00F52A24">
        <w:rPr>
          <w:rFonts w:eastAsia="Calibri"/>
          <w:spacing w:val="-3"/>
          <w:sz w:val="24"/>
          <w:szCs w:val="24"/>
        </w:rPr>
        <w:t>i</w:t>
      </w:r>
      <w:r w:rsidR="000C4AFD" w:rsidRPr="00F52A24">
        <w:rPr>
          <w:rFonts w:eastAsia="Calibri"/>
          <w:spacing w:val="-1"/>
          <w:sz w:val="24"/>
          <w:szCs w:val="24"/>
        </w:rPr>
        <w:t>f</w:t>
      </w:r>
      <w:r w:rsidR="000C4AFD" w:rsidRPr="00F52A24">
        <w:rPr>
          <w:rFonts w:eastAsia="Calibri"/>
          <w:spacing w:val="5"/>
          <w:sz w:val="24"/>
          <w:szCs w:val="24"/>
        </w:rPr>
        <w:t>i</w:t>
      </w:r>
      <w:r w:rsidR="000C4AFD" w:rsidRPr="00F52A24">
        <w:rPr>
          <w:rFonts w:eastAsia="Calibri"/>
          <w:spacing w:val="-1"/>
          <w:sz w:val="24"/>
          <w:szCs w:val="24"/>
        </w:rPr>
        <w:t>e</w:t>
      </w:r>
      <w:r w:rsidR="000C4AFD" w:rsidRPr="00F52A24">
        <w:rPr>
          <w:rFonts w:eastAsia="Calibri"/>
          <w:sz w:val="24"/>
          <w:szCs w:val="24"/>
        </w:rPr>
        <w:t>d</w:t>
      </w:r>
      <w:r w:rsidR="000C4AFD" w:rsidRPr="00F52A24">
        <w:rPr>
          <w:rFonts w:eastAsia="Calibri"/>
          <w:spacing w:val="-6"/>
          <w:sz w:val="24"/>
          <w:szCs w:val="24"/>
        </w:rPr>
        <w:t xml:space="preserve"> </w:t>
      </w:r>
      <w:r w:rsidR="000C4AFD" w:rsidRPr="00F52A24">
        <w:rPr>
          <w:rFonts w:eastAsia="Calibri"/>
          <w:spacing w:val="1"/>
          <w:sz w:val="24"/>
          <w:szCs w:val="24"/>
        </w:rPr>
        <w:t>o</w:t>
      </w:r>
      <w:r w:rsidR="000C4AFD" w:rsidRPr="00F52A24">
        <w:rPr>
          <w:rFonts w:eastAsia="Calibri"/>
          <w:sz w:val="24"/>
          <w:szCs w:val="24"/>
        </w:rPr>
        <w:t>n</w:t>
      </w:r>
      <w:r w:rsidR="000C4AFD" w:rsidRPr="00F52A24">
        <w:rPr>
          <w:rFonts w:eastAsia="Calibri"/>
          <w:spacing w:val="2"/>
          <w:sz w:val="24"/>
          <w:szCs w:val="24"/>
        </w:rPr>
        <w:t xml:space="preserve"> </w:t>
      </w:r>
      <w:r w:rsidR="000C4AFD" w:rsidRPr="00F52A24">
        <w:rPr>
          <w:rFonts w:eastAsia="Calibri"/>
          <w:spacing w:val="-4"/>
          <w:sz w:val="24"/>
          <w:szCs w:val="24"/>
        </w:rPr>
        <w:t>t</w:t>
      </w:r>
      <w:r w:rsidR="000C4AFD" w:rsidRPr="00F52A24">
        <w:rPr>
          <w:rFonts w:eastAsia="Calibri"/>
          <w:spacing w:val="1"/>
          <w:sz w:val="24"/>
          <w:szCs w:val="24"/>
        </w:rPr>
        <w:t>h</w:t>
      </w:r>
      <w:r w:rsidR="000C4AFD" w:rsidRPr="00F52A24">
        <w:rPr>
          <w:rFonts w:eastAsia="Calibri"/>
          <w:sz w:val="24"/>
          <w:szCs w:val="24"/>
        </w:rPr>
        <w:t>e</w:t>
      </w:r>
      <w:r w:rsidR="000C4AFD" w:rsidRPr="00F52A24">
        <w:rPr>
          <w:rFonts w:eastAsia="Calibri"/>
          <w:spacing w:val="-1"/>
          <w:sz w:val="24"/>
          <w:szCs w:val="24"/>
        </w:rPr>
        <w:t xml:space="preserve"> s</w:t>
      </w:r>
      <w:r w:rsidR="000C4AFD" w:rsidRPr="00F52A24">
        <w:rPr>
          <w:rFonts w:eastAsia="Calibri"/>
          <w:spacing w:val="1"/>
          <w:sz w:val="24"/>
          <w:szCs w:val="24"/>
        </w:rPr>
        <w:t>a</w:t>
      </w:r>
      <w:r w:rsidR="000C4AFD" w:rsidRPr="00F52A24">
        <w:rPr>
          <w:rFonts w:eastAsia="Calibri"/>
          <w:spacing w:val="-4"/>
          <w:sz w:val="24"/>
          <w:szCs w:val="24"/>
        </w:rPr>
        <w:t>t</w:t>
      </w:r>
      <w:r w:rsidR="000C4AFD" w:rsidRPr="00F52A24">
        <w:rPr>
          <w:rFonts w:eastAsia="Calibri"/>
          <w:spacing w:val="2"/>
          <w:sz w:val="24"/>
          <w:szCs w:val="24"/>
        </w:rPr>
        <w:t>i</w:t>
      </w:r>
      <w:r w:rsidR="000C4AFD" w:rsidRPr="00F52A24">
        <w:rPr>
          <w:rFonts w:eastAsia="Calibri"/>
          <w:spacing w:val="-1"/>
          <w:sz w:val="24"/>
          <w:szCs w:val="24"/>
        </w:rPr>
        <w:t>s</w:t>
      </w:r>
      <w:r w:rsidR="000C4AFD" w:rsidRPr="00F52A24">
        <w:rPr>
          <w:rFonts w:eastAsia="Calibri"/>
          <w:spacing w:val="2"/>
          <w:sz w:val="24"/>
          <w:szCs w:val="24"/>
        </w:rPr>
        <w:t>f</w:t>
      </w:r>
      <w:r w:rsidR="000C4AFD" w:rsidRPr="00F52A24">
        <w:rPr>
          <w:rFonts w:eastAsia="Calibri"/>
          <w:spacing w:val="1"/>
          <w:sz w:val="24"/>
          <w:szCs w:val="24"/>
        </w:rPr>
        <w:t>a</w:t>
      </w:r>
      <w:r w:rsidR="000C4AFD" w:rsidRPr="00F52A24">
        <w:rPr>
          <w:rFonts w:eastAsia="Calibri"/>
          <w:sz w:val="24"/>
          <w:szCs w:val="24"/>
        </w:rPr>
        <w:t>ct</w:t>
      </w:r>
      <w:r w:rsidR="000C4AFD" w:rsidRPr="00F52A24">
        <w:rPr>
          <w:rFonts w:eastAsia="Calibri"/>
          <w:spacing w:val="-2"/>
          <w:sz w:val="24"/>
          <w:szCs w:val="24"/>
        </w:rPr>
        <w:t>o</w:t>
      </w:r>
      <w:r w:rsidR="000C4AFD" w:rsidRPr="00F52A24">
        <w:rPr>
          <w:rFonts w:eastAsia="Calibri"/>
          <w:sz w:val="24"/>
          <w:szCs w:val="24"/>
        </w:rPr>
        <w:t>ry</w:t>
      </w:r>
      <w:r w:rsidR="000C4AFD" w:rsidRPr="00F52A24">
        <w:rPr>
          <w:rFonts w:eastAsia="Calibri"/>
          <w:spacing w:val="-7"/>
          <w:sz w:val="24"/>
          <w:szCs w:val="24"/>
        </w:rPr>
        <w:t xml:space="preserve"> </w:t>
      </w:r>
      <w:r w:rsidR="000C4AFD" w:rsidRPr="00F52A24">
        <w:rPr>
          <w:rFonts w:eastAsia="Calibri"/>
          <w:sz w:val="24"/>
          <w:szCs w:val="24"/>
        </w:rPr>
        <w:t>i</w:t>
      </w:r>
      <w:r w:rsidR="000C4AFD" w:rsidRPr="00F52A24">
        <w:rPr>
          <w:rFonts w:eastAsia="Calibri"/>
          <w:spacing w:val="3"/>
          <w:sz w:val="24"/>
          <w:szCs w:val="24"/>
        </w:rPr>
        <w:t>n</w:t>
      </w:r>
      <w:r w:rsidR="000C4AFD" w:rsidRPr="00F52A24">
        <w:rPr>
          <w:rFonts w:eastAsia="Calibri"/>
          <w:spacing w:val="-1"/>
          <w:sz w:val="24"/>
          <w:szCs w:val="24"/>
        </w:rPr>
        <w:t>f</w:t>
      </w:r>
      <w:r w:rsidR="000C4AFD" w:rsidRPr="00F52A24">
        <w:rPr>
          <w:rFonts w:eastAsia="Calibri"/>
          <w:spacing w:val="-2"/>
          <w:sz w:val="24"/>
          <w:szCs w:val="24"/>
        </w:rPr>
        <w:t>o</w:t>
      </w:r>
      <w:r w:rsidR="000C4AFD" w:rsidRPr="00F52A24">
        <w:rPr>
          <w:rFonts w:eastAsia="Calibri"/>
          <w:spacing w:val="3"/>
          <w:sz w:val="24"/>
          <w:szCs w:val="24"/>
        </w:rPr>
        <w:t>r</w:t>
      </w:r>
      <w:r w:rsidR="000C4AFD" w:rsidRPr="00F52A24">
        <w:rPr>
          <w:rFonts w:eastAsia="Calibri"/>
          <w:spacing w:val="2"/>
          <w:sz w:val="24"/>
          <w:szCs w:val="24"/>
        </w:rPr>
        <w:t>m</w:t>
      </w:r>
      <w:r w:rsidR="000C4AFD" w:rsidRPr="00F52A24">
        <w:rPr>
          <w:rFonts w:eastAsia="Calibri"/>
          <w:spacing w:val="-2"/>
          <w:sz w:val="24"/>
          <w:szCs w:val="24"/>
        </w:rPr>
        <w:t>a</w:t>
      </w:r>
      <w:r w:rsidR="000C4AFD" w:rsidRPr="00F52A24">
        <w:rPr>
          <w:rFonts w:eastAsia="Calibri"/>
          <w:sz w:val="24"/>
          <w:szCs w:val="24"/>
        </w:rPr>
        <w:t>ti</w:t>
      </w:r>
      <w:r w:rsidR="000C4AFD" w:rsidRPr="00F52A24">
        <w:rPr>
          <w:rFonts w:eastAsia="Calibri"/>
          <w:spacing w:val="1"/>
          <w:sz w:val="24"/>
          <w:szCs w:val="24"/>
        </w:rPr>
        <w:t>o</w:t>
      </w:r>
      <w:r w:rsidR="000C4AFD" w:rsidRPr="00F52A24">
        <w:rPr>
          <w:rFonts w:eastAsia="Calibri"/>
          <w:sz w:val="24"/>
          <w:szCs w:val="24"/>
        </w:rPr>
        <w:t>n</w:t>
      </w:r>
      <w:r w:rsidR="000C4AFD" w:rsidRPr="00F52A24">
        <w:rPr>
          <w:rFonts w:eastAsia="Calibri"/>
          <w:spacing w:val="-11"/>
          <w:sz w:val="24"/>
          <w:szCs w:val="24"/>
        </w:rPr>
        <w:t xml:space="preserve"> </w:t>
      </w:r>
      <w:r w:rsidR="000C4AFD" w:rsidRPr="00F52A24">
        <w:rPr>
          <w:rFonts w:eastAsia="Calibri"/>
          <w:spacing w:val="-3"/>
          <w:sz w:val="24"/>
          <w:szCs w:val="24"/>
        </w:rPr>
        <w:t>g</w:t>
      </w:r>
      <w:r w:rsidR="000C4AFD" w:rsidRPr="00F52A24">
        <w:rPr>
          <w:rFonts w:eastAsia="Calibri"/>
          <w:spacing w:val="2"/>
          <w:sz w:val="24"/>
          <w:szCs w:val="24"/>
        </w:rPr>
        <w:t>i</w:t>
      </w:r>
      <w:r w:rsidR="000C4AFD" w:rsidRPr="00F52A24">
        <w:rPr>
          <w:rFonts w:eastAsia="Calibri"/>
          <w:spacing w:val="1"/>
          <w:sz w:val="24"/>
          <w:szCs w:val="24"/>
        </w:rPr>
        <w:t>v</w:t>
      </w:r>
      <w:r w:rsidR="000C4AFD" w:rsidRPr="00F52A24">
        <w:rPr>
          <w:rFonts w:eastAsia="Calibri"/>
          <w:sz w:val="24"/>
          <w:szCs w:val="24"/>
        </w:rPr>
        <w:t>e</w:t>
      </w:r>
      <w:r w:rsidR="000C4AFD" w:rsidRPr="00F52A24">
        <w:rPr>
          <w:rFonts w:eastAsia="Calibri"/>
          <w:spacing w:val="-1"/>
          <w:sz w:val="24"/>
          <w:szCs w:val="24"/>
        </w:rPr>
        <w:t>n</w:t>
      </w:r>
      <w:r w:rsidR="000C4AFD" w:rsidRPr="00F52A24">
        <w:rPr>
          <w:rFonts w:eastAsia="Calibri"/>
          <w:sz w:val="24"/>
          <w:szCs w:val="24"/>
        </w:rPr>
        <w:t>.</w:t>
      </w:r>
    </w:p>
    <w:p w14:paraId="1FC61E2A" w14:textId="77777777" w:rsidR="007759B5" w:rsidRPr="00F52A24" w:rsidRDefault="007759B5" w:rsidP="00002F9C">
      <w:pPr>
        <w:spacing w:line="276" w:lineRule="auto"/>
        <w:ind w:left="140" w:right="293"/>
        <w:jc w:val="both"/>
        <w:rPr>
          <w:rFonts w:eastAsia="Calibri"/>
          <w:sz w:val="24"/>
          <w:szCs w:val="24"/>
        </w:rPr>
      </w:pPr>
    </w:p>
    <w:p w14:paraId="0E80051B" w14:textId="77777777" w:rsidR="00F114B1" w:rsidRPr="00F52A24" w:rsidRDefault="000C4AFD" w:rsidP="00923F7B">
      <w:pPr>
        <w:spacing w:line="276" w:lineRule="auto"/>
        <w:ind w:left="1440" w:right="79" w:hanging="1300"/>
        <w:jc w:val="both"/>
        <w:rPr>
          <w:rFonts w:eastAsia="Calibri"/>
          <w:sz w:val="24"/>
          <w:szCs w:val="24"/>
        </w:rPr>
      </w:pPr>
      <w:r w:rsidRPr="00F52A24">
        <w:rPr>
          <w:rFonts w:eastAsia="Calibri"/>
          <w:sz w:val="24"/>
          <w:szCs w:val="24"/>
        </w:rPr>
        <w:t>3.3</w:t>
      </w:r>
      <w:r w:rsidRPr="00F52A24">
        <w:rPr>
          <w:rFonts w:eastAsia="Calibri"/>
          <w:spacing w:val="3"/>
          <w:sz w:val="24"/>
          <w:szCs w:val="24"/>
        </w:rPr>
        <w:t>.</w:t>
      </w:r>
      <w:r w:rsidRPr="00F52A24">
        <w:rPr>
          <w:rFonts w:eastAsia="Calibri"/>
          <w:sz w:val="24"/>
          <w:szCs w:val="24"/>
        </w:rPr>
        <w:t>4</w:t>
      </w:r>
      <w:r w:rsidRPr="00F52A24">
        <w:rPr>
          <w:rFonts w:eastAsia="Calibri"/>
          <w:spacing w:val="-1"/>
          <w:sz w:val="24"/>
          <w:szCs w:val="24"/>
        </w:rPr>
        <w:t xml:space="preserve"> </w:t>
      </w:r>
      <w:r w:rsidR="00923F7B">
        <w:rPr>
          <w:rFonts w:eastAsia="Calibri"/>
          <w:spacing w:val="-1"/>
          <w:sz w:val="24"/>
          <w:szCs w:val="24"/>
        </w:rPr>
        <w:tab/>
      </w:r>
      <w:r w:rsidRPr="00F52A24">
        <w:rPr>
          <w:rFonts w:eastAsia="Calibri"/>
          <w:sz w:val="24"/>
          <w:szCs w:val="24"/>
        </w:rPr>
        <w:t>S</w:t>
      </w:r>
      <w:r w:rsidRPr="00F52A24">
        <w:rPr>
          <w:rFonts w:eastAsia="Calibri"/>
          <w:spacing w:val="1"/>
          <w:sz w:val="24"/>
          <w:szCs w:val="24"/>
        </w:rPr>
        <w:t>p</w:t>
      </w:r>
      <w:r w:rsidRPr="00F52A24">
        <w:rPr>
          <w:rFonts w:eastAsia="Calibri"/>
          <w:spacing w:val="-1"/>
          <w:sz w:val="24"/>
          <w:szCs w:val="24"/>
        </w:rPr>
        <w:t>e</w:t>
      </w:r>
      <w:r w:rsidRPr="00F52A24">
        <w:rPr>
          <w:rFonts w:eastAsia="Calibri"/>
          <w:sz w:val="24"/>
          <w:szCs w:val="24"/>
        </w:rPr>
        <w:t>ci</w:t>
      </w:r>
      <w:r w:rsidRPr="00F52A24">
        <w:rPr>
          <w:rFonts w:eastAsia="Calibri"/>
          <w:spacing w:val="-2"/>
          <w:sz w:val="24"/>
          <w:szCs w:val="24"/>
        </w:rPr>
        <w:t>a</w:t>
      </w:r>
      <w:r w:rsidRPr="00F52A24">
        <w:rPr>
          <w:rFonts w:eastAsia="Calibri"/>
          <w:sz w:val="24"/>
          <w:szCs w:val="24"/>
        </w:rPr>
        <w:t>l</w:t>
      </w:r>
      <w:r w:rsidRPr="00F52A24">
        <w:rPr>
          <w:rFonts w:eastAsia="Calibri"/>
          <w:spacing w:val="-6"/>
          <w:sz w:val="24"/>
          <w:szCs w:val="24"/>
        </w:rPr>
        <w:t xml:space="preserve"> </w:t>
      </w:r>
      <w:r w:rsidRPr="00F52A24">
        <w:rPr>
          <w:rFonts w:eastAsia="Calibri"/>
          <w:sz w:val="24"/>
          <w:szCs w:val="24"/>
        </w:rPr>
        <w:t>c</w:t>
      </w:r>
      <w:r w:rsidRPr="00F52A24">
        <w:rPr>
          <w:rFonts w:eastAsia="Calibri"/>
          <w:spacing w:val="1"/>
          <w:sz w:val="24"/>
          <w:szCs w:val="24"/>
        </w:rPr>
        <w:t>o</w:t>
      </w:r>
      <w:r w:rsidRPr="00F52A24">
        <w:rPr>
          <w:rFonts w:eastAsia="Calibri"/>
          <w:spacing w:val="3"/>
          <w:sz w:val="24"/>
          <w:szCs w:val="24"/>
        </w:rPr>
        <w:t>n</w:t>
      </w:r>
      <w:r w:rsidRPr="00F52A24">
        <w:rPr>
          <w:rFonts w:eastAsia="Calibri"/>
          <w:spacing w:val="-1"/>
          <w:sz w:val="24"/>
          <w:szCs w:val="24"/>
        </w:rPr>
        <w:t>s</w:t>
      </w:r>
      <w:r w:rsidRPr="00F52A24">
        <w:rPr>
          <w:rFonts w:eastAsia="Calibri"/>
          <w:sz w:val="24"/>
          <w:szCs w:val="24"/>
        </w:rPr>
        <w:t>i</w:t>
      </w:r>
      <w:r w:rsidRPr="00F52A24">
        <w:rPr>
          <w:rFonts w:eastAsia="Calibri"/>
          <w:spacing w:val="3"/>
          <w:sz w:val="24"/>
          <w:szCs w:val="24"/>
        </w:rPr>
        <w:t>d</w:t>
      </w:r>
      <w:r w:rsidRPr="00F52A24">
        <w:rPr>
          <w:rFonts w:eastAsia="Calibri"/>
          <w:spacing w:val="-3"/>
          <w:sz w:val="24"/>
          <w:szCs w:val="24"/>
        </w:rPr>
        <w:t>e</w:t>
      </w:r>
      <w:r w:rsidRPr="00F52A24">
        <w:rPr>
          <w:rFonts w:eastAsia="Calibri"/>
          <w:sz w:val="24"/>
          <w:szCs w:val="24"/>
        </w:rPr>
        <w:t>r</w:t>
      </w:r>
      <w:r w:rsidRPr="00F52A24">
        <w:rPr>
          <w:rFonts w:eastAsia="Calibri"/>
          <w:spacing w:val="3"/>
          <w:sz w:val="24"/>
          <w:szCs w:val="24"/>
        </w:rPr>
        <w:t>a</w:t>
      </w:r>
      <w:r w:rsidRPr="00F52A24">
        <w:rPr>
          <w:rFonts w:eastAsia="Calibri"/>
          <w:sz w:val="24"/>
          <w:szCs w:val="24"/>
        </w:rPr>
        <w:t>ti</w:t>
      </w:r>
      <w:r w:rsidRPr="00F52A24">
        <w:rPr>
          <w:rFonts w:eastAsia="Calibri"/>
          <w:spacing w:val="-4"/>
          <w:sz w:val="24"/>
          <w:szCs w:val="24"/>
        </w:rPr>
        <w:t>o</w:t>
      </w:r>
      <w:r w:rsidRPr="00F52A24">
        <w:rPr>
          <w:rFonts w:eastAsia="Calibri"/>
          <w:sz w:val="24"/>
          <w:szCs w:val="24"/>
        </w:rPr>
        <w:t>n</w:t>
      </w:r>
      <w:r w:rsidRPr="00F52A24">
        <w:rPr>
          <w:rFonts w:eastAsia="Calibri"/>
          <w:spacing w:val="-5"/>
          <w:sz w:val="24"/>
          <w:szCs w:val="24"/>
        </w:rPr>
        <w:t xml:space="preserve"> </w:t>
      </w:r>
      <w:r w:rsidRPr="00F52A24">
        <w:rPr>
          <w:rFonts w:eastAsia="Calibri"/>
          <w:spacing w:val="-3"/>
          <w:sz w:val="24"/>
          <w:szCs w:val="24"/>
        </w:rPr>
        <w:t>w</w:t>
      </w:r>
      <w:r w:rsidRPr="00F52A24">
        <w:rPr>
          <w:rFonts w:eastAsia="Calibri"/>
          <w:sz w:val="24"/>
          <w:szCs w:val="24"/>
        </w:rPr>
        <w:t xml:space="preserve">ill </w:t>
      </w:r>
      <w:r w:rsidRPr="00F52A24">
        <w:rPr>
          <w:rFonts w:eastAsia="Calibri"/>
          <w:spacing w:val="-1"/>
          <w:sz w:val="24"/>
          <w:szCs w:val="24"/>
        </w:rPr>
        <w:t>b</w:t>
      </w:r>
      <w:r w:rsidRPr="00F52A24">
        <w:rPr>
          <w:rFonts w:eastAsia="Calibri"/>
          <w:sz w:val="24"/>
          <w:szCs w:val="24"/>
        </w:rPr>
        <w:t>e</w:t>
      </w:r>
      <w:r w:rsidRPr="00F52A24">
        <w:rPr>
          <w:rFonts w:eastAsia="Calibri"/>
          <w:spacing w:val="-2"/>
          <w:sz w:val="24"/>
          <w:szCs w:val="24"/>
        </w:rPr>
        <w:t xml:space="preserve"> </w:t>
      </w:r>
      <w:r w:rsidRPr="00F52A24">
        <w:rPr>
          <w:rFonts w:eastAsia="Calibri"/>
          <w:sz w:val="24"/>
          <w:szCs w:val="24"/>
        </w:rPr>
        <w:t>g</w:t>
      </w:r>
      <w:r w:rsidRPr="00F52A24">
        <w:rPr>
          <w:rFonts w:eastAsia="Calibri"/>
          <w:spacing w:val="2"/>
          <w:sz w:val="24"/>
          <w:szCs w:val="24"/>
        </w:rPr>
        <w:t>i</w:t>
      </w:r>
      <w:r w:rsidRPr="00F52A24">
        <w:rPr>
          <w:rFonts w:eastAsia="Calibri"/>
          <w:spacing w:val="1"/>
          <w:sz w:val="24"/>
          <w:szCs w:val="24"/>
        </w:rPr>
        <w:t>v</w:t>
      </w:r>
      <w:r w:rsidRPr="00F52A24">
        <w:rPr>
          <w:rFonts w:eastAsia="Calibri"/>
          <w:spacing w:val="-3"/>
          <w:sz w:val="24"/>
          <w:szCs w:val="24"/>
        </w:rPr>
        <w:t>e</w:t>
      </w:r>
      <w:r w:rsidRPr="00F52A24">
        <w:rPr>
          <w:rFonts w:eastAsia="Calibri"/>
          <w:sz w:val="24"/>
          <w:szCs w:val="24"/>
        </w:rPr>
        <w:t xml:space="preserve">n </w:t>
      </w:r>
      <w:r w:rsidRPr="00F52A24">
        <w:rPr>
          <w:rFonts w:eastAsia="Calibri"/>
          <w:spacing w:val="1"/>
          <w:sz w:val="24"/>
          <w:szCs w:val="24"/>
        </w:rPr>
        <w:t>o</w:t>
      </w:r>
      <w:r w:rsidRPr="00F52A24">
        <w:rPr>
          <w:rFonts w:eastAsia="Calibri"/>
          <w:sz w:val="24"/>
          <w:szCs w:val="24"/>
        </w:rPr>
        <w:t>n</w:t>
      </w:r>
      <w:r w:rsidRPr="00F52A24">
        <w:rPr>
          <w:rFonts w:eastAsia="Calibri"/>
          <w:spacing w:val="-1"/>
          <w:sz w:val="24"/>
          <w:szCs w:val="24"/>
        </w:rPr>
        <w:t xml:space="preserve"> </w:t>
      </w:r>
      <w:r w:rsidRPr="00F52A24">
        <w:rPr>
          <w:rFonts w:eastAsia="Calibri"/>
          <w:sz w:val="24"/>
          <w:szCs w:val="24"/>
        </w:rPr>
        <w:t>t</w:t>
      </w:r>
      <w:r w:rsidRPr="00F52A24">
        <w:rPr>
          <w:rFonts w:eastAsia="Calibri"/>
          <w:spacing w:val="1"/>
          <w:sz w:val="24"/>
          <w:szCs w:val="24"/>
        </w:rPr>
        <w:t>h</w:t>
      </w:r>
      <w:r w:rsidRPr="00F52A24">
        <w:rPr>
          <w:rFonts w:eastAsia="Calibri"/>
          <w:sz w:val="24"/>
          <w:szCs w:val="24"/>
        </w:rPr>
        <w:t>e</w:t>
      </w:r>
      <w:r w:rsidRPr="00F52A24">
        <w:rPr>
          <w:rFonts w:eastAsia="Calibri"/>
          <w:spacing w:val="-6"/>
          <w:sz w:val="24"/>
          <w:szCs w:val="24"/>
        </w:rPr>
        <w:t xml:space="preserve"> </w:t>
      </w:r>
      <w:r w:rsidRPr="00F52A24">
        <w:rPr>
          <w:rFonts w:eastAsia="Calibri"/>
          <w:spacing w:val="-3"/>
          <w:sz w:val="24"/>
          <w:szCs w:val="24"/>
        </w:rPr>
        <w:t>f</w:t>
      </w:r>
      <w:r w:rsidRPr="00F52A24">
        <w:rPr>
          <w:rFonts w:eastAsia="Calibri"/>
          <w:sz w:val="24"/>
          <w:szCs w:val="24"/>
        </w:rPr>
        <w:t>i</w:t>
      </w:r>
      <w:r w:rsidRPr="00F52A24">
        <w:rPr>
          <w:rFonts w:eastAsia="Calibri"/>
          <w:spacing w:val="1"/>
          <w:sz w:val="24"/>
          <w:szCs w:val="24"/>
        </w:rPr>
        <w:t>nan</w:t>
      </w:r>
      <w:r w:rsidRPr="00F52A24">
        <w:rPr>
          <w:rFonts w:eastAsia="Calibri"/>
          <w:sz w:val="24"/>
          <w:szCs w:val="24"/>
        </w:rPr>
        <w:t>ci</w:t>
      </w:r>
      <w:r w:rsidRPr="00F52A24">
        <w:rPr>
          <w:rFonts w:eastAsia="Calibri"/>
          <w:spacing w:val="1"/>
          <w:sz w:val="24"/>
          <w:szCs w:val="24"/>
        </w:rPr>
        <w:t>a</w:t>
      </w:r>
      <w:r w:rsidRPr="00F52A24">
        <w:rPr>
          <w:rFonts w:eastAsia="Calibri"/>
          <w:sz w:val="24"/>
          <w:szCs w:val="24"/>
        </w:rPr>
        <w:t>l</w:t>
      </w:r>
      <w:r w:rsidRPr="00F52A24">
        <w:rPr>
          <w:rFonts w:eastAsia="Calibri"/>
          <w:spacing w:val="-7"/>
          <w:sz w:val="24"/>
          <w:szCs w:val="24"/>
        </w:rPr>
        <w:t xml:space="preserve"> </w:t>
      </w:r>
      <w:r w:rsidRPr="00F52A24">
        <w:rPr>
          <w:rFonts w:eastAsia="Calibri"/>
          <w:spacing w:val="-2"/>
          <w:sz w:val="24"/>
          <w:szCs w:val="24"/>
        </w:rPr>
        <w:t>r</w:t>
      </w:r>
      <w:r w:rsidRPr="00F52A24">
        <w:rPr>
          <w:rFonts w:eastAsia="Calibri"/>
          <w:spacing w:val="1"/>
          <w:sz w:val="24"/>
          <w:szCs w:val="24"/>
        </w:rPr>
        <w:t>es</w:t>
      </w:r>
      <w:r w:rsidRPr="00F52A24">
        <w:rPr>
          <w:rFonts w:eastAsia="Calibri"/>
          <w:sz w:val="24"/>
          <w:szCs w:val="24"/>
        </w:rPr>
        <w:t>o</w:t>
      </w:r>
      <w:r w:rsidRPr="00F52A24">
        <w:rPr>
          <w:rFonts w:eastAsia="Calibri"/>
          <w:spacing w:val="1"/>
          <w:sz w:val="24"/>
          <w:szCs w:val="24"/>
        </w:rPr>
        <w:t>u</w:t>
      </w:r>
      <w:r w:rsidRPr="00F52A24">
        <w:rPr>
          <w:rFonts w:eastAsia="Calibri"/>
          <w:spacing w:val="2"/>
          <w:sz w:val="24"/>
          <w:szCs w:val="24"/>
        </w:rPr>
        <w:t>r</w:t>
      </w:r>
      <w:r w:rsidRPr="00F52A24">
        <w:rPr>
          <w:rFonts w:eastAsia="Calibri"/>
          <w:spacing w:val="3"/>
          <w:sz w:val="24"/>
          <w:szCs w:val="24"/>
        </w:rPr>
        <w:t>c</w:t>
      </w:r>
      <w:r w:rsidRPr="00F52A24">
        <w:rPr>
          <w:rFonts w:eastAsia="Calibri"/>
          <w:spacing w:val="-1"/>
          <w:sz w:val="24"/>
          <w:szCs w:val="24"/>
        </w:rPr>
        <w:t>e</w:t>
      </w:r>
      <w:r w:rsidRPr="00F52A24">
        <w:rPr>
          <w:rFonts w:eastAsia="Calibri"/>
          <w:sz w:val="24"/>
          <w:szCs w:val="24"/>
        </w:rPr>
        <w:t>s</w:t>
      </w:r>
      <w:r w:rsidRPr="00F52A24">
        <w:rPr>
          <w:rFonts w:eastAsia="Calibri"/>
          <w:spacing w:val="-11"/>
          <w:sz w:val="24"/>
          <w:szCs w:val="24"/>
        </w:rPr>
        <w:t xml:space="preserve"> </w:t>
      </w:r>
      <w:r w:rsidRPr="00F52A24">
        <w:rPr>
          <w:rFonts w:eastAsia="Calibri"/>
          <w:spacing w:val="3"/>
          <w:sz w:val="24"/>
          <w:szCs w:val="24"/>
        </w:rPr>
        <w:t>a</w:t>
      </w:r>
      <w:r w:rsidRPr="00F52A24">
        <w:rPr>
          <w:rFonts w:eastAsia="Calibri"/>
          <w:spacing w:val="-1"/>
          <w:sz w:val="24"/>
          <w:szCs w:val="24"/>
        </w:rPr>
        <w:t>v</w:t>
      </w:r>
      <w:r w:rsidRPr="00F52A24">
        <w:rPr>
          <w:rFonts w:eastAsia="Calibri"/>
          <w:spacing w:val="1"/>
          <w:sz w:val="24"/>
          <w:szCs w:val="24"/>
        </w:rPr>
        <w:t>a</w:t>
      </w:r>
      <w:r w:rsidRPr="00F52A24">
        <w:rPr>
          <w:rFonts w:eastAsia="Calibri"/>
          <w:spacing w:val="-3"/>
          <w:sz w:val="24"/>
          <w:szCs w:val="24"/>
        </w:rPr>
        <w:t>i</w:t>
      </w:r>
      <w:r w:rsidRPr="00F52A24">
        <w:rPr>
          <w:rFonts w:eastAsia="Calibri"/>
          <w:spacing w:val="9"/>
          <w:sz w:val="24"/>
          <w:szCs w:val="24"/>
        </w:rPr>
        <w:t>l</w:t>
      </w:r>
      <w:r w:rsidRPr="00F52A24">
        <w:rPr>
          <w:rFonts w:eastAsia="Calibri"/>
          <w:spacing w:val="1"/>
          <w:sz w:val="24"/>
          <w:szCs w:val="24"/>
        </w:rPr>
        <w:t>ab</w:t>
      </w:r>
      <w:r w:rsidRPr="00F52A24">
        <w:rPr>
          <w:rFonts w:eastAsia="Calibri"/>
          <w:sz w:val="24"/>
          <w:szCs w:val="24"/>
        </w:rPr>
        <w:t>le</w:t>
      </w:r>
      <w:r w:rsidRPr="00F52A24">
        <w:rPr>
          <w:rFonts w:eastAsia="Calibri"/>
          <w:spacing w:val="-5"/>
          <w:sz w:val="24"/>
          <w:szCs w:val="24"/>
        </w:rPr>
        <w:t xml:space="preserve"> </w:t>
      </w:r>
      <w:r w:rsidRPr="00F52A24">
        <w:rPr>
          <w:rFonts w:eastAsia="Calibri"/>
          <w:spacing w:val="3"/>
          <w:sz w:val="24"/>
          <w:szCs w:val="24"/>
        </w:rPr>
        <w:t>a</w:t>
      </w:r>
      <w:r w:rsidRPr="00F52A24">
        <w:rPr>
          <w:rFonts w:eastAsia="Calibri"/>
          <w:sz w:val="24"/>
          <w:szCs w:val="24"/>
        </w:rPr>
        <w:t>s</w:t>
      </w:r>
      <w:r w:rsidRPr="00F52A24">
        <w:rPr>
          <w:rFonts w:eastAsia="Calibri"/>
          <w:spacing w:val="-8"/>
          <w:sz w:val="24"/>
          <w:szCs w:val="24"/>
        </w:rPr>
        <w:t xml:space="preserve"> </w:t>
      </w:r>
      <w:r w:rsidRPr="00F52A24">
        <w:rPr>
          <w:rFonts w:eastAsia="Calibri"/>
          <w:spacing w:val="2"/>
          <w:sz w:val="24"/>
          <w:szCs w:val="24"/>
        </w:rPr>
        <w:t>w</w:t>
      </w:r>
      <w:r w:rsidRPr="00F52A24">
        <w:rPr>
          <w:rFonts w:eastAsia="Calibri"/>
          <w:spacing w:val="1"/>
          <w:sz w:val="24"/>
          <w:szCs w:val="24"/>
        </w:rPr>
        <w:t>o</w:t>
      </w:r>
      <w:r w:rsidRPr="00F52A24">
        <w:rPr>
          <w:rFonts w:eastAsia="Calibri"/>
          <w:sz w:val="24"/>
          <w:szCs w:val="24"/>
        </w:rPr>
        <w:t>r</w:t>
      </w:r>
      <w:r w:rsidRPr="00F52A24">
        <w:rPr>
          <w:rFonts w:eastAsia="Calibri"/>
          <w:spacing w:val="1"/>
          <w:sz w:val="24"/>
          <w:szCs w:val="24"/>
        </w:rPr>
        <w:t>k</w:t>
      </w:r>
      <w:r w:rsidRPr="00F52A24">
        <w:rPr>
          <w:rFonts w:eastAsia="Calibri"/>
          <w:sz w:val="24"/>
          <w:szCs w:val="24"/>
        </w:rPr>
        <w:t>i</w:t>
      </w:r>
      <w:r w:rsidRPr="00F52A24">
        <w:rPr>
          <w:rFonts w:eastAsia="Calibri"/>
          <w:spacing w:val="1"/>
          <w:sz w:val="24"/>
          <w:szCs w:val="24"/>
        </w:rPr>
        <w:t>n</w:t>
      </w:r>
      <w:r w:rsidRPr="00F52A24">
        <w:rPr>
          <w:rFonts w:eastAsia="Calibri"/>
          <w:sz w:val="24"/>
          <w:szCs w:val="24"/>
        </w:rPr>
        <w:t>g</w:t>
      </w:r>
      <w:r w:rsidRPr="00F52A24">
        <w:rPr>
          <w:rFonts w:eastAsia="Calibri"/>
          <w:spacing w:val="-7"/>
          <w:sz w:val="24"/>
          <w:szCs w:val="24"/>
        </w:rPr>
        <w:t xml:space="preserve"> </w:t>
      </w:r>
      <w:r w:rsidRPr="00F52A24">
        <w:rPr>
          <w:rFonts w:eastAsia="Calibri"/>
          <w:spacing w:val="5"/>
          <w:sz w:val="24"/>
          <w:szCs w:val="24"/>
        </w:rPr>
        <w:t>c</w:t>
      </w:r>
      <w:r w:rsidRPr="00F52A24">
        <w:rPr>
          <w:rFonts w:eastAsia="Calibri"/>
          <w:spacing w:val="1"/>
          <w:sz w:val="24"/>
          <w:szCs w:val="24"/>
        </w:rPr>
        <w:t>a</w:t>
      </w:r>
      <w:r w:rsidRPr="00F52A24">
        <w:rPr>
          <w:rFonts w:eastAsia="Calibri"/>
          <w:spacing w:val="-4"/>
          <w:sz w:val="24"/>
          <w:szCs w:val="24"/>
        </w:rPr>
        <w:t>p</w:t>
      </w:r>
      <w:r w:rsidRPr="00F52A24">
        <w:rPr>
          <w:rFonts w:eastAsia="Calibri"/>
          <w:sz w:val="24"/>
          <w:szCs w:val="24"/>
        </w:rPr>
        <w:t>it</w:t>
      </w:r>
      <w:r w:rsidRPr="00F52A24">
        <w:rPr>
          <w:rFonts w:eastAsia="Calibri"/>
          <w:spacing w:val="3"/>
          <w:sz w:val="24"/>
          <w:szCs w:val="24"/>
        </w:rPr>
        <w:t>a</w:t>
      </w:r>
      <w:r w:rsidRPr="00F52A24">
        <w:rPr>
          <w:rFonts w:eastAsia="Calibri"/>
          <w:sz w:val="24"/>
          <w:szCs w:val="24"/>
        </w:rPr>
        <w:t>l,</w:t>
      </w:r>
      <w:r w:rsidRPr="00F52A24">
        <w:rPr>
          <w:rFonts w:eastAsia="Calibri"/>
          <w:spacing w:val="-10"/>
          <w:sz w:val="24"/>
          <w:szCs w:val="24"/>
        </w:rPr>
        <w:t xml:space="preserve"> </w:t>
      </w:r>
      <w:r w:rsidRPr="00F52A24">
        <w:rPr>
          <w:rFonts w:eastAsia="Calibri"/>
          <w:sz w:val="24"/>
          <w:szCs w:val="24"/>
        </w:rPr>
        <w:t>ta</w:t>
      </w:r>
      <w:r w:rsidRPr="00F52A24">
        <w:rPr>
          <w:rFonts w:eastAsia="Calibri"/>
          <w:spacing w:val="1"/>
          <w:sz w:val="24"/>
          <w:szCs w:val="24"/>
        </w:rPr>
        <w:t>k</w:t>
      </w:r>
      <w:r w:rsidRPr="00F52A24">
        <w:rPr>
          <w:rFonts w:eastAsia="Calibri"/>
          <w:spacing w:val="2"/>
          <w:sz w:val="24"/>
          <w:szCs w:val="24"/>
        </w:rPr>
        <w:t>i</w:t>
      </w:r>
      <w:r w:rsidRPr="00F52A24">
        <w:rPr>
          <w:rFonts w:eastAsia="Calibri"/>
          <w:spacing w:val="-4"/>
          <w:sz w:val="24"/>
          <w:szCs w:val="24"/>
        </w:rPr>
        <w:t>n</w:t>
      </w:r>
      <w:r w:rsidRPr="00F52A24">
        <w:rPr>
          <w:rFonts w:eastAsia="Calibri"/>
          <w:sz w:val="24"/>
          <w:szCs w:val="24"/>
        </w:rPr>
        <w:t>g</w:t>
      </w:r>
      <w:r w:rsidRPr="00F52A24">
        <w:rPr>
          <w:rFonts w:eastAsia="Calibri"/>
          <w:spacing w:val="-5"/>
          <w:sz w:val="24"/>
          <w:szCs w:val="24"/>
        </w:rPr>
        <w:t xml:space="preserve"> </w:t>
      </w:r>
      <w:r w:rsidRPr="00F52A24">
        <w:rPr>
          <w:rFonts w:eastAsia="Calibri"/>
          <w:spacing w:val="2"/>
          <w:sz w:val="24"/>
          <w:szCs w:val="24"/>
        </w:rPr>
        <w:t>i</w:t>
      </w:r>
      <w:r w:rsidRPr="00F52A24">
        <w:rPr>
          <w:rFonts w:eastAsia="Calibri"/>
          <w:spacing w:val="3"/>
          <w:sz w:val="24"/>
          <w:szCs w:val="24"/>
        </w:rPr>
        <w:t>n</w:t>
      </w:r>
      <w:r w:rsidRPr="00F52A24">
        <w:rPr>
          <w:rFonts w:eastAsia="Calibri"/>
          <w:sz w:val="24"/>
          <w:szCs w:val="24"/>
        </w:rPr>
        <w:t>to</w:t>
      </w:r>
      <w:r w:rsidRPr="00F52A24">
        <w:rPr>
          <w:rFonts w:eastAsia="Calibri"/>
          <w:spacing w:val="-2"/>
          <w:sz w:val="24"/>
          <w:szCs w:val="24"/>
        </w:rPr>
        <w:t xml:space="preserve"> a</w:t>
      </w:r>
      <w:r w:rsidRPr="00F52A24">
        <w:rPr>
          <w:rFonts w:eastAsia="Calibri"/>
          <w:sz w:val="24"/>
          <w:szCs w:val="24"/>
        </w:rPr>
        <w:t>c</w:t>
      </w:r>
      <w:r w:rsidRPr="00F52A24">
        <w:rPr>
          <w:rFonts w:eastAsia="Calibri"/>
          <w:spacing w:val="5"/>
          <w:sz w:val="24"/>
          <w:szCs w:val="24"/>
        </w:rPr>
        <w:t>c</w:t>
      </w:r>
      <w:r w:rsidRPr="00F52A24">
        <w:rPr>
          <w:rFonts w:eastAsia="Calibri"/>
          <w:spacing w:val="1"/>
          <w:sz w:val="24"/>
          <w:szCs w:val="24"/>
        </w:rPr>
        <w:t>ou</w:t>
      </w:r>
      <w:r w:rsidRPr="00F52A24">
        <w:rPr>
          <w:rFonts w:eastAsia="Calibri"/>
          <w:spacing w:val="-1"/>
          <w:sz w:val="24"/>
          <w:szCs w:val="24"/>
        </w:rPr>
        <w:t>n</w:t>
      </w:r>
      <w:r w:rsidRPr="00F52A24">
        <w:rPr>
          <w:rFonts w:eastAsia="Calibri"/>
          <w:sz w:val="24"/>
          <w:szCs w:val="24"/>
        </w:rPr>
        <w:t>t t</w:t>
      </w:r>
      <w:r w:rsidRPr="00F52A24">
        <w:rPr>
          <w:rFonts w:eastAsia="Calibri"/>
          <w:spacing w:val="1"/>
          <w:sz w:val="24"/>
          <w:szCs w:val="24"/>
        </w:rPr>
        <w:t>h</w:t>
      </w:r>
      <w:r w:rsidRPr="00F52A24">
        <w:rPr>
          <w:rFonts w:eastAsia="Calibri"/>
          <w:sz w:val="24"/>
          <w:szCs w:val="24"/>
        </w:rPr>
        <w:t>e</w:t>
      </w:r>
      <w:r w:rsidRPr="00F52A24">
        <w:rPr>
          <w:rFonts w:eastAsia="Calibri"/>
          <w:spacing w:val="-1"/>
          <w:sz w:val="24"/>
          <w:szCs w:val="24"/>
        </w:rPr>
        <w:t xml:space="preserve"> </w:t>
      </w:r>
      <w:r w:rsidRPr="00F52A24">
        <w:rPr>
          <w:rFonts w:eastAsia="Calibri"/>
          <w:spacing w:val="-2"/>
          <w:sz w:val="24"/>
          <w:szCs w:val="24"/>
        </w:rPr>
        <w:t>a</w:t>
      </w:r>
      <w:r w:rsidRPr="00F52A24">
        <w:rPr>
          <w:rFonts w:eastAsia="Calibri"/>
          <w:spacing w:val="2"/>
          <w:sz w:val="24"/>
          <w:szCs w:val="24"/>
        </w:rPr>
        <w:t>m</w:t>
      </w:r>
      <w:r w:rsidRPr="00F52A24">
        <w:rPr>
          <w:rFonts w:eastAsia="Calibri"/>
          <w:spacing w:val="1"/>
          <w:sz w:val="24"/>
          <w:szCs w:val="24"/>
        </w:rPr>
        <w:t>oun</w:t>
      </w:r>
      <w:r w:rsidRPr="00F52A24">
        <w:rPr>
          <w:rFonts w:eastAsia="Calibri"/>
          <w:sz w:val="24"/>
          <w:szCs w:val="24"/>
        </w:rPr>
        <w:t>t</w:t>
      </w:r>
      <w:r w:rsidRPr="00F52A24">
        <w:rPr>
          <w:rFonts w:eastAsia="Calibri"/>
          <w:spacing w:val="-8"/>
          <w:sz w:val="24"/>
          <w:szCs w:val="24"/>
        </w:rPr>
        <w:t xml:space="preserve"> </w:t>
      </w:r>
      <w:r w:rsidRPr="00F52A24">
        <w:rPr>
          <w:rFonts w:eastAsia="Calibri"/>
          <w:spacing w:val="1"/>
          <w:sz w:val="24"/>
          <w:szCs w:val="24"/>
        </w:rPr>
        <w:t>o</w:t>
      </w:r>
      <w:r w:rsidRPr="00F52A24">
        <w:rPr>
          <w:rFonts w:eastAsia="Calibri"/>
          <w:sz w:val="24"/>
          <w:szCs w:val="24"/>
        </w:rPr>
        <w:t>f</w:t>
      </w:r>
      <w:r w:rsidRPr="00F52A24">
        <w:rPr>
          <w:rFonts w:eastAsia="Calibri"/>
          <w:spacing w:val="-2"/>
          <w:sz w:val="24"/>
          <w:szCs w:val="24"/>
        </w:rPr>
        <w:t xml:space="preserve"> </w:t>
      </w:r>
      <w:r w:rsidRPr="00F52A24">
        <w:rPr>
          <w:rFonts w:eastAsia="Calibri"/>
          <w:spacing w:val="1"/>
          <w:sz w:val="24"/>
          <w:szCs w:val="24"/>
        </w:rPr>
        <w:t>un</w:t>
      </w:r>
      <w:r w:rsidRPr="00F52A24">
        <w:rPr>
          <w:rFonts w:eastAsia="Calibri"/>
          <w:spacing w:val="2"/>
          <w:sz w:val="24"/>
          <w:szCs w:val="24"/>
        </w:rPr>
        <w:t>c</w:t>
      </w:r>
      <w:r w:rsidRPr="00F52A24">
        <w:rPr>
          <w:rFonts w:eastAsia="Calibri"/>
          <w:spacing w:val="-2"/>
          <w:sz w:val="24"/>
          <w:szCs w:val="24"/>
        </w:rPr>
        <w:t>o</w:t>
      </w:r>
      <w:r w:rsidRPr="00F52A24">
        <w:rPr>
          <w:rFonts w:eastAsia="Calibri"/>
          <w:spacing w:val="2"/>
          <w:sz w:val="24"/>
          <w:szCs w:val="24"/>
        </w:rPr>
        <w:t>m</w:t>
      </w:r>
      <w:r w:rsidRPr="00F52A24">
        <w:rPr>
          <w:rFonts w:eastAsia="Calibri"/>
          <w:spacing w:val="1"/>
          <w:sz w:val="24"/>
          <w:szCs w:val="24"/>
        </w:rPr>
        <w:t>p</w:t>
      </w:r>
      <w:r w:rsidRPr="00F52A24">
        <w:rPr>
          <w:rFonts w:eastAsia="Calibri"/>
          <w:spacing w:val="-3"/>
          <w:sz w:val="24"/>
          <w:szCs w:val="24"/>
        </w:rPr>
        <w:t>l</w:t>
      </w:r>
      <w:r w:rsidRPr="00F52A24">
        <w:rPr>
          <w:rFonts w:eastAsia="Calibri"/>
          <w:spacing w:val="-1"/>
          <w:sz w:val="24"/>
          <w:szCs w:val="24"/>
        </w:rPr>
        <w:t>e</w:t>
      </w:r>
      <w:r w:rsidRPr="00F52A24">
        <w:rPr>
          <w:rFonts w:eastAsia="Calibri"/>
          <w:spacing w:val="3"/>
          <w:sz w:val="24"/>
          <w:szCs w:val="24"/>
        </w:rPr>
        <w:t>t</w:t>
      </w:r>
      <w:r w:rsidRPr="00F52A24">
        <w:rPr>
          <w:rFonts w:eastAsia="Calibri"/>
          <w:spacing w:val="-1"/>
          <w:sz w:val="24"/>
          <w:szCs w:val="24"/>
        </w:rPr>
        <w:t>e</w:t>
      </w:r>
      <w:r w:rsidRPr="00F52A24">
        <w:rPr>
          <w:rFonts w:eastAsia="Calibri"/>
          <w:sz w:val="24"/>
          <w:szCs w:val="24"/>
        </w:rPr>
        <w:t>d</w:t>
      </w:r>
      <w:r w:rsidRPr="00F52A24">
        <w:rPr>
          <w:rFonts w:eastAsia="Calibri"/>
          <w:spacing w:val="-10"/>
          <w:sz w:val="24"/>
          <w:szCs w:val="24"/>
        </w:rPr>
        <w:t xml:space="preserve"> </w:t>
      </w:r>
      <w:r w:rsidRPr="00F52A24">
        <w:rPr>
          <w:rFonts w:eastAsia="Calibri"/>
          <w:spacing w:val="3"/>
          <w:sz w:val="24"/>
          <w:szCs w:val="24"/>
        </w:rPr>
        <w:t>or</w:t>
      </w:r>
      <w:r w:rsidRPr="00F52A24">
        <w:rPr>
          <w:rFonts w:eastAsia="Calibri"/>
          <w:spacing w:val="-3"/>
          <w:sz w:val="24"/>
          <w:szCs w:val="24"/>
        </w:rPr>
        <w:t>d</w:t>
      </w:r>
      <w:r w:rsidRPr="00F52A24">
        <w:rPr>
          <w:rFonts w:eastAsia="Calibri"/>
          <w:spacing w:val="-1"/>
          <w:sz w:val="24"/>
          <w:szCs w:val="24"/>
        </w:rPr>
        <w:t>e</w:t>
      </w:r>
      <w:r w:rsidRPr="00F52A24">
        <w:rPr>
          <w:rFonts w:eastAsia="Calibri"/>
          <w:spacing w:val="3"/>
          <w:sz w:val="24"/>
          <w:szCs w:val="24"/>
        </w:rPr>
        <w:t>r</w:t>
      </w:r>
      <w:r w:rsidRPr="00F52A24">
        <w:rPr>
          <w:rFonts w:eastAsia="Calibri"/>
          <w:sz w:val="24"/>
          <w:szCs w:val="24"/>
        </w:rPr>
        <w:t>s</w:t>
      </w:r>
      <w:r w:rsidRPr="00F52A24">
        <w:rPr>
          <w:rFonts w:eastAsia="Calibri"/>
          <w:spacing w:val="-3"/>
          <w:sz w:val="24"/>
          <w:szCs w:val="24"/>
        </w:rPr>
        <w:t xml:space="preserve"> </w:t>
      </w:r>
      <w:r w:rsidRPr="00F52A24">
        <w:rPr>
          <w:rFonts w:eastAsia="Calibri"/>
          <w:spacing w:val="-4"/>
          <w:sz w:val="24"/>
          <w:szCs w:val="24"/>
        </w:rPr>
        <w:t>o</w:t>
      </w:r>
      <w:r w:rsidRPr="00F52A24">
        <w:rPr>
          <w:rFonts w:eastAsia="Calibri"/>
          <w:sz w:val="24"/>
          <w:szCs w:val="24"/>
        </w:rPr>
        <w:t>n</w:t>
      </w:r>
      <w:r w:rsidRPr="00F52A24">
        <w:rPr>
          <w:rFonts w:eastAsia="Calibri"/>
          <w:spacing w:val="-1"/>
          <w:sz w:val="24"/>
          <w:szCs w:val="24"/>
        </w:rPr>
        <w:t xml:space="preserve"> </w:t>
      </w:r>
      <w:r w:rsidRPr="00F52A24">
        <w:rPr>
          <w:rFonts w:eastAsia="Calibri"/>
          <w:sz w:val="24"/>
          <w:szCs w:val="24"/>
        </w:rPr>
        <w:t>c</w:t>
      </w:r>
      <w:r w:rsidRPr="00F52A24">
        <w:rPr>
          <w:rFonts w:eastAsia="Calibri"/>
          <w:spacing w:val="1"/>
          <w:sz w:val="24"/>
          <w:szCs w:val="24"/>
        </w:rPr>
        <w:t>on</w:t>
      </w:r>
      <w:r w:rsidRPr="00F52A24">
        <w:rPr>
          <w:rFonts w:eastAsia="Calibri"/>
          <w:sz w:val="24"/>
          <w:szCs w:val="24"/>
        </w:rPr>
        <w:t>tr</w:t>
      </w:r>
      <w:r w:rsidRPr="00F52A24">
        <w:rPr>
          <w:rFonts w:eastAsia="Calibri"/>
          <w:spacing w:val="-2"/>
          <w:sz w:val="24"/>
          <w:szCs w:val="24"/>
        </w:rPr>
        <w:t>a</w:t>
      </w:r>
      <w:r w:rsidRPr="00F52A24">
        <w:rPr>
          <w:rFonts w:eastAsia="Calibri"/>
          <w:spacing w:val="2"/>
          <w:sz w:val="24"/>
          <w:szCs w:val="24"/>
        </w:rPr>
        <w:t>c</w:t>
      </w:r>
      <w:r w:rsidRPr="00F52A24">
        <w:rPr>
          <w:rFonts w:eastAsia="Calibri"/>
          <w:sz w:val="24"/>
          <w:szCs w:val="24"/>
        </w:rPr>
        <w:t>t</w:t>
      </w:r>
      <w:r w:rsidRPr="00F52A24">
        <w:rPr>
          <w:rFonts w:eastAsia="Calibri"/>
          <w:spacing w:val="-4"/>
          <w:sz w:val="24"/>
          <w:szCs w:val="24"/>
        </w:rPr>
        <w:t xml:space="preserve"> </w:t>
      </w:r>
      <w:r w:rsidRPr="00F52A24">
        <w:rPr>
          <w:rFonts w:eastAsia="Calibri"/>
          <w:spacing w:val="1"/>
          <w:sz w:val="24"/>
          <w:szCs w:val="24"/>
        </w:rPr>
        <w:t>no</w:t>
      </w:r>
      <w:r w:rsidRPr="00F52A24">
        <w:rPr>
          <w:rFonts w:eastAsia="Calibri"/>
          <w:sz w:val="24"/>
          <w:szCs w:val="24"/>
        </w:rPr>
        <w:t>w</w:t>
      </w:r>
      <w:r w:rsidRPr="00F52A24">
        <w:rPr>
          <w:rFonts w:eastAsia="Calibri"/>
          <w:spacing w:val="-4"/>
          <w:sz w:val="24"/>
          <w:szCs w:val="24"/>
        </w:rPr>
        <w:t xml:space="preserve"> </w:t>
      </w:r>
      <w:r w:rsidRPr="00F52A24">
        <w:rPr>
          <w:rFonts w:eastAsia="Calibri"/>
          <w:spacing w:val="-3"/>
          <w:sz w:val="24"/>
          <w:szCs w:val="24"/>
        </w:rPr>
        <w:t>i</w:t>
      </w:r>
      <w:r w:rsidRPr="00F52A24">
        <w:rPr>
          <w:rFonts w:eastAsia="Calibri"/>
          <w:sz w:val="24"/>
          <w:szCs w:val="24"/>
        </w:rPr>
        <w:t>n</w:t>
      </w:r>
      <w:r w:rsidRPr="00F52A24">
        <w:rPr>
          <w:rFonts w:eastAsia="Calibri"/>
          <w:spacing w:val="2"/>
          <w:sz w:val="24"/>
          <w:szCs w:val="24"/>
        </w:rPr>
        <w:t xml:space="preserve"> </w:t>
      </w:r>
      <w:r w:rsidRPr="00F52A24">
        <w:rPr>
          <w:rFonts w:eastAsia="Calibri"/>
          <w:spacing w:val="1"/>
          <w:sz w:val="24"/>
          <w:szCs w:val="24"/>
        </w:rPr>
        <w:t>p</w:t>
      </w:r>
      <w:r w:rsidRPr="00F52A24">
        <w:rPr>
          <w:rFonts w:eastAsia="Calibri"/>
          <w:spacing w:val="3"/>
          <w:sz w:val="24"/>
          <w:szCs w:val="24"/>
        </w:rPr>
        <w:t>r</w:t>
      </w:r>
      <w:r w:rsidRPr="00F52A24">
        <w:rPr>
          <w:rFonts w:eastAsia="Calibri"/>
          <w:spacing w:val="1"/>
          <w:sz w:val="24"/>
          <w:szCs w:val="24"/>
        </w:rPr>
        <w:t>o</w:t>
      </w:r>
      <w:r w:rsidRPr="00F52A24">
        <w:rPr>
          <w:rFonts w:eastAsia="Calibri"/>
          <w:sz w:val="24"/>
          <w:szCs w:val="24"/>
        </w:rPr>
        <w:t>gr</w:t>
      </w:r>
      <w:r w:rsidRPr="00F52A24">
        <w:rPr>
          <w:rFonts w:eastAsia="Calibri"/>
          <w:spacing w:val="-1"/>
          <w:sz w:val="24"/>
          <w:szCs w:val="24"/>
        </w:rPr>
        <w:t>e</w:t>
      </w:r>
      <w:r w:rsidRPr="00F52A24">
        <w:rPr>
          <w:rFonts w:eastAsia="Calibri"/>
          <w:spacing w:val="1"/>
          <w:sz w:val="24"/>
          <w:szCs w:val="24"/>
        </w:rPr>
        <w:t>s</w:t>
      </w:r>
      <w:r w:rsidRPr="00F52A24">
        <w:rPr>
          <w:rFonts w:eastAsia="Calibri"/>
          <w:spacing w:val="-1"/>
          <w:sz w:val="24"/>
          <w:szCs w:val="24"/>
        </w:rPr>
        <w:t>s</w:t>
      </w:r>
      <w:r w:rsidRPr="00F52A24">
        <w:rPr>
          <w:rFonts w:eastAsia="Calibri"/>
          <w:sz w:val="24"/>
          <w:szCs w:val="24"/>
        </w:rPr>
        <w:t>.</w:t>
      </w:r>
      <w:r w:rsidRPr="00F52A24">
        <w:rPr>
          <w:rFonts w:eastAsia="Calibri"/>
          <w:spacing w:val="-6"/>
          <w:sz w:val="24"/>
          <w:szCs w:val="24"/>
        </w:rPr>
        <w:t xml:space="preserve"> </w:t>
      </w:r>
      <w:r w:rsidRPr="00F52A24">
        <w:rPr>
          <w:rFonts w:eastAsia="Calibri"/>
          <w:sz w:val="24"/>
          <w:szCs w:val="24"/>
        </w:rPr>
        <w:t>D</w:t>
      </w:r>
      <w:r w:rsidRPr="00F52A24">
        <w:rPr>
          <w:rFonts w:eastAsia="Calibri"/>
          <w:spacing w:val="1"/>
          <w:sz w:val="24"/>
          <w:szCs w:val="24"/>
        </w:rPr>
        <w:t>a</w:t>
      </w:r>
      <w:r w:rsidRPr="00F52A24">
        <w:rPr>
          <w:rFonts w:eastAsia="Calibri"/>
          <w:sz w:val="24"/>
          <w:szCs w:val="24"/>
        </w:rPr>
        <w:t>ta</w:t>
      </w:r>
      <w:r w:rsidRPr="00F52A24">
        <w:rPr>
          <w:rFonts w:eastAsia="Calibri"/>
          <w:spacing w:val="-1"/>
          <w:sz w:val="24"/>
          <w:szCs w:val="24"/>
        </w:rPr>
        <w:t xml:space="preserve"> </w:t>
      </w:r>
      <w:r w:rsidRPr="00F52A24">
        <w:rPr>
          <w:rFonts w:eastAsia="Calibri"/>
          <w:spacing w:val="3"/>
          <w:sz w:val="24"/>
          <w:szCs w:val="24"/>
        </w:rPr>
        <w:t>t</w:t>
      </w:r>
      <w:r w:rsidRPr="00F52A24">
        <w:rPr>
          <w:rFonts w:eastAsia="Calibri"/>
          <w:sz w:val="24"/>
          <w:szCs w:val="24"/>
        </w:rPr>
        <w:t>o</w:t>
      </w:r>
      <w:r w:rsidRPr="00F52A24">
        <w:rPr>
          <w:rFonts w:eastAsia="Calibri"/>
          <w:spacing w:val="-3"/>
          <w:sz w:val="24"/>
          <w:szCs w:val="24"/>
        </w:rPr>
        <w:t xml:space="preserve"> </w:t>
      </w:r>
      <w:r w:rsidRPr="00F52A24">
        <w:rPr>
          <w:rFonts w:eastAsia="Calibri"/>
          <w:spacing w:val="1"/>
          <w:sz w:val="24"/>
          <w:szCs w:val="24"/>
        </w:rPr>
        <w:t>b</w:t>
      </w:r>
      <w:r w:rsidRPr="00F52A24">
        <w:rPr>
          <w:rFonts w:eastAsia="Calibri"/>
          <w:sz w:val="24"/>
          <w:szCs w:val="24"/>
        </w:rPr>
        <w:t>e</w:t>
      </w:r>
      <w:r w:rsidRPr="00F52A24">
        <w:rPr>
          <w:rFonts w:eastAsia="Calibri"/>
          <w:spacing w:val="-2"/>
          <w:sz w:val="24"/>
          <w:szCs w:val="24"/>
        </w:rPr>
        <w:t xml:space="preserve"> </w:t>
      </w:r>
      <w:r w:rsidRPr="00F52A24">
        <w:rPr>
          <w:rFonts w:eastAsia="Calibri"/>
          <w:spacing w:val="-3"/>
          <w:sz w:val="24"/>
          <w:szCs w:val="24"/>
        </w:rPr>
        <w:t>f</w:t>
      </w:r>
      <w:r w:rsidRPr="00F52A24">
        <w:rPr>
          <w:rFonts w:eastAsia="Calibri"/>
          <w:sz w:val="24"/>
          <w:szCs w:val="24"/>
        </w:rPr>
        <w:t>ill</w:t>
      </w:r>
      <w:r w:rsidRPr="00F52A24">
        <w:rPr>
          <w:rFonts w:eastAsia="Calibri"/>
          <w:spacing w:val="2"/>
          <w:sz w:val="24"/>
          <w:szCs w:val="24"/>
        </w:rPr>
        <w:t>e</w:t>
      </w:r>
      <w:r w:rsidRPr="00F52A24">
        <w:rPr>
          <w:rFonts w:eastAsia="Calibri"/>
          <w:sz w:val="24"/>
          <w:szCs w:val="24"/>
        </w:rPr>
        <w:t>d</w:t>
      </w:r>
      <w:r w:rsidRPr="00F52A24">
        <w:rPr>
          <w:rFonts w:eastAsia="Calibri"/>
          <w:spacing w:val="-3"/>
          <w:sz w:val="24"/>
          <w:szCs w:val="24"/>
        </w:rPr>
        <w:t xml:space="preserve"> </w:t>
      </w:r>
      <w:r w:rsidRPr="00F52A24">
        <w:rPr>
          <w:rFonts w:eastAsia="Calibri"/>
          <w:spacing w:val="1"/>
          <w:sz w:val="24"/>
          <w:szCs w:val="24"/>
        </w:rPr>
        <w:t>p</w:t>
      </w:r>
      <w:r w:rsidRPr="00F52A24">
        <w:rPr>
          <w:rFonts w:eastAsia="Calibri"/>
          <w:spacing w:val="3"/>
          <w:sz w:val="24"/>
          <w:szCs w:val="24"/>
        </w:rPr>
        <w:t>r</w:t>
      </w:r>
      <w:r w:rsidRPr="00F52A24">
        <w:rPr>
          <w:rFonts w:eastAsia="Calibri"/>
          <w:spacing w:val="1"/>
          <w:sz w:val="24"/>
          <w:szCs w:val="24"/>
        </w:rPr>
        <w:t>o</w:t>
      </w:r>
      <w:r w:rsidRPr="00F52A24">
        <w:rPr>
          <w:rFonts w:eastAsia="Calibri"/>
          <w:spacing w:val="-4"/>
          <w:sz w:val="24"/>
          <w:szCs w:val="24"/>
        </w:rPr>
        <w:t>v</w:t>
      </w:r>
      <w:r w:rsidRPr="00F52A24">
        <w:rPr>
          <w:rFonts w:eastAsia="Calibri"/>
          <w:sz w:val="24"/>
          <w:szCs w:val="24"/>
        </w:rPr>
        <w:t>i</w:t>
      </w:r>
      <w:r w:rsidRPr="00F52A24">
        <w:rPr>
          <w:rFonts w:eastAsia="Calibri"/>
          <w:spacing w:val="3"/>
          <w:sz w:val="24"/>
          <w:szCs w:val="24"/>
        </w:rPr>
        <w:t>d</w:t>
      </w:r>
      <w:r w:rsidRPr="00F52A24">
        <w:rPr>
          <w:rFonts w:eastAsia="Calibri"/>
          <w:spacing w:val="-1"/>
          <w:sz w:val="24"/>
          <w:szCs w:val="24"/>
        </w:rPr>
        <w:t>e</w:t>
      </w:r>
      <w:r w:rsidRPr="00F52A24">
        <w:rPr>
          <w:rFonts w:eastAsia="Calibri"/>
          <w:sz w:val="24"/>
          <w:szCs w:val="24"/>
        </w:rPr>
        <w:t>d</w:t>
      </w:r>
      <w:r w:rsidRPr="00F52A24">
        <w:rPr>
          <w:rFonts w:eastAsia="Calibri"/>
          <w:spacing w:val="-6"/>
          <w:sz w:val="24"/>
          <w:szCs w:val="24"/>
        </w:rPr>
        <w:t xml:space="preserve"> </w:t>
      </w:r>
      <w:r w:rsidRPr="00F52A24">
        <w:rPr>
          <w:rFonts w:eastAsia="Calibri"/>
          <w:spacing w:val="1"/>
          <w:sz w:val="24"/>
          <w:szCs w:val="24"/>
        </w:rPr>
        <w:t>o</w:t>
      </w:r>
      <w:r w:rsidRPr="00F52A24">
        <w:rPr>
          <w:rFonts w:eastAsia="Calibri"/>
          <w:sz w:val="24"/>
          <w:szCs w:val="24"/>
        </w:rPr>
        <w:t>n</w:t>
      </w:r>
      <w:r w:rsidRPr="00F52A24">
        <w:rPr>
          <w:rFonts w:eastAsia="Calibri"/>
          <w:spacing w:val="-3"/>
          <w:sz w:val="24"/>
          <w:szCs w:val="24"/>
        </w:rPr>
        <w:t xml:space="preserve"> </w:t>
      </w:r>
      <w:r w:rsidRPr="00F52A24">
        <w:rPr>
          <w:rFonts w:eastAsia="Calibri"/>
          <w:spacing w:val="-1"/>
          <w:sz w:val="24"/>
          <w:szCs w:val="24"/>
        </w:rPr>
        <w:t>f</w:t>
      </w:r>
      <w:r w:rsidRPr="00F52A24">
        <w:rPr>
          <w:rFonts w:eastAsia="Calibri"/>
          <w:spacing w:val="1"/>
          <w:sz w:val="24"/>
          <w:szCs w:val="24"/>
        </w:rPr>
        <w:t>o</w:t>
      </w:r>
      <w:r w:rsidRPr="00F52A24">
        <w:rPr>
          <w:rFonts w:eastAsia="Calibri"/>
          <w:sz w:val="24"/>
          <w:szCs w:val="24"/>
        </w:rPr>
        <w:t>rm</w:t>
      </w:r>
      <w:r w:rsidRPr="00F52A24">
        <w:rPr>
          <w:rFonts w:eastAsia="Calibri"/>
          <w:spacing w:val="-4"/>
          <w:sz w:val="24"/>
          <w:szCs w:val="24"/>
        </w:rPr>
        <w:t xml:space="preserve"> </w:t>
      </w:r>
      <w:r w:rsidRPr="00F52A24">
        <w:rPr>
          <w:rFonts w:eastAsia="Calibri"/>
          <w:spacing w:val="3"/>
          <w:sz w:val="24"/>
          <w:szCs w:val="24"/>
        </w:rPr>
        <w:t>P</w:t>
      </w:r>
      <w:r w:rsidRPr="00F52A24">
        <w:rPr>
          <w:rFonts w:eastAsia="Calibri"/>
          <w:spacing w:val="5"/>
          <w:sz w:val="24"/>
          <w:szCs w:val="24"/>
        </w:rPr>
        <w:t>Q</w:t>
      </w:r>
      <w:r w:rsidRPr="00F52A24">
        <w:rPr>
          <w:rFonts w:eastAsia="Calibri"/>
          <w:sz w:val="24"/>
          <w:szCs w:val="24"/>
        </w:rPr>
        <w:t>-</w:t>
      </w:r>
      <w:r w:rsidR="002A17C3" w:rsidRPr="00F52A24">
        <w:rPr>
          <w:rFonts w:eastAsia="Calibri"/>
          <w:sz w:val="24"/>
          <w:szCs w:val="24"/>
        </w:rPr>
        <w:t>4.</w:t>
      </w:r>
      <w:r w:rsidR="002A17C3" w:rsidRPr="00F52A24">
        <w:rPr>
          <w:rFonts w:eastAsia="Calibri"/>
          <w:spacing w:val="1"/>
          <w:sz w:val="24"/>
          <w:szCs w:val="24"/>
        </w:rPr>
        <w:t xml:space="preserve"> However, potential</w:t>
      </w:r>
      <w:r w:rsidRPr="00F52A24">
        <w:rPr>
          <w:rFonts w:eastAsia="Calibri"/>
          <w:spacing w:val="-16"/>
          <w:sz w:val="24"/>
          <w:szCs w:val="24"/>
        </w:rPr>
        <w:t xml:space="preserve"> </w:t>
      </w:r>
      <w:r w:rsidR="00F52A24">
        <w:rPr>
          <w:rFonts w:eastAsia="Calibri"/>
          <w:spacing w:val="1"/>
          <w:sz w:val="24"/>
          <w:szCs w:val="24"/>
        </w:rPr>
        <w:t>consultants</w:t>
      </w:r>
      <w:r w:rsidRPr="00F52A24">
        <w:rPr>
          <w:rFonts w:eastAsia="Calibri"/>
          <w:spacing w:val="-17"/>
          <w:sz w:val="24"/>
          <w:szCs w:val="24"/>
        </w:rPr>
        <w:t xml:space="preserve"> </w:t>
      </w:r>
      <w:r w:rsidRPr="00F52A24">
        <w:rPr>
          <w:rFonts w:eastAsia="Calibri"/>
          <w:spacing w:val="-1"/>
          <w:sz w:val="24"/>
          <w:szCs w:val="24"/>
        </w:rPr>
        <w:t>s</w:t>
      </w:r>
      <w:r w:rsidRPr="00F52A24">
        <w:rPr>
          <w:rFonts w:eastAsia="Calibri"/>
          <w:spacing w:val="1"/>
          <w:sz w:val="24"/>
          <w:szCs w:val="24"/>
        </w:rPr>
        <w:t>h</w:t>
      </w:r>
      <w:r w:rsidRPr="00F52A24">
        <w:rPr>
          <w:rFonts w:eastAsia="Calibri"/>
          <w:sz w:val="24"/>
          <w:szCs w:val="24"/>
        </w:rPr>
        <w:t>o</w:t>
      </w:r>
      <w:r w:rsidRPr="00F52A24">
        <w:rPr>
          <w:rFonts w:eastAsia="Calibri"/>
          <w:spacing w:val="1"/>
          <w:sz w:val="24"/>
          <w:szCs w:val="24"/>
        </w:rPr>
        <w:t>u</w:t>
      </w:r>
      <w:r w:rsidRPr="00F52A24">
        <w:rPr>
          <w:rFonts w:eastAsia="Calibri"/>
          <w:spacing w:val="-3"/>
          <w:sz w:val="24"/>
          <w:szCs w:val="24"/>
        </w:rPr>
        <w:t>l</w:t>
      </w:r>
      <w:r w:rsidRPr="00F52A24">
        <w:rPr>
          <w:rFonts w:eastAsia="Calibri"/>
          <w:sz w:val="24"/>
          <w:szCs w:val="24"/>
        </w:rPr>
        <w:t>d</w:t>
      </w:r>
      <w:r w:rsidRPr="00F52A24">
        <w:rPr>
          <w:rFonts w:eastAsia="Calibri"/>
          <w:spacing w:val="-1"/>
          <w:sz w:val="24"/>
          <w:szCs w:val="24"/>
        </w:rPr>
        <w:t xml:space="preserve"> p</w:t>
      </w:r>
      <w:r w:rsidRPr="00F52A24">
        <w:rPr>
          <w:rFonts w:eastAsia="Calibri"/>
          <w:sz w:val="24"/>
          <w:szCs w:val="24"/>
        </w:rPr>
        <w:t>r</w:t>
      </w:r>
      <w:r w:rsidRPr="00F52A24">
        <w:rPr>
          <w:rFonts w:eastAsia="Calibri"/>
          <w:spacing w:val="3"/>
          <w:sz w:val="24"/>
          <w:szCs w:val="24"/>
        </w:rPr>
        <w:t>o</w:t>
      </w:r>
      <w:r w:rsidRPr="00F52A24">
        <w:rPr>
          <w:rFonts w:eastAsia="Calibri"/>
          <w:spacing w:val="-1"/>
          <w:sz w:val="24"/>
          <w:szCs w:val="24"/>
        </w:rPr>
        <w:t>v</w:t>
      </w:r>
      <w:r w:rsidRPr="00F52A24">
        <w:rPr>
          <w:rFonts w:eastAsia="Calibri"/>
          <w:spacing w:val="2"/>
          <w:sz w:val="24"/>
          <w:szCs w:val="24"/>
        </w:rPr>
        <w:t>i</w:t>
      </w:r>
      <w:r w:rsidRPr="00F52A24">
        <w:rPr>
          <w:rFonts w:eastAsia="Calibri"/>
          <w:spacing w:val="-1"/>
          <w:sz w:val="24"/>
          <w:szCs w:val="24"/>
        </w:rPr>
        <w:t>d</w:t>
      </w:r>
      <w:r w:rsidRPr="00F52A24">
        <w:rPr>
          <w:rFonts w:eastAsia="Calibri"/>
          <w:sz w:val="24"/>
          <w:szCs w:val="24"/>
        </w:rPr>
        <w:t>e</w:t>
      </w:r>
      <w:r w:rsidRPr="00F52A24">
        <w:rPr>
          <w:rFonts w:eastAsia="Calibri"/>
          <w:spacing w:val="-6"/>
          <w:sz w:val="24"/>
          <w:szCs w:val="24"/>
        </w:rPr>
        <w:t xml:space="preserve"> </w:t>
      </w:r>
      <w:r w:rsidRPr="00F52A24">
        <w:rPr>
          <w:rFonts w:eastAsia="Calibri"/>
          <w:spacing w:val="2"/>
          <w:sz w:val="24"/>
          <w:szCs w:val="24"/>
        </w:rPr>
        <w:t>e</w:t>
      </w:r>
      <w:r w:rsidRPr="00F52A24">
        <w:rPr>
          <w:rFonts w:eastAsia="Calibri"/>
          <w:spacing w:val="1"/>
          <w:sz w:val="24"/>
          <w:szCs w:val="24"/>
        </w:rPr>
        <w:t>v</w:t>
      </w:r>
      <w:r w:rsidRPr="00F52A24">
        <w:rPr>
          <w:rFonts w:eastAsia="Calibri"/>
          <w:sz w:val="24"/>
          <w:szCs w:val="24"/>
        </w:rPr>
        <w:t>i</w:t>
      </w:r>
      <w:r w:rsidRPr="00F52A24">
        <w:rPr>
          <w:rFonts w:eastAsia="Calibri"/>
          <w:spacing w:val="1"/>
          <w:sz w:val="24"/>
          <w:szCs w:val="24"/>
        </w:rPr>
        <w:t>d</w:t>
      </w:r>
      <w:r w:rsidRPr="00F52A24">
        <w:rPr>
          <w:rFonts w:eastAsia="Calibri"/>
          <w:spacing w:val="-1"/>
          <w:sz w:val="24"/>
          <w:szCs w:val="24"/>
        </w:rPr>
        <w:t>e</w:t>
      </w:r>
      <w:r w:rsidRPr="00F52A24">
        <w:rPr>
          <w:rFonts w:eastAsia="Calibri"/>
          <w:spacing w:val="1"/>
          <w:sz w:val="24"/>
          <w:szCs w:val="24"/>
        </w:rPr>
        <w:t>n</w:t>
      </w:r>
      <w:r w:rsidRPr="00F52A24">
        <w:rPr>
          <w:rFonts w:eastAsia="Calibri"/>
          <w:spacing w:val="3"/>
          <w:sz w:val="24"/>
          <w:szCs w:val="24"/>
        </w:rPr>
        <w:t>c</w:t>
      </w:r>
      <w:r w:rsidRPr="00F52A24">
        <w:rPr>
          <w:rFonts w:eastAsia="Calibri"/>
          <w:sz w:val="24"/>
          <w:szCs w:val="24"/>
        </w:rPr>
        <w:t>e</w:t>
      </w:r>
      <w:r w:rsidRPr="00F52A24">
        <w:rPr>
          <w:rFonts w:eastAsia="Calibri"/>
          <w:spacing w:val="-8"/>
          <w:sz w:val="24"/>
          <w:szCs w:val="24"/>
        </w:rPr>
        <w:t xml:space="preserve"> </w:t>
      </w:r>
      <w:r w:rsidRPr="00F52A24">
        <w:rPr>
          <w:rFonts w:eastAsia="Calibri"/>
          <w:spacing w:val="1"/>
          <w:sz w:val="24"/>
          <w:szCs w:val="24"/>
        </w:rPr>
        <w:t>o</w:t>
      </w:r>
      <w:r w:rsidRPr="00F52A24">
        <w:rPr>
          <w:rFonts w:eastAsia="Calibri"/>
          <w:sz w:val="24"/>
          <w:szCs w:val="24"/>
        </w:rPr>
        <w:t>f</w:t>
      </w:r>
      <w:r w:rsidRPr="00F52A24">
        <w:rPr>
          <w:rFonts w:eastAsia="Calibri"/>
          <w:spacing w:val="-2"/>
          <w:sz w:val="24"/>
          <w:szCs w:val="24"/>
        </w:rPr>
        <w:t xml:space="preserve"> </w:t>
      </w:r>
      <w:r w:rsidRPr="00F52A24">
        <w:rPr>
          <w:rFonts w:eastAsia="Calibri"/>
          <w:spacing w:val="-1"/>
          <w:sz w:val="24"/>
          <w:szCs w:val="24"/>
        </w:rPr>
        <w:t>f</w:t>
      </w:r>
      <w:r w:rsidRPr="00F52A24">
        <w:rPr>
          <w:rFonts w:eastAsia="Calibri"/>
          <w:spacing w:val="2"/>
          <w:sz w:val="24"/>
          <w:szCs w:val="24"/>
        </w:rPr>
        <w:t>i</w:t>
      </w:r>
      <w:r w:rsidRPr="00F52A24">
        <w:rPr>
          <w:rFonts w:eastAsia="Calibri"/>
          <w:spacing w:val="-1"/>
          <w:sz w:val="24"/>
          <w:szCs w:val="24"/>
        </w:rPr>
        <w:t>n</w:t>
      </w:r>
      <w:r w:rsidRPr="00F52A24">
        <w:rPr>
          <w:rFonts w:eastAsia="Calibri"/>
          <w:spacing w:val="1"/>
          <w:sz w:val="24"/>
          <w:szCs w:val="24"/>
        </w:rPr>
        <w:t>an</w:t>
      </w:r>
      <w:r w:rsidRPr="00F52A24">
        <w:rPr>
          <w:rFonts w:eastAsia="Calibri"/>
          <w:sz w:val="24"/>
          <w:szCs w:val="24"/>
        </w:rPr>
        <w:t>c</w:t>
      </w:r>
      <w:r w:rsidRPr="00F52A24">
        <w:rPr>
          <w:rFonts w:eastAsia="Calibri"/>
          <w:spacing w:val="2"/>
          <w:sz w:val="24"/>
          <w:szCs w:val="24"/>
        </w:rPr>
        <w:t>i</w:t>
      </w:r>
      <w:r w:rsidRPr="00F52A24">
        <w:rPr>
          <w:rFonts w:eastAsia="Calibri"/>
          <w:spacing w:val="-4"/>
          <w:sz w:val="24"/>
          <w:szCs w:val="24"/>
        </w:rPr>
        <w:t>a</w:t>
      </w:r>
      <w:r w:rsidRPr="00F52A24">
        <w:rPr>
          <w:rFonts w:eastAsia="Calibri"/>
          <w:sz w:val="24"/>
          <w:szCs w:val="24"/>
        </w:rPr>
        <w:t>l</w:t>
      </w:r>
      <w:r w:rsidRPr="00F52A24">
        <w:rPr>
          <w:rFonts w:eastAsia="Calibri"/>
          <w:spacing w:val="-7"/>
          <w:sz w:val="24"/>
          <w:szCs w:val="24"/>
        </w:rPr>
        <w:t xml:space="preserve"> </w:t>
      </w:r>
      <w:r w:rsidRPr="00F52A24">
        <w:rPr>
          <w:rFonts w:eastAsia="Calibri"/>
          <w:spacing w:val="2"/>
          <w:sz w:val="24"/>
          <w:szCs w:val="24"/>
        </w:rPr>
        <w:t>c</w:t>
      </w:r>
      <w:r w:rsidRPr="00F52A24">
        <w:rPr>
          <w:rFonts w:eastAsia="Calibri"/>
          <w:spacing w:val="1"/>
          <w:sz w:val="24"/>
          <w:szCs w:val="24"/>
        </w:rPr>
        <w:t>apa</w:t>
      </w:r>
      <w:r w:rsidRPr="00F52A24">
        <w:rPr>
          <w:rFonts w:eastAsia="Calibri"/>
          <w:spacing w:val="-1"/>
          <w:sz w:val="24"/>
          <w:szCs w:val="24"/>
        </w:rPr>
        <w:t>b</w:t>
      </w:r>
      <w:r w:rsidRPr="00F52A24">
        <w:rPr>
          <w:rFonts w:eastAsia="Calibri"/>
          <w:sz w:val="24"/>
          <w:szCs w:val="24"/>
        </w:rPr>
        <w:t>ility</w:t>
      </w:r>
      <w:r w:rsidRPr="00F52A24">
        <w:rPr>
          <w:rFonts w:eastAsia="Calibri"/>
          <w:spacing w:val="-4"/>
          <w:sz w:val="24"/>
          <w:szCs w:val="24"/>
        </w:rPr>
        <w:t xml:space="preserve"> </w:t>
      </w:r>
      <w:r w:rsidRPr="00F52A24">
        <w:rPr>
          <w:rFonts w:eastAsia="Calibri"/>
          <w:spacing w:val="3"/>
          <w:sz w:val="24"/>
          <w:szCs w:val="24"/>
        </w:rPr>
        <w:t>t</w:t>
      </w:r>
      <w:r w:rsidRPr="00F52A24">
        <w:rPr>
          <w:rFonts w:eastAsia="Calibri"/>
          <w:sz w:val="24"/>
          <w:szCs w:val="24"/>
        </w:rPr>
        <w:t>o</w:t>
      </w:r>
      <w:r w:rsidRPr="00F52A24">
        <w:rPr>
          <w:rFonts w:eastAsia="Calibri"/>
          <w:spacing w:val="-3"/>
          <w:sz w:val="24"/>
          <w:szCs w:val="24"/>
        </w:rPr>
        <w:t xml:space="preserve"> </w:t>
      </w:r>
      <w:r w:rsidRPr="00F52A24">
        <w:rPr>
          <w:rFonts w:eastAsia="Calibri"/>
          <w:spacing w:val="-1"/>
          <w:sz w:val="24"/>
          <w:szCs w:val="24"/>
        </w:rPr>
        <w:t>e</w:t>
      </w:r>
      <w:r w:rsidRPr="00F52A24">
        <w:rPr>
          <w:rFonts w:eastAsia="Calibri"/>
          <w:sz w:val="24"/>
          <w:szCs w:val="24"/>
        </w:rPr>
        <w:t>x</w:t>
      </w:r>
      <w:r w:rsidRPr="00F52A24">
        <w:rPr>
          <w:rFonts w:eastAsia="Calibri"/>
          <w:spacing w:val="-3"/>
          <w:sz w:val="24"/>
          <w:szCs w:val="24"/>
        </w:rPr>
        <w:t>e</w:t>
      </w:r>
      <w:r w:rsidRPr="00F52A24">
        <w:rPr>
          <w:rFonts w:eastAsia="Calibri"/>
          <w:spacing w:val="2"/>
          <w:sz w:val="24"/>
          <w:szCs w:val="24"/>
        </w:rPr>
        <w:t>c</w:t>
      </w:r>
      <w:r w:rsidRPr="00F52A24">
        <w:rPr>
          <w:rFonts w:eastAsia="Calibri"/>
          <w:spacing w:val="1"/>
          <w:sz w:val="24"/>
          <w:szCs w:val="24"/>
        </w:rPr>
        <w:t>u</w:t>
      </w:r>
      <w:r w:rsidRPr="00F52A24">
        <w:rPr>
          <w:rFonts w:eastAsia="Calibri"/>
          <w:spacing w:val="3"/>
          <w:sz w:val="24"/>
          <w:szCs w:val="24"/>
        </w:rPr>
        <w:t>t</w:t>
      </w:r>
      <w:r w:rsidRPr="00F52A24">
        <w:rPr>
          <w:rFonts w:eastAsia="Calibri"/>
          <w:sz w:val="24"/>
          <w:szCs w:val="24"/>
        </w:rPr>
        <w:t>e</w:t>
      </w:r>
      <w:r w:rsidRPr="00F52A24">
        <w:rPr>
          <w:rFonts w:eastAsia="Calibri"/>
          <w:spacing w:val="-8"/>
          <w:sz w:val="24"/>
          <w:szCs w:val="24"/>
        </w:rPr>
        <w:t xml:space="preserve"> </w:t>
      </w:r>
      <w:r w:rsidRPr="00F52A24">
        <w:rPr>
          <w:rFonts w:eastAsia="Calibri"/>
          <w:sz w:val="24"/>
          <w:szCs w:val="24"/>
        </w:rPr>
        <w:t>t</w:t>
      </w:r>
      <w:r w:rsidRPr="00F52A24">
        <w:rPr>
          <w:rFonts w:eastAsia="Calibri"/>
          <w:spacing w:val="1"/>
          <w:sz w:val="24"/>
          <w:szCs w:val="24"/>
        </w:rPr>
        <w:t>h</w:t>
      </w:r>
      <w:r w:rsidRPr="00F52A24">
        <w:rPr>
          <w:rFonts w:eastAsia="Calibri"/>
          <w:sz w:val="24"/>
          <w:szCs w:val="24"/>
        </w:rPr>
        <w:t>e</w:t>
      </w:r>
      <w:r w:rsidRPr="00F52A24">
        <w:rPr>
          <w:rFonts w:eastAsia="Calibri"/>
          <w:spacing w:val="-3"/>
          <w:sz w:val="24"/>
          <w:szCs w:val="24"/>
        </w:rPr>
        <w:t xml:space="preserve"> </w:t>
      </w:r>
      <w:r w:rsidRPr="00F52A24">
        <w:rPr>
          <w:rFonts w:eastAsia="Calibri"/>
          <w:sz w:val="24"/>
          <w:szCs w:val="24"/>
        </w:rPr>
        <w:t>c</w:t>
      </w:r>
      <w:r w:rsidRPr="00F52A24">
        <w:rPr>
          <w:rFonts w:eastAsia="Calibri"/>
          <w:spacing w:val="1"/>
          <w:sz w:val="24"/>
          <w:szCs w:val="24"/>
        </w:rPr>
        <w:t>on</w:t>
      </w:r>
      <w:r w:rsidRPr="00F52A24">
        <w:rPr>
          <w:rFonts w:eastAsia="Calibri"/>
          <w:spacing w:val="3"/>
          <w:sz w:val="24"/>
          <w:szCs w:val="24"/>
        </w:rPr>
        <w:t>t</w:t>
      </w:r>
      <w:r w:rsidRPr="00F52A24">
        <w:rPr>
          <w:rFonts w:eastAsia="Calibri"/>
          <w:spacing w:val="5"/>
          <w:sz w:val="24"/>
          <w:szCs w:val="24"/>
        </w:rPr>
        <w:t>r</w:t>
      </w:r>
      <w:r w:rsidRPr="00F52A24">
        <w:rPr>
          <w:rFonts w:eastAsia="Calibri"/>
          <w:spacing w:val="1"/>
          <w:sz w:val="24"/>
          <w:szCs w:val="24"/>
        </w:rPr>
        <w:t>a</w:t>
      </w:r>
      <w:r w:rsidRPr="00F52A24">
        <w:rPr>
          <w:rFonts w:eastAsia="Calibri"/>
          <w:sz w:val="24"/>
          <w:szCs w:val="24"/>
        </w:rPr>
        <w:t>c</w:t>
      </w:r>
      <w:r w:rsidRPr="00F52A24">
        <w:rPr>
          <w:rFonts w:eastAsia="Calibri"/>
          <w:spacing w:val="-2"/>
          <w:sz w:val="24"/>
          <w:szCs w:val="24"/>
        </w:rPr>
        <w:t>t</w:t>
      </w:r>
      <w:r w:rsidRPr="00F52A24">
        <w:rPr>
          <w:rFonts w:eastAsia="Calibri"/>
          <w:sz w:val="24"/>
          <w:szCs w:val="24"/>
        </w:rPr>
        <w:t>.</w:t>
      </w:r>
    </w:p>
    <w:p w14:paraId="60509A19" w14:textId="77777777" w:rsidR="00F114B1" w:rsidRPr="00F52A24" w:rsidRDefault="00F114B1">
      <w:pPr>
        <w:spacing w:before="7" w:line="100" w:lineRule="exact"/>
        <w:rPr>
          <w:sz w:val="24"/>
          <w:szCs w:val="24"/>
        </w:rPr>
      </w:pPr>
    </w:p>
    <w:p w14:paraId="0F34A141" w14:textId="77777777" w:rsidR="00F114B1" w:rsidRPr="00D834FD" w:rsidRDefault="00F114B1">
      <w:pPr>
        <w:spacing w:line="200" w:lineRule="exact"/>
        <w:rPr>
          <w:sz w:val="24"/>
          <w:szCs w:val="24"/>
        </w:rPr>
      </w:pPr>
    </w:p>
    <w:p w14:paraId="711AEADD" w14:textId="77777777" w:rsidR="00F114B1" w:rsidRPr="00D834FD" w:rsidRDefault="000C4AFD">
      <w:pPr>
        <w:ind w:left="140"/>
        <w:rPr>
          <w:rFonts w:eastAsia="Calibri"/>
          <w:sz w:val="24"/>
          <w:szCs w:val="24"/>
        </w:rPr>
      </w:pPr>
      <w:r w:rsidRPr="00D834FD">
        <w:rPr>
          <w:rFonts w:eastAsia="Calibri"/>
          <w:sz w:val="24"/>
          <w:szCs w:val="24"/>
        </w:rPr>
        <w:t>3.3</w:t>
      </w:r>
      <w:r w:rsidRPr="00D834FD">
        <w:rPr>
          <w:rFonts w:eastAsia="Calibri"/>
          <w:spacing w:val="3"/>
          <w:sz w:val="24"/>
          <w:szCs w:val="24"/>
        </w:rPr>
        <w:t>.</w:t>
      </w:r>
      <w:r w:rsidRPr="00D834FD">
        <w:rPr>
          <w:rFonts w:eastAsia="Calibri"/>
          <w:sz w:val="24"/>
          <w:szCs w:val="24"/>
        </w:rPr>
        <w:t>5</w:t>
      </w:r>
      <w:r w:rsidRPr="00D834FD">
        <w:rPr>
          <w:rFonts w:eastAsia="Calibri"/>
          <w:spacing w:val="-1"/>
          <w:sz w:val="24"/>
          <w:szCs w:val="24"/>
        </w:rPr>
        <w:t xml:space="preserve"> </w:t>
      </w:r>
      <w:r w:rsidRPr="00D834FD">
        <w:rPr>
          <w:rFonts w:eastAsia="Calibri"/>
          <w:b/>
          <w:sz w:val="24"/>
          <w:szCs w:val="24"/>
        </w:rPr>
        <w:t>Past</w:t>
      </w:r>
      <w:r w:rsidRPr="00D834FD">
        <w:rPr>
          <w:rFonts w:eastAsia="Calibri"/>
          <w:b/>
          <w:spacing w:val="-3"/>
          <w:sz w:val="24"/>
          <w:szCs w:val="24"/>
        </w:rPr>
        <w:t xml:space="preserve"> </w:t>
      </w:r>
      <w:r w:rsidRPr="00D834FD">
        <w:rPr>
          <w:rFonts w:eastAsia="Calibri"/>
          <w:b/>
          <w:sz w:val="24"/>
          <w:szCs w:val="24"/>
        </w:rPr>
        <w:t>Pe</w:t>
      </w:r>
      <w:r w:rsidRPr="00D834FD">
        <w:rPr>
          <w:rFonts w:eastAsia="Calibri"/>
          <w:b/>
          <w:spacing w:val="1"/>
          <w:sz w:val="24"/>
          <w:szCs w:val="24"/>
        </w:rPr>
        <w:t>r</w:t>
      </w:r>
      <w:r w:rsidRPr="00D834FD">
        <w:rPr>
          <w:rFonts w:eastAsia="Calibri"/>
          <w:b/>
          <w:spacing w:val="-1"/>
          <w:sz w:val="24"/>
          <w:szCs w:val="24"/>
        </w:rPr>
        <w:t>fo</w:t>
      </w:r>
      <w:r w:rsidRPr="00D834FD">
        <w:rPr>
          <w:rFonts w:eastAsia="Calibri"/>
          <w:b/>
          <w:spacing w:val="1"/>
          <w:sz w:val="24"/>
          <w:szCs w:val="24"/>
        </w:rPr>
        <w:t>rm</w:t>
      </w:r>
      <w:r w:rsidRPr="00D834FD">
        <w:rPr>
          <w:rFonts w:eastAsia="Calibri"/>
          <w:b/>
          <w:spacing w:val="-2"/>
          <w:sz w:val="24"/>
          <w:szCs w:val="24"/>
        </w:rPr>
        <w:t>a</w:t>
      </w:r>
      <w:r w:rsidRPr="00D834FD">
        <w:rPr>
          <w:rFonts w:eastAsia="Calibri"/>
          <w:b/>
          <w:spacing w:val="3"/>
          <w:sz w:val="24"/>
          <w:szCs w:val="24"/>
        </w:rPr>
        <w:t>nc</w:t>
      </w:r>
      <w:r w:rsidRPr="00D834FD">
        <w:rPr>
          <w:rFonts w:eastAsia="Calibri"/>
          <w:b/>
          <w:sz w:val="24"/>
          <w:szCs w:val="24"/>
        </w:rPr>
        <w:t>e</w:t>
      </w:r>
    </w:p>
    <w:p w14:paraId="30B11F97" w14:textId="77777777" w:rsidR="00F114B1" w:rsidRPr="00D834FD" w:rsidRDefault="000C4AFD" w:rsidP="00923F7B">
      <w:pPr>
        <w:spacing w:before="35" w:line="276" w:lineRule="auto"/>
        <w:ind w:left="1300" w:right="804"/>
        <w:rPr>
          <w:rFonts w:eastAsia="Calibri"/>
          <w:sz w:val="24"/>
          <w:szCs w:val="24"/>
        </w:rPr>
      </w:pPr>
      <w:r w:rsidRPr="00D834FD">
        <w:rPr>
          <w:rFonts w:eastAsia="Calibri"/>
          <w:spacing w:val="3"/>
          <w:sz w:val="24"/>
          <w:szCs w:val="24"/>
        </w:rPr>
        <w:t>P</w:t>
      </w:r>
      <w:r w:rsidRPr="00D834FD">
        <w:rPr>
          <w:rFonts w:eastAsia="Calibri"/>
          <w:spacing w:val="1"/>
          <w:sz w:val="24"/>
          <w:szCs w:val="24"/>
        </w:rPr>
        <w:t>a</w:t>
      </w:r>
      <w:r w:rsidRPr="00D834FD">
        <w:rPr>
          <w:rFonts w:eastAsia="Calibri"/>
          <w:spacing w:val="-1"/>
          <w:sz w:val="24"/>
          <w:szCs w:val="24"/>
        </w:rPr>
        <w:t>s</w:t>
      </w:r>
      <w:r w:rsidRPr="00D834FD">
        <w:rPr>
          <w:rFonts w:eastAsia="Calibri"/>
          <w:sz w:val="24"/>
          <w:szCs w:val="24"/>
        </w:rPr>
        <w:t xml:space="preserve">t </w:t>
      </w:r>
      <w:r w:rsidRPr="00D834FD">
        <w:rPr>
          <w:rFonts w:eastAsia="Calibri"/>
          <w:spacing w:val="1"/>
          <w:sz w:val="24"/>
          <w:szCs w:val="24"/>
        </w:rPr>
        <w:t>p</w:t>
      </w:r>
      <w:r w:rsidRPr="00D834FD">
        <w:rPr>
          <w:rFonts w:eastAsia="Calibri"/>
          <w:spacing w:val="-3"/>
          <w:sz w:val="24"/>
          <w:szCs w:val="24"/>
        </w:rPr>
        <w:t>e</w:t>
      </w:r>
      <w:r w:rsidRPr="00D834FD">
        <w:rPr>
          <w:rFonts w:eastAsia="Calibri"/>
          <w:sz w:val="24"/>
          <w:szCs w:val="24"/>
        </w:rPr>
        <w:t>r</w:t>
      </w:r>
      <w:r w:rsidRPr="00D834FD">
        <w:rPr>
          <w:rFonts w:eastAsia="Calibri"/>
          <w:spacing w:val="-1"/>
          <w:sz w:val="24"/>
          <w:szCs w:val="24"/>
        </w:rPr>
        <w:t>f</w:t>
      </w:r>
      <w:r w:rsidRPr="00D834FD">
        <w:rPr>
          <w:rFonts w:eastAsia="Calibri"/>
          <w:spacing w:val="-2"/>
          <w:sz w:val="24"/>
          <w:szCs w:val="24"/>
        </w:rPr>
        <w:t>o</w:t>
      </w:r>
      <w:r w:rsidRPr="00D834FD">
        <w:rPr>
          <w:rFonts w:eastAsia="Calibri"/>
          <w:spacing w:val="3"/>
          <w:sz w:val="24"/>
          <w:szCs w:val="24"/>
        </w:rPr>
        <w:t>r</w:t>
      </w:r>
      <w:r w:rsidRPr="00D834FD">
        <w:rPr>
          <w:rFonts w:eastAsia="Calibri"/>
          <w:spacing w:val="4"/>
          <w:sz w:val="24"/>
          <w:szCs w:val="24"/>
        </w:rPr>
        <w:t>m</w:t>
      </w:r>
      <w:r w:rsidRPr="00D834FD">
        <w:rPr>
          <w:rFonts w:eastAsia="Calibri"/>
          <w:spacing w:val="1"/>
          <w:sz w:val="24"/>
          <w:szCs w:val="24"/>
        </w:rPr>
        <w:t>a</w:t>
      </w:r>
      <w:r w:rsidRPr="00D834FD">
        <w:rPr>
          <w:rFonts w:eastAsia="Calibri"/>
          <w:spacing w:val="-4"/>
          <w:sz w:val="24"/>
          <w:szCs w:val="24"/>
        </w:rPr>
        <w:t>n</w:t>
      </w:r>
      <w:r w:rsidRPr="00D834FD">
        <w:rPr>
          <w:rFonts w:eastAsia="Calibri"/>
          <w:spacing w:val="2"/>
          <w:sz w:val="24"/>
          <w:szCs w:val="24"/>
        </w:rPr>
        <w:t>c</w:t>
      </w:r>
      <w:r w:rsidRPr="00D834FD">
        <w:rPr>
          <w:rFonts w:eastAsia="Calibri"/>
          <w:sz w:val="24"/>
          <w:szCs w:val="24"/>
        </w:rPr>
        <w:t>e</w:t>
      </w:r>
      <w:r w:rsidRPr="00D834FD">
        <w:rPr>
          <w:rFonts w:eastAsia="Calibri"/>
          <w:spacing w:val="-11"/>
          <w:sz w:val="24"/>
          <w:szCs w:val="24"/>
        </w:rPr>
        <w:t xml:space="preserve"> </w:t>
      </w:r>
      <w:r w:rsidRPr="00D834FD">
        <w:rPr>
          <w:rFonts w:eastAsia="Calibri"/>
          <w:spacing w:val="2"/>
          <w:sz w:val="24"/>
          <w:szCs w:val="24"/>
        </w:rPr>
        <w:t>w</w:t>
      </w:r>
      <w:r w:rsidRPr="00D834FD">
        <w:rPr>
          <w:rFonts w:eastAsia="Calibri"/>
          <w:spacing w:val="-3"/>
          <w:sz w:val="24"/>
          <w:szCs w:val="24"/>
        </w:rPr>
        <w:t>i</w:t>
      </w:r>
      <w:r w:rsidRPr="00D834FD">
        <w:rPr>
          <w:rFonts w:eastAsia="Calibri"/>
          <w:sz w:val="24"/>
          <w:szCs w:val="24"/>
        </w:rPr>
        <w:t>ll</w:t>
      </w:r>
      <w:r w:rsidRPr="00D834FD">
        <w:rPr>
          <w:rFonts w:eastAsia="Calibri"/>
          <w:spacing w:val="-3"/>
          <w:sz w:val="24"/>
          <w:szCs w:val="24"/>
        </w:rPr>
        <w:t xml:space="preserve"> </w:t>
      </w:r>
      <w:r w:rsidRPr="00D834FD">
        <w:rPr>
          <w:rFonts w:eastAsia="Calibri"/>
          <w:spacing w:val="3"/>
          <w:sz w:val="24"/>
          <w:szCs w:val="24"/>
        </w:rPr>
        <w:t>b</w:t>
      </w:r>
      <w:r w:rsidRPr="00D834FD">
        <w:rPr>
          <w:rFonts w:eastAsia="Calibri"/>
          <w:sz w:val="24"/>
          <w:szCs w:val="24"/>
        </w:rPr>
        <w:t>e</w:t>
      </w:r>
      <w:r w:rsidRPr="00D834FD">
        <w:rPr>
          <w:rFonts w:eastAsia="Calibri"/>
          <w:spacing w:val="-2"/>
          <w:sz w:val="24"/>
          <w:szCs w:val="24"/>
        </w:rPr>
        <w:t xml:space="preserve"> </w:t>
      </w:r>
      <w:r w:rsidRPr="00D834FD">
        <w:rPr>
          <w:rFonts w:eastAsia="Calibri"/>
          <w:spacing w:val="-3"/>
          <w:sz w:val="24"/>
          <w:szCs w:val="24"/>
        </w:rPr>
        <w:t>g</w:t>
      </w:r>
      <w:r w:rsidRPr="00D834FD">
        <w:rPr>
          <w:rFonts w:eastAsia="Calibri"/>
          <w:spacing w:val="2"/>
          <w:sz w:val="24"/>
          <w:szCs w:val="24"/>
        </w:rPr>
        <w:t>i</w:t>
      </w:r>
      <w:r w:rsidRPr="00D834FD">
        <w:rPr>
          <w:rFonts w:eastAsia="Calibri"/>
          <w:spacing w:val="1"/>
          <w:sz w:val="24"/>
          <w:szCs w:val="24"/>
        </w:rPr>
        <w:t>ve</w:t>
      </w:r>
      <w:r w:rsidRPr="00D834FD">
        <w:rPr>
          <w:rFonts w:eastAsia="Calibri"/>
          <w:sz w:val="24"/>
          <w:szCs w:val="24"/>
        </w:rPr>
        <w:t>n</w:t>
      </w:r>
      <w:r w:rsidRPr="00D834FD">
        <w:rPr>
          <w:rFonts w:eastAsia="Calibri"/>
          <w:spacing w:val="-1"/>
          <w:sz w:val="24"/>
          <w:szCs w:val="24"/>
        </w:rPr>
        <w:t xml:space="preserve"> </w:t>
      </w:r>
      <w:r w:rsidRPr="00D834FD">
        <w:rPr>
          <w:rFonts w:eastAsia="Calibri"/>
          <w:spacing w:val="1"/>
          <w:sz w:val="24"/>
          <w:szCs w:val="24"/>
        </w:rPr>
        <w:t>du</w:t>
      </w:r>
      <w:r w:rsidRPr="00D834FD">
        <w:rPr>
          <w:rFonts w:eastAsia="Calibri"/>
          <w:sz w:val="24"/>
          <w:szCs w:val="24"/>
        </w:rPr>
        <w:t>e</w:t>
      </w:r>
      <w:r w:rsidRPr="00D834FD">
        <w:rPr>
          <w:rFonts w:eastAsia="Calibri"/>
          <w:spacing w:val="-3"/>
          <w:sz w:val="24"/>
          <w:szCs w:val="24"/>
        </w:rPr>
        <w:t xml:space="preserve"> </w:t>
      </w:r>
      <w:r w:rsidRPr="00D834FD">
        <w:rPr>
          <w:rFonts w:eastAsia="Calibri"/>
          <w:sz w:val="24"/>
          <w:szCs w:val="24"/>
        </w:rPr>
        <w:t>c</w:t>
      </w:r>
      <w:r w:rsidRPr="00D834FD">
        <w:rPr>
          <w:rFonts w:eastAsia="Calibri"/>
          <w:spacing w:val="1"/>
          <w:sz w:val="24"/>
          <w:szCs w:val="24"/>
        </w:rPr>
        <w:t>on</w:t>
      </w:r>
      <w:r w:rsidRPr="00D834FD">
        <w:rPr>
          <w:rFonts w:eastAsia="Calibri"/>
          <w:spacing w:val="-1"/>
          <w:sz w:val="24"/>
          <w:szCs w:val="24"/>
        </w:rPr>
        <w:t>s</w:t>
      </w:r>
      <w:r w:rsidRPr="00D834FD">
        <w:rPr>
          <w:rFonts w:eastAsia="Calibri"/>
          <w:spacing w:val="-3"/>
          <w:sz w:val="24"/>
          <w:szCs w:val="24"/>
        </w:rPr>
        <w:t>i</w:t>
      </w:r>
      <w:r w:rsidRPr="00D834FD">
        <w:rPr>
          <w:rFonts w:eastAsia="Calibri"/>
          <w:spacing w:val="1"/>
          <w:sz w:val="24"/>
          <w:szCs w:val="24"/>
        </w:rPr>
        <w:t>d</w:t>
      </w:r>
      <w:r w:rsidRPr="00D834FD">
        <w:rPr>
          <w:rFonts w:eastAsia="Calibri"/>
          <w:spacing w:val="-1"/>
          <w:sz w:val="24"/>
          <w:szCs w:val="24"/>
        </w:rPr>
        <w:t>e</w:t>
      </w:r>
      <w:r w:rsidRPr="00D834FD">
        <w:rPr>
          <w:rFonts w:eastAsia="Calibri"/>
          <w:spacing w:val="3"/>
          <w:sz w:val="24"/>
          <w:szCs w:val="24"/>
        </w:rPr>
        <w:t>ra</w:t>
      </w:r>
      <w:r w:rsidRPr="00D834FD">
        <w:rPr>
          <w:rFonts w:eastAsia="Calibri"/>
          <w:spacing w:val="-4"/>
          <w:sz w:val="24"/>
          <w:szCs w:val="24"/>
        </w:rPr>
        <w:t>t</w:t>
      </w:r>
      <w:r w:rsidRPr="00D834FD">
        <w:rPr>
          <w:rFonts w:eastAsia="Calibri"/>
          <w:sz w:val="24"/>
          <w:szCs w:val="24"/>
        </w:rPr>
        <w:t>i</w:t>
      </w:r>
      <w:r w:rsidRPr="00D834FD">
        <w:rPr>
          <w:rFonts w:eastAsia="Calibri"/>
          <w:spacing w:val="1"/>
          <w:sz w:val="24"/>
          <w:szCs w:val="24"/>
        </w:rPr>
        <w:t>o</w:t>
      </w:r>
      <w:r w:rsidRPr="00D834FD">
        <w:rPr>
          <w:rFonts w:eastAsia="Calibri"/>
          <w:sz w:val="24"/>
          <w:szCs w:val="24"/>
        </w:rPr>
        <w:t>n</w:t>
      </w:r>
      <w:r w:rsidRPr="00D834FD">
        <w:rPr>
          <w:rFonts w:eastAsia="Calibri"/>
          <w:spacing w:val="-10"/>
          <w:sz w:val="24"/>
          <w:szCs w:val="24"/>
        </w:rPr>
        <w:t xml:space="preserve"> </w:t>
      </w:r>
      <w:r w:rsidRPr="00D834FD">
        <w:rPr>
          <w:rFonts w:eastAsia="Calibri"/>
          <w:sz w:val="24"/>
          <w:szCs w:val="24"/>
        </w:rPr>
        <w:t>in</w:t>
      </w:r>
      <w:r w:rsidRPr="00D834FD">
        <w:rPr>
          <w:rFonts w:eastAsia="Calibri"/>
          <w:spacing w:val="-3"/>
          <w:sz w:val="24"/>
          <w:szCs w:val="24"/>
        </w:rPr>
        <w:t xml:space="preserve"> </w:t>
      </w:r>
      <w:r w:rsidRPr="00D834FD">
        <w:rPr>
          <w:rFonts w:eastAsia="Calibri"/>
          <w:spacing w:val="1"/>
          <w:sz w:val="24"/>
          <w:szCs w:val="24"/>
        </w:rPr>
        <w:t>p</w:t>
      </w:r>
      <w:r w:rsidRPr="00D834FD">
        <w:rPr>
          <w:rFonts w:eastAsia="Calibri"/>
          <w:spacing w:val="-2"/>
          <w:sz w:val="24"/>
          <w:szCs w:val="24"/>
        </w:rPr>
        <w:t>r</w:t>
      </w:r>
      <w:r w:rsidRPr="00D834FD">
        <w:rPr>
          <w:rFonts w:eastAsia="Calibri"/>
          <w:spacing w:val="9"/>
          <w:sz w:val="24"/>
          <w:szCs w:val="24"/>
        </w:rPr>
        <w:t>e</w:t>
      </w:r>
      <w:r w:rsidRPr="00D834FD">
        <w:rPr>
          <w:rFonts w:eastAsia="Calibri"/>
          <w:spacing w:val="-1"/>
          <w:sz w:val="24"/>
          <w:szCs w:val="24"/>
        </w:rPr>
        <w:t>-</w:t>
      </w:r>
      <w:r w:rsidRPr="00D834FD">
        <w:rPr>
          <w:rFonts w:eastAsia="Calibri"/>
          <w:spacing w:val="1"/>
          <w:sz w:val="24"/>
          <w:szCs w:val="24"/>
        </w:rPr>
        <w:t>q</w:t>
      </w:r>
      <w:r w:rsidRPr="00D834FD">
        <w:rPr>
          <w:rFonts w:eastAsia="Calibri"/>
          <w:spacing w:val="3"/>
          <w:sz w:val="24"/>
          <w:szCs w:val="24"/>
        </w:rPr>
        <w:t>u</w:t>
      </w:r>
      <w:r w:rsidRPr="00D834FD">
        <w:rPr>
          <w:rFonts w:eastAsia="Calibri"/>
          <w:spacing w:val="-4"/>
          <w:sz w:val="24"/>
          <w:szCs w:val="24"/>
        </w:rPr>
        <w:t>a</w:t>
      </w:r>
      <w:r w:rsidRPr="00D834FD">
        <w:rPr>
          <w:rFonts w:eastAsia="Calibri"/>
          <w:sz w:val="24"/>
          <w:szCs w:val="24"/>
        </w:rPr>
        <w:t>l</w:t>
      </w:r>
      <w:r w:rsidRPr="00D834FD">
        <w:rPr>
          <w:rFonts w:eastAsia="Calibri"/>
          <w:spacing w:val="5"/>
          <w:sz w:val="24"/>
          <w:szCs w:val="24"/>
        </w:rPr>
        <w:t>i</w:t>
      </w:r>
      <w:r w:rsidRPr="00D834FD">
        <w:rPr>
          <w:rFonts w:eastAsia="Calibri"/>
          <w:spacing w:val="-1"/>
          <w:sz w:val="24"/>
          <w:szCs w:val="24"/>
        </w:rPr>
        <w:t>fy</w:t>
      </w:r>
      <w:r w:rsidRPr="00D834FD">
        <w:rPr>
          <w:rFonts w:eastAsia="Calibri"/>
          <w:sz w:val="24"/>
          <w:szCs w:val="24"/>
        </w:rPr>
        <w:t>i</w:t>
      </w:r>
      <w:r w:rsidRPr="00D834FD">
        <w:rPr>
          <w:rFonts w:eastAsia="Calibri"/>
          <w:spacing w:val="1"/>
          <w:sz w:val="24"/>
          <w:szCs w:val="24"/>
        </w:rPr>
        <w:t>n</w:t>
      </w:r>
      <w:r w:rsidRPr="00D834FD">
        <w:rPr>
          <w:rFonts w:eastAsia="Calibri"/>
          <w:sz w:val="24"/>
          <w:szCs w:val="24"/>
        </w:rPr>
        <w:t>g</w:t>
      </w:r>
      <w:r w:rsidRPr="00D834FD">
        <w:rPr>
          <w:rFonts w:eastAsia="Calibri"/>
          <w:spacing w:val="-11"/>
          <w:sz w:val="24"/>
          <w:szCs w:val="24"/>
        </w:rPr>
        <w:t xml:space="preserve"> </w:t>
      </w:r>
      <w:r w:rsidRPr="00D834FD">
        <w:rPr>
          <w:rFonts w:eastAsia="Calibri"/>
          <w:spacing w:val="3"/>
          <w:sz w:val="24"/>
          <w:szCs w:val="24"/>
        </w:rPr>
        <w:t>b</w:t>
      </w:r>
      <w:r w:rsidRPr="00D834FD">
        <w:rPr>
          <w:rFonts w:eastAsia="Calibri"/>
          <w:sz w:val="24"/>
          <w:szCs w:val="24"/>
        </w:rPr>
        <w:t>i</w:t>
      </w:r>
      <w:r w:rsidRPr="00D834FD">
        <w:rPr>
          <w:rFonts w:eastAsia="Calibri"/>
          <w:spacing w:val="-1"/>
          <w:sz w:val="24"/>
          <w:szCs w:val="24"/>
        </w:rPr>
        <w:t>d</w:t>
      </w:r>
      <w:r w:rsidRPr="00D834FD">
        <w:rPr>
          <w:rFonts w:eastAsia="Calibri"/>
          <w:spacing w:val="1"/>
          <w:sz w:val="24"/>
          <w:szCs w:val="24"/>
        </w:rPr>
        <w:t>d</w:t>
      </w:r>
      <w:r w:rsidRPr="00D834FD">
        <w:rPr>
          <w:rFonts w:eastAsia="Calibri"/>
          <w:spacing w:val="-1"/>
          <w:sz w:val="24"/>
          <w:szCs w:val="24"/>
        </w:rPr>
        <w:t>e</w:t>
      </w:r>
      <w:r w:rsidRPr="00D834FD">
        <w:rPr>
          <w:rFonts w:eastAsia="Calibri"/>
          <w:spacing w:val="3"/>
          <w:sz w:val="24"/>
          <w:szCs w:val="24"/>
        </w:rPr>
        <w:t>r</w:t>
      </w:r>
      <w:r w:rsidRPr="00D834FD">
        <w:rPr>
          <w:rFonts w:eastAsia="Calibri"/>
          <w:spacing w:val="-6"/>
          <w:sz w:val="24"/>
          <w:szCs w:val="24"/>
        </w:rPr>
        <w:t>s</w:t>
      </w:r>
      <w:r w:rsidRPr="00D834FD">
        <w:rPr>
          <w:rFonts w:eastAsia="Calibri"/>
          <w:sz w:val="24"/>
          <w:szCs w:val="24"/>
        </w:rPr>
        <w:t>.</w:t>
      </w:r>
      <w:r w:rsidRPr="00D834FD">
        <w:rPr>
          <w:rFonts w:eastAsia="Calibri"/>
          <w:spacing w:val="-4"/>
          <w:sz w:val="24"/>
          <w:szCs w:val="24"/>
        </w:rPr>
        <w:t xml:space="preserve"> </w:t>
      </w:r>
      <w:r w:rsidRPr="00D834FD">
        <w:rPr>
          <w:rFonts w:eastAsia="Calibri"/>
          <w:sz w:val="24"/>
          <w:szCs w:val="24"/>
        </w:rPr>
        <w:t>L</w:t>
      </w:r>
      <w:r w:rsidRPr="00D834FD">
        <w:rPr>
          <w:rFonts w:eastAsia="Calibri"/>
          <w:spacing w:val="-1"/>
          <w:sz w:val="24"/>
          <w:szCs w:val="24"/>
        </w:rPr>
        <w:t>e</w:t>
      </w:r>
      <w:r w:rsidRPr="00D834FD">
        <w:rPr>
          <w:rFonts w:eastAsia="Calibri"/>
          <w:spacing w:val="3"/>
          <w:sz w:val="24"/>
          <w:szCs w:val="24"/>
        </w:rPr>
        <w:t>t</w:t>
      </w:r>
      <w:r w:rsidRPr="00D834FD">
        <w:rPr>
          <w:rFonts w:eastAsia="Calibri"/>
          <w:sz w:val="24"/>
          <w:szCs w:val="24"/>
        </w:rPr>
        <w:t>t</w:t>
      </w:r>
      <w:r w:rsidRPr="00D834FD">
        <w:rPr>
          <w:rFonts w:eastAsia="Calibri"/>
          <w:spacing w:val="-3"/>
          <w:sz w:val="24"/>
          <w:szCs w:val="24"/>
        </w:rPr>
        <w:t>e</w:t>
      </w:r>
      <w:r w:rsidRPr="00D834FD">
        <w:rPr>
          <w:rFonts w:eastAsia="Calibri"/>
          <w:spacing w:val="2"/>
          <w:sz w:val="24"/>
          <w:szCs w:val="24"/>
        </w:rPr>
        <w:t>r</w:t>
      </w:r>
      <w:r w:rsidRPr="00D834FD">
        <w:rPr>
          <w:rFonts w:eastAsia="Calibri"/>
          <w:sz w:val="24"/>
          <w:szCs w:val="24"/>
        </w:rPr>
        <w:t>s</w:t>
      </w:r>
      <w:r w:rsidRPr="00D834FD">
        <w:rPr>
          <w:rFonts w:eastAsia="Calibri"/>
          <w:spacing w:val="-4"/>
          <w:sz w:val="24"/>
          <w:szCs w:val="24"/>
        </w:rPr>
        <w:t xml:space="preserve"> </w:t>
      </w:r>
      <w:r w:rsidRPr="00D834FD">
        <w:rPr>
          <w:rFonts w:eastAsia="Calibri"/>
          <w:spacing w:val="3"/>
          <w:sz w:val="24"/>
          <w:szCs w:val="24"/>
        </w:rPr>
        <w:t>o</w:t>
      </w:r>
      <w:r w:rsidRPr="00D834FD">
        <w:rPr>
          <w:rFonts w:eastAsia="Calibri"/>
          <w:sz w:val="24"/>
          <w:szCs w:val="24"/>
        </w:rPr>
        <w:t>f</w:t>
      </w:r>
      <w:r w:rsidRPr="00D834FD">
        <w:rPr>
          <w:rFonts w:eastAsia="Calibri"/>
          <w:spacing w:val="-2"/>
          <w:sz w:val="24"/>
          <w:szCs w:val="24"/>
        </w:rPr>
        <w:t xml:space="preserve"> r</w:t>
      </w:r>
      <w:r w:rsidRPr="00D834FD">
        <w:rPr>
          <w:rFonts w:eastAsia="Calibri"/>
          <w:spacing w:val="2"/>
          <w:sz w:val="24"/>
          <w:szCs w:val="24"/>
        </w:rPr>
        <w:t>ef</w:t>
      </w:r>
      <w:r w:rsidRPr="00D834FD">
        <w:rPr>
          <w:rFonts w:eastAsia="Calibri"/>
          <w:spacing w:val="-3"/>
          <w:sz w:val="24"/>
          <w:szCs w:val="24"/>
        </w:rPr>
        <w:t>e</w:t>
      </w:r>
      <w:r w:rsidRPr="00D834FD">
        <w:rPr>
          <w:rFonts w:eastAsia="Calibri"/>
          <w:spacing w:val="2"/>
          <w:sz w:val="24"/>
          <w:szCs w:val="24"/>
        </w:rPr>
        <w:t>r</w:t>
      </w:r>
      <w:r w:rsidRPr="00D834FD">
        <w:rPr>
          <w:rFonts w:eastAsia="Calibri"/>
          <w:spacing w:val="-1"/>
          <w:sz w:val="24"/>
          <w:szCs w:val="24"/>
        </w:rPr>
        <w:t>e</w:t>
      </w:r>
      <w:r w:rsidRPr="00D834FD">
        <w:rPr>
          <w:rFonts w:eastAsia="Calibri"/>
          <w:spacing w:val="1"/>
          <w:sz w:val="24"/>
          <w:szCs w:val="24"/>
        </w:rPr>
        <w:t>n</w:t>
      </w:r>
      <w:r w:rsidRPr="00D834FD">
        <w:rPr>
          <w:rFonts w:eastAsia="Calibri"/>
          <w:sz w:val="24"/>
          <w:szCs w:val="24"/>
        </w:rPr>
        <w:t>ce</w:t>
      </w:r>
      <w:r w:rsidR="00F52A24">
        <w:rPr>
          <w:rFonts w:eastAsia="Calibri"/>
          <w:sz w:val="24"/>
          <w:szCs w:val="24"/>
        </w:rPr>
        <w:t xml:space="preserve"> or copies of contract agreements</w:t>
      </w:r>
      <w:r w:rsidRPr="00D834FD">
        <w:rPr>
          <w:rFonts w:eastAsia="Calibri"/>
          <w:spacing w:val="-8"/>
          <w:sz w:val="24"/>
          <w:szCs w:val="24"/>
        </w:rPr>
        <w:t xml:space="preserve"> </w:t>
      </w:r>
      <w:r w:rsidRPr="00D834FD">
        <w:rPr>
          <w:rFonts w:eastAsia="Calibri"/>
          <w:sz w:val="24"/>
          <w:szCs w:val="24"/>
        </w:rPr>
        <w:t>f</w:t>
      </w:r>
      <w:r w:rsidRPr="00D834FD">
        <w:rPr>
          <w:rFonts w:eastAsia="Calibri"/>
          <w:spacing w:val="3"/>
          <w:sz w:val="24"/>
          <w:szCs w:val="24"/>
        </w:rPr>
        <w:t>r</w:t>
      </w:r>
      <w:r w:rsidRPr="00D834FD">
        <w:rPr>
          <w:rFonts w:eastAsia="Calibri"/>
          <w:spacing w:val="-2"/>
          <w:sz w:val="24"/>
          <w:szCs w:val="24"/>
        </w:rPr>
        <w:t>o</w:t>
      </w:r>
      <w:r w:rsidRPr="00D834FD">
        <w:rPr>
          <w:rFonts w:eastAsia="Calibri"/>
          <w:sz w:val="24"/>
          <w:szCs w:val="24"/>
        </w:rPr>
        <w:t>m</w:t>
      </w:r>
      <w:r w:rsidRPr="00D834FD">
        <w:rPr>
          <w:rFonts w:eastAsia="Calibri"/>
          <w:spacing w:val="-4"/>
          <w:sz w:val="24"/>
          <w:szCs w:val="24"/>
        </w:rPr>
        <w:t xml:space="preserve"> </w:t>
      </w:r>
      <w:r w:rsidRPr="00D834FD">
        <w:rPr>
          <w:rFonts w:eastAsia="Calibri"/>
          <w:sz w:val="24"/>
          <w:szCs w:val="24"/>
        </w:rPr>
        <w:t>c</w:t>
      </w:r>
      <w:r w:rsidRPr="00D834FD">
        <w:rPr>
          <w:rFonts w:eastAsia="Calibri"/>
          <w:spacing w:val="1"/>
          <w:sz w:val="24"/>
          <w:szCs w:val="24"/>
        </w:rPr>
        <w:t>u</w:t>
      </w:r>
      <w:r w:rsidRPr="00D834FD">
        <w:rPr>
          <w:rFonts w:eastAsia="Calibri"/>
          <w:spacing w:val="-1"/>
          <w:sz w:val="24"/>
          <w:szCs w:val="24"/>
        </w:rPr>
        <w:t>s</w:t>
      </w:r>
      <w:r w:rsidRPr="00D834FD">
        <w:rPr>
          <w:rFonts w:eastAsia="Calibri"/>
          <w:sz w:val="24"/>
          <w:szCs w:val="24"/>
        </w:rPr>
        <w:t>t</w:t>
      </w:r>
      <w:r w:rsidRPr="00D834FD">
        <w:rPr>
          <w:rFonts w:eastAsia="Calibri"/>
          <w:spacing w:val="3"/>
          <w:sz w:val="24"/>
          <w:szCs w:val="24"/>
        </w:rPr>
        <w:t>o</w:t>
      </w:r>
      <w:r w:rsidRPr="00D834FD">
        <w:rPr>
          <w:rFonts w:eastAsia="Calibri"/>
          <w:spacing w:val="2"/>
          <w:sz w:val="24"/>
          <w:szCs w:val="24"/>
        </w:rPr>
        <w:t>m</w:t>
      </w:r>
      <w:r w:rsidRPr="00D834FD">
        <w:rPr>
          <w:rFonts w:eastAsia="Calibri"/>
          <w:spacing w:val="-3"/>
          <w:sz w:val="24"/>
          <w:szCs w:val="24"/>
        </w:rPr>
        <w:t>e</w:t>
      </w:r>
      <w:r w:rsidRPr="00D834FD">
        <w:rPr>
          <w:rFonts w:eastAsia="Calibri"/>
          <w:spacing w:val="2"/>
          <w:sz w:val="24"/>
          <w:szCs w:val="24"/>
        </w:rPr>
        <w:t>r</w:t>
      </w:r>
      <w:r w:rsidRPr="00D834FD">
        <w:rPr>
          <w:rFonts w:eastAsia="Calibri"/>
          <w:sz w:val="24"/>
          <w:szCs w:val="24"/>
        </w:rPr>
        <w:t>s</w:t>
      </w:r>
      <w:r w:rsidRPr="00D834FD">
        <w:rPr>
          <w:rFonts w:eastAsia="Calibri"/>
          <w:spacing w:val="-6"/>
          <w:sz w:val="24"/>
          <w:szCs w:val="24"/>
        </w:rPr>
        <w:t xml:space="preserve"> </w:t>
      </w:r>
      <w:r w:rsidR="00F52A24">
        <w:rPr>
          <w:rFonts w:eastAsia="Calibri"/>
          <w:spacing w:val="-1"/>
          <w:sz w:val="24"/>
          <w:szCs w:val="24"/>
        </w:rPr>
        <w:t>shall</w:t>
      </w:r>
      <w:r w:rsidRPr="00D834FD">
        <w:rPr>
          <w:rFonts w:eastAsia="Calibri"/>
          <w:spacing w:val="-1"/>
          <w:sz w:val="24"/>
          <w:szCs w:val="24"/>
        </w:rPr>
        <w:t xml:space="preserve"> b</w:t>
      </w:r>
      <w:r w:rsidRPr="00D834FD">
        <w:rPr>
          <w:rFonts w:eastAsia="Calibri"/>
          <w:sz w:val="24"/>
          <w:szCs w:val="24"/>
        </w:rPr>
        <w:t>e</w:t>
      </w:r>
      <w:r w:rsidRPr="00D834FD">
        <w:rPr>
          <w:rFonts w:eastAsia="Calibri"/>
          <w:spacing w:val="-2"/>
          <w:sz w:val="24"/>
          <w:szCs w:val="24"/>
        </w:rPr>
        <w:t xml:space="preserve"> </w:t>
      </w:r>
      <w:r w:rsidRPr="00D834FD">
        <w:rPr>
          <w:rFonts w:eastAsia="Calibri"/>
          <w:sz w:val="24"/>
          <w:szCs w:val="24"/>
        </w:rPr>
        <w:t>i</w:t>
      </w:r>
      <w:r w:rsidRPr="00D834FD">
        <w:rPr>
          <w:rFonts w:eastAsia="Calibri"/>
          <w:spacing w:val="1"/>
          <w:sz w:val="24"/>
          <w:szCs w:val="24"/>
        </w:rPr>
        <w:t>n</w:t>
      </w:r>
      <w:r w:rsidRPr="00D834FD">
        <w:rPr>
          <w:rFonts w:eastAsia="Calibri"/>
          <w:spacing w:val="2"/>
          <w:sz w:val="24"/>
          <w:szCs w:val="24"/>
        </w:rPr>
        <w:t>c</w:t>
      </w:r>
      <w:r w:rsidRPr="00D834FD">
        <w:rPr>
          <w:rFonts w:eastAsia="Calibri"/>
          <w:spacing w:val="-3"/>
          <w:sz w:val="24"/>
          <w:szCs w:val="24"/>
        </w:rPr>
        <w:t>l</w:t>
      </w:r>
      <w:r w:rsidRPr="00D834FD">
        <w:rPr>
          <w:rFonts w:eastAsia="Calibri"/>
          <w:spacing w:val="1"/>
          <w:sz w:val="24"/>
          <w:szCs w:val="24"/>
        </w:rPr>
        <w:t>ud</w:t>
      </w:r>
      <w:r w:rsidRPr="00D834FD">
        <w:rPr>
          <w:rFonts w:eastAsia="Calibri"/>
          <w:spacing w:val="-1"/>
          <w:sz w:val="24"/>
          <w:szCs w:val="24"/>
        </w:rPr>
        <w:t>e</w:t>
      </w:r>
      <w:r w:rsidRPr="00D834FD">
        <w:rPr>
          <w:rFonts w:eastAsia="Calibri"/>
          <w:sz w:val="24"/>
          <w:szCs w:val="24"/>
        </w:rPr>
        <w:t>d</w:t>
      </w:r>
      <w:r w:rsidRPr="00D834FD">
        <w:rPr>
          <w:rFonts w:eastAsia="Calibri"/>
          <w:spacing w:val="-3"/>
          <w:sz w:val="24"/>
          <w:szCs w:val="24"/>
        </w:rPr>
        <w:t xml:space="preserve"> </w:t>
      </w:r>
      <w:r w:rsidRPr="00D834FD">
        <w:rPr>
          <w:rFonts w:eastAsia="Calibri"/>
          <w:sz w:val="24"/>
          <w:szCs w:val="24"/>
        </w:rPr>
        <w:t>in F</w:t>
      </w:r>
      <w:r w:rsidRPr="00D834FD">
        <w:rPr>
          <w:rFonts w:eastAsia="Calibri"/>
          <w:spacing w:val="1"/>
          <w:sz w:val="24"/>
          <w:szCs w:val="24"/>
        </w:rPr>
        <w:t>o</w:t>
      </w:r>
      <w:r w:rsidRPr="00D834FD">
        <w:rPr>
          <w:rFonts w:eastAsia="Calibri"/>
          <w:spacing w:val="-2"/>
          <w:sz w:val="24"/>
          <w:szCs w:val="24"/>
        </w:rPr>
        <w:t>r</w:t>
      </w:r>
      <w:r w:rsidRPr="00D834FD">
        <w:rPr>
          <w:rFonts w:eastAsia="Calibri"/>
          <w:sz w:val="24"/>
          <w:szCs w:val="24"/>
        </w:rPr>
        <w:t>m</w:t>
      </w:r>
      <w:r w:rsidRPr="00D834FD">
        <w:rPr>
          <w:rFonts w:eastAsia="Calibri"/>
          <w:spacing w:val="-4"/>
          <w:sz w:val="24"/>
          <w:szCs w:val="24"/>
        </w:rPr>
        <w:t xml:space="preserve"> </w:t>
      </w:r>
      <w:r w:rsidRPr="00D834FD">
        <w:rPr>
          <w:rFonts w:eastAsia="Calibri"/>
          <w:spacing w:val="3"/>
          <w:sz w:val="24"/>
          <w:szCs w:val="24"/>
        </w:rPr>
        <w:t>P</w:t>
      </w:r>
      <w:r w:rsidRPr="00D834FD">
        <w:rPr>
          <w:rFonts w:eastAsia="Calibri"/>
          <w:spacing w:val="5"/>
          <w:sz w:val="24"/>
          <w:szCs w:val="24"/>
        </w:rPr>
        <w:t>Q</w:t>
      </w:r>
      <w:r w:rsidRPr="00D834FD">
        <w:rPr>
          <w:rFonts w:eastAsia="Calibri"/>
          <w:spacing w:val="-1"/>
          <w:sz w:val="24"/>
          <w:szCs w:val="24"/>
        </w:rPr>
        <w:t>-</w:t>
      </w:r>
      <w:r w:rsidRPr="00D834FD">
        <w:rPr>
          <w:rFonts w:eastAsia="Calibri"/>
          <w:spacing w:val="-5"/>
          <w:sz w:val="24"/>
          <w:szCs w:val="24"/>
        </w:rPr>
        <w:t>6</w:t>
      </w:r>
      <w:r w:rsidRPr="00D834FD">
        <w:rPr>
          <w:rFonts w:eastAsia="Calibri"/>
          <w:sz w:val="24"/>
          <w:szCs w:val="24"/>
        </w:rPr>
        <w:t>.</w:t>
      </w:r>
    </w:p>
    <w:p w14:paraId="1615AEB6" w14:textId="77777777" w:rsidR="00F114B1" w:rsidRPr="00D834FD" w:rsidRDefault="00F114B1">
      <w:pPr>
        <w:spacing w:before="3" w:line="280" w:lineRule="exact"/>
        <w:rPr>
          <w:sz w:val="24"/>
          <w:szCs w:val="24"/>
        </w:rPr>
      </w:pPr>
    </w:p>
    <w:p w14:paraId="58DC4133" w14:textId="77777777" w:rsidR="00F114B1" w:rsidRPr="00D834FD" w:rsidRDefault="000C4AFD">
      <w:pPr>
        <w:ind w:left="140"/>
        <w:rPr>
          <w:rFonts w:eastAsia="Calibri"/>
          <w:sz w:val="24"/>
          <w:szCs w:val="24"/>
        </w:rPr>
      </w:pPr>
      <w:r w:rsidRPr="00D834FD">
        <w:rPr>
          <w:rFonts w:eastAsia="Calibri"/>
          <w:sz w:val="24"/>
          <w:szCs w:val="24"/>
        </w:rPr>
        <w:t xml:space="preserve">3.4 </w:t>
      </w:r>
      <w:r w:rsidRPr="00D834FD">
        <w:rPr>
          <w:rFonts w:eastAsia="Calibri"/>
          <w:b/>
          <w:spacing w:val="-3"/>
          <w:sz w:val="24"/>
          <w:szCs w:val="24"/>
        </w:rPr>
        <w:t>S</w:t>
      </w:r>
      <w:r w:rsidRPr="00D834FD">
        <w:rPr>
          <w:rFonts w:eastAsia="Calibri"/>
          <w:b/>
          <w:spacing w:val="1"/>
          <w:sz w:val="24"/>
          <w:szCs w:val="24"/>
        </w:rPr>
        <w:t>t</w:t>
      </w:r>
      <w:r w:rsidRPr="00D834FD">
        <w:rPr>
          <w:rFonts w:eastAsia="Calibri"/>
          <w:b/>
          <w:spacing w:val="2"/>
          <w:sz w:val="24"/>
          <w:szCs w:val="24"/>
        </w:rPr>
        <w:t>a</w:t>
      </w:r>
      <w:r w:rsidRPr="00D834FD">
        <w:rPr>
          <w:rFonts w:eastAsia="Calibri"/>
          <w:b/>
          <w:sz w:val="24"/>
          <w:szCs w:val="24"/>
        </w:rPr>
        <w:t>t</w:t>
      </w:r>
      <w:r w:rsidRPr="00D834FD">
        <w:rPr>
          <w:rFonts w:eastAsia="Calibri"/>
          <w:b/>
          <w:spacing w:val="1"/>
          <w:sz w:val="24"/>
          <w:szCs w:val="24"/>
        </w:rPr>
        <w:t>em</w:t>
      </w:r>
      <w:r w:rsidRPr="00D834FD">
        <w:rPr>
          <w:rFonts w:eastAsia="Calibri"/>
          <w:b/>
          <w:spacing w:val="-4"/>
          <w:sz w:val="24"/>
          <w:szCs w:val="24"/>
        </w:rPr>
        <w:t>e</w:t>
      </w:r>
      <w:r w:rsidRPr="00D834FD">
        <w:rPr>
          <w:rFonts w:eastAsia="Calibri"/>
          <w:b/>
          <w:spacing w:val="4"/>
          <w:sz w:val="24"/>
          <w:szCs w:val="24"/>
        </w:rPr>
        <w:t>n</w:t>
      </w:r>
      <w:r w:rsidRPr="00D834FD">
        <w:rPr>
          <w:rFonts w:eastAsia="Calibri"/>
          <w:b/>
          <w:sz w:val="24"/>
          <w:szCs w:val="24"/>
        </w:rPr>
        <w:t>t</w:t>
      </w:r>
    </w:p>
    <w:p w14:paraId="14BE2D81" w14:textId="77777777" w:rsidR="00F114B1" w:rsidRPr="00D834FD" w:rsidRDefault="000C4AFD" w:rsidP="00923F7B">
      <w:pPr>
        <w:spacing w:before="32" w:line="278" w:lineRule="auto"/>
        <w:ind w:left="1300" w:right="198"/>
        <w:rPr>
          <w:rFonts w:eastAsia="Calibri"/>
          <w:sz w:val="24"/>
          <w:szCs w:val="24"/>
        </w:rPr>
      </w:pPr>
      <w:r w:rsidRPr="00D834FD">
        <w:rPr>
          <w:rFonts w:eastAsia="Calibri"/>
          <w:sz w:val="24"/>
          <w:szCs w:val="24"/>
        </w:rPr>
        <w:t>A</w:t>
      </w:r>
      <w:r w:rsidRPr="00D834FD">
        <w:rPr>
          <w:rFonts w:eastAsia="Calibri"/>
          <w:spacing w:val="1"/>
          <w:sz w:val="24"/>
          <w:szCs w:val="24"/>
        </w:rPr>
        <w:t>pp</w:t>
      </w:r>
      <w:r w:rsidRPr="00D834FD">
        <w:rPr>
          <w:rFonts w:eastAsia="Calibri"/>
          <w:spacing w:val="2"/>
          <w:sz w:val="24"/>
          <w:szCs w:val="24"/>
        </w:rPr>
        <w:t>li</w:t>
      </w:r>
      <w:r w:rsidRPr="00D834FD">
        <w:rPr>
          <w:rFonts w:eastAsia="Calibri"/>
          <w:sz w:val="24"/>
          <w:szCs w:val="24"/>
        </w:rPr>
        <w:t>c</w:t>
      </w:r>
      <w:r w:rsidRPr="00D834FD">
        <w:rPr>
          <w:rFonts w:eastAsia="Calibri"/>
          <w:spacing w:val="1"/>
          <w:sz w:val="24"/>
          <w:szCs w:val="24"/>
        </w:rPr>
        <w:t>a</w:t>
      </w:r>
      <w:r w:rsidRPr="00D834FD">
        <w:rPr>
          <w:rFonts w:eastAsia="Calibri"/>
          <w:spacing w:val="-2"/>
          <w:sz w:val="24"/>
          <w:szCs w:val="24"/>
        </w:rPr>
        <w:t>t</w:t>
      </w:r>
      <w:r w:rsidRPr="00D834FD">
        <w:rPr>
          <w:rFonts w:eastAsia="Calibri"/>
          <w:sz w:val="24"/>
          <w:szCs w:val="24"/>
        </w:rPr>
        <w:t>i</w:t>
      </w:r>
      <w:r w:rsidRPr="00D834FD">
        <w:rPr>
          <w:rFonts w:eastAsia="Calibri"/>
          <w:spacing w:val="1"/>
          <w:sz w:val="24"/>
          <w:szCs w:val="24"/>
        </w:rPr>
        <w:t>o</w:t>
      </w:r>
      <w:r w:rsidRPr="00D834FD">
        <w:rPr>
          <w:rFonts w:eastAsia="Calibri"/>
          <w:sz w:val="24"/>
          <w:szCs w:val="24"/>
        </w:rPr>
        <w:t>n</w:t>
      </w:r>
      <w:r w:rsidRPr="00D834FD">
        <w:rPr>
          <w:rFonts w:eastAsia="Calibri"/>
          <w:spacing w:val="-10"/>
          <w:sz w:val="24"/>
          <w:szCs w:val="24"/>
        </w:rPr>
        <w:t xml:space="preserve"> </w:t>
      </w:r>
      <w:r w:rsidRPr="00D834FD">
        <w:rPr>
          <w:rFonts w:eastAsia="Calibri"/>
          <w:spacing w:val="4"/>
          <w:sz w:val="24"/>
          <w:szCs w:val="24"/>
        </w:rPr>
        <w:t>m</w:t>
      </w:r>
      <w:r w:rsidRPr="00D834FD">
        <w:rPr>
          <w:rFonts w:eastAsia="Calibri"/>
          <w:spacing w:val="1"/>
          <w:sz w:val="24"/>
          <w:szCs w:val="24"/>
        </w:rPr>
        <w:t>u</w:t>
      </w:r>
      <w:r w:rsidRPr="00D834FD">
        <w:rPr>
          <w:rFonts w:eastAsia="Calibri"/>
          <w:spacing w:val="-1"/>
          <w:sz w:val="24"/>
          <w:szCs w:val="24"/>
        </w:rPr>
        <w:t>s</w:t>
      </w:r>
      <w:r w:rsidRPr="00D834FD">
        <w:rPr>
          <w:rFonts w:eastAsia="Calibri"/>
          <w:sz w:val="24"/>
          <w:szCs w:val="24"/>
        </w:rPr>
        <w:t>t</w:t>
      </w:r>
      <w:r w:rsidRPr="00D834FD">
        <w:rPr>
          <w:rFonts w:eastAsia="Calibri"/>
          <w:spacing w:val="-6"/>
          <w:sz w:val="24"/>
          <w:szCs w:val="24"/>
        </w:rPr>
        <w:t xml:space="preserve"> </w:t>
      </w:r>
      <w:r w:rsidRPr="00D834FD">
        <w:rPr>
          <w:rFonts w:eastAsia="Calibri"/>
          <w:sz w:val="24"/>
          <w:szCs w:val="24"/>
        </w:rPr>
        <w:t>i</w:t>
      </w:r>
      <w:r w:rsidRPr="00D834FD">
        <w:rPr>
          <w:rFonts w:eastAsia="Calibri"/>
          <w:spacing w:val="-1"/>
          <w:sz w:val="24"/>
          <w:szCs w:val="24"/>
        </w:rPr>
        <w:t>n</w:t>
      </w:r>
      <w:r w:rsidRPr="00D834FD">
        <w:rPr>
          <w:rFonts w:eastAsia="Calibri"/>
          <w:sz w:val="24"/>
          <w:szCs w:val="24"/>
        </w:rPr>
        <w:t>c</w:t>
      </w:r>
      <w:r w:rsidRPr="00D834FD">
        <w:rPr>
          <w:rFonts w:eastAsia="Calibri"/>
          <w:spacing w:val="2"/>
          <w:sz w:val="24"/>
          <w:szCs w:val="24"/>
        </w:rPr>
        <w:t>l</w:t>
      </w:r>
      <w:r w:rsidRPr="00D834FD">
        <w:rPr>
          <w:rFonts w:eastAsia="Calibri"/>
          <w:spacing w:val="1"/>
          <w:sz w:val="24"/>
          <w:szCs w:val="24"/>
        </w:rPr>
        <w:t>u</w:t>
      </w:r>
      <w:r w:rsidRPr="00D834FD">
        <w:rPr>
          <w:rFonts w:eastAsia="Calibri"/>
          <w:spacing w:val="-1"/>
          <w:sz w:val="24"/>
          <w:szCs w:val="24"/>
        </w:rPr>
        <w:t>d</w:t>
      </w:r>
      <w:r w:rsidRPr="00D834FD">
        <w:rPr>
          <w:rFonts w:eastAsia="Calibri"/>
          <w:sz w:val="24"/>
          <w:szCs w:val="24"/>
        </w:rPr>
        <w:t>e</w:t>
      </w:r>
      <w:r w:rsidRPr="00D834FD">
        <w:rPr>
          <w:rFonts w:eastAsia="Calibri"/>
          <w:spacing w:val="-4"/>
          <w:sz w:val="24"/>
          <w:szCs w:val="24"/>
        </w:rPr>
        <w:t xml:space="preserve"> </w:t>
      </w:r>
      <w:r w:rsidRPr="00D834FD">
        <w:rPr>
          <w:rFonts w:eastAsia="Calibri"/>
          <w:sz w:val="24"/>
          <w:szCs w:val="24"/>
        </w:rPr>
        <w:t>a</w:t>
      </w:r>
      <w:r w:rsidRPr="00D834FD">
        <w:rPr>
          <w:rFonts w:eastAsia="Calibri"/>
          <w:spacing w:val="-2"/>
          <w:sz w:val="24"/>
          <w:szCs w:val="24"/>
        </w:rPr>
        <w:t xml:space="preserve"> </w:t>
      </w:r>
      <w:r w:rsidRPr="00D834FD">
        <w:rPr>
          <w:rFonts w:eastAsia="Calibri"/>
          <w:spacing w:val="1"/>
          <w:sz w:val="24"/>
          <w:szCs w:val="24"/>
        </w:rPr>
        <w:t>s</w:t>
      </w:r>
      <w:r w:rsidRPr="00D834FD">
        <w:rPr>
          <w:rFonts w:eastAsia="Calibri"/>
          <w:spacing w:val="2"/>
          <w:sz w:val="24"/>
          <w:szCs w:val="24"/>
        </w:rPr>
        <w:t>w</w:t>
      </w:r>
      <w:r w:rsidRPr="00D834FD">
        <w:rPr>
          <w:rFonts w:eastAsia="Calibri"/>
          <w:sz w:val="24"/>
          <w:szCs w:val="24"/>
        </w:rPr>
        <w:t>orn</w:t>
      </w:r>
      <w:r w:rsidRPr="00D834FD">
        <w:rPr>
          <w:rFonts w:eastAsia="Calibri"/>
          <w:spacing w:val="-5"/>
          <w:sz w:val="24"/>
          <w:szCs w:val="24"/>
        </w:rPr>
        <w:t xml:space="preserve"> </w:t>
      </w:r>
      <w:r w:rsidRPr="00D834FD">
        <w:rPr>
          <w:rFonts w:eastAsia="Calibri"/>
          <w:spacing w:val="-1"/>
          <w:sz w:val="24"/>
          <w:szCs w:val="24"/>
        </w:rPr>
        <w:t>s</w:t>
      </w:r>
      <w:r w:rsidRPr="00D834FD">
        <w:rPr>
          <w:rFonts w:eastAsia="Calibri"/>
          <w:sz w:val="24"/>
          <w:szCs w:val="24"/>
        </w:rPr>
        <w:t>ta</w:t>
      </w:r>
      <w:r w:rsidRPr="00D834FD">
        <w:rPr>
          <w:rFonts w:eastAsia="Calibri"/>
          <w:spacing w:val="1"/>
          <w:sz w:val="24"/>
          <w:szCs w:val="24"/>
        </w:rPr>
        <w:t>t</w:t>
      </w:r>
      <w:r w:rsidRPr="00D834FD">
        <w:rPr>
          <w:rFonts w:eastAsia="Calibri"/>
          <w:spacing w:val="-1"/>
          <w:sz w:val="24"/>
          <w:szCs w:val="24"/>
        </w:rPr>
        <w:t>e</w:t>
      </w:r>
      <w:r w:rsidRPr="00D834FD">
        <w:rPr>
          <w:rFonts w:eastAsia="Calibri"/>
          <w:spacing w:val="2"/>
          <w:sz w:val="24"/>
          <w:szCs w:val="24"/>
        </w:rPr>
        <w:t>me</w:t>
      </w:r>
      <w:r w:rsidRPr="00D834FD">
        <w:rPr>
          <w:rFonts w:eastAsia="Calibri"/>
          <w:spacing w:val="1"/>
          <w:sz w:val="24"/>
          <w:szCs w:val="24"/>
        </w:rPr>
        <w:t>n</w:t>
      </w:r>
      <w:r w:rsidRPr="00D834FD">
        <w:rPr>
          <w:rFonts w:eastAsia="Calibri"/>
          <w:sz w:val="24"/>
          <w:szCs w:val="24"/>
        </w:rPr>
        <w:t>t</w:t>
      </w:r>
      <w:r w:rsidRPr="00D834FD">
        <w:rPr>
          <w:rFonts w:eastAsia="Calibri"/>
          <w:spacing w:val="-10"/>
          <w:sz w:val="24"/>
          <w:szCs w:val="24"/>
        </w:rPr>
        <w:t xml:space="preserve"> </w:t>
      </w:r>
      <w:r w:rsidRPr="00D834FD">
        <w:rPr>
          <w:rFonts w:eastAsia="Calibri"/>
          <w:sz w:val="24"/>
          <w:szCs w:val="24"/>
        </w:rPr>
        <w:t>F</w:t>
      </w:r>
      <w:r w:rsidRPr="00D834FD">
        <w:rPr>
          <w:rFonts w:eastAsia="Calibri"/>
          <w:spacing w:val="1"/>
          <w:sz w:val="24"/>
          <w:szCs w:val="24"/>
        </w:rPr>
        <w:t>o</w:t>
      </w:r>
      <w:r w:rsidRPr="00D834FD">
        <w:rPr>
          <w:rFonts w:eastAsia="Calibri"/>
          <w:sz w:val="24"/>
          <w:szCs w:val="24"/>
        </w:rPr>
        <w:t xml:space="preserve">rm </w:t>
      </w:r>
      <w:r w:rsidRPr="00D834FD">
        <w:rPr>
          <w:rFonts w:eastAsia="Calibri"/>
          <w:spacing w:val="3"/>
          <w:sz w:val="24"/>
          <w:szCs w:val="24"/>
        </w:rPr>
        <w:t>PQ</w:t>
      </w:r>
      <w:r w:rsidRPr="00D834FD">
        <w:rPr>
          <w:rFonts w:eastAsia="Calibri"/>
          <w:spacing w:val="-1"/>
          <w:sz w:val="24"/>
          <w:szCs w:val="24"/>
        </w:rPr>
        <w:t>-</w:t>
      </w:r>
      <w:r w:rsidRPr="00D834FD">
        <w:rPr>
          <w:rFonts w:eastAsia="Calibri"/>
          <w:sz w:val="24"/>
          <w:szCs w:val="24"/>
        </w:rPr>
        <w:t>8</w:t>
      </w:r>
      <w:r w:rsidRPr="00D834FD">
        <w:rPr>
          <w:rFonts w:eastAsia="Calibri"/>
          <w:spacing w:val="-6"/>
          <w:sz w:val="24"/>
          <w:szCs w:val="24"/>
        </w:rPr>
        <w:t xml:space="preserve"> </w:t>
      </w:r>
      <w:r w:rsidRPr="00D834FD">
        <w:rPr>
          <w:rFonts w:eastAsia="Calibri"/>
          <w:spacing w:val="1"/>
          <w:sz w:val="24"/>
          <w:szCs w:val="24"/>
        </w:rPr>
        <w:t>b</w:t>
      </w:r>
      <w:r w:rsidRPr="00D834FD">
        <w:rPr>
          <w:rFonts w:eastAsia="Calibri"/>
          <w:sz w:val="24"/>
          <w:szCs w:val="24"/>
        </w:rPr>
        <w:t>y</w:t>
      </w:r>
      <w:r w:rsidRPr="00D834FD">
        <w:rPr>
          <w:rFonts w:eastAsia="Calibri"/>
          <w:spacing w:val="-1"/>
          <w:sz w:val="24"/>
          <w:szCs w:val="24"/>
        </w:rPr>
        <w:t xml:space="preserve"> </w:t>
      </w:r>
      <w:r w:rsidRPr="00D834FD">
        <w:rPr>
          <w:rFonts w:eastAsia="Calibri"/>
          <w:spacing w:val="-4"/>
          <w:sz w:val="24"/>
          <w:szCs w:val="24"/>
        </w:rPr>
        <w:t>t</w:t>
      </w:r>
      <w:r w:rsidRPr="00D834FD">
        <w:rPr>
          <w:rFonts w:eastAsia="Calibri"/>
          <w:spacing w:val="1"/>
          <w:sz w:val="24"/>
          <w:szCs w:val="24"/>
        </w:rPr>
        <w:t>h</w:t>
      </w:r>
      <w:r w:rsidRPr="00D834FD">
        <w:rPr>
          <w:rFonts w:eastAsia="Calibri"/>
          <w:sz w:val="24"/>
          <w:szCs w:val="24"/>
        </w:rPr>
        <w:t>e</w:t>
      </w:r>
      <w:r w:rsidRPr="00D834FD">
        <w:rPr>
          <w:rFonts w:eastAsia="Calibri"/>
          <w:spacing w:val="-1"/>
          <w:sz w:val="24"/>
          <w:szCs w:val="24"/>
        </w:rPr>
        <w:t xml:space="preserve"> </w:t>
      </w:r>
      <w:r w:rsidR="002A17C3" w:rsidRPr="00D834FD">
        <w:rPr>
          <w:rFonts w:eastAsia="Calibri"/>
          <w:sz w:val="24"/>
          <w:szCs w:val="24"/>
        </w:rPr>
        <w:t>t</w:t>
      </w:r>
      <w:r w:rsidRPr="00D834FD">
        <w:rPr>
          <w:rFonts w:eastAsia="Calibri"/>
          <w:spacing w:val="-1"/>
          <w:sz w:val="24"/>
          <w:szCs w:val="24"/>
        </w:rPr>
        <w:t>e</w:t>
      </w:r>
      <w:r w:rsidRPr="00D834FD">
        <w:rPr>
          <w:rFonts w:eastAsia="Calibri"/>
          <w:spacing w:val="1"/>
          <w:sz w:val="24"/>
          <w:szCs w:val="24"/>
        </w:rPr>
        <w:t>nd</w:t>
      </w:r>
      <w:r w:rsidRPr="00D834FD">
        <w:rPr>
          <w:rFonts w:eastAsia="Calibri"/>
          <w:spacing w:val="-3"/>
          <w:sz w:val="24"/>
          <w:szCs w:val="24"/>
        </w:rPr>
        <w:t>e</w:t>
      </w:r>
      <w:r w:rsidRPr="00D834FD">
        <w:rPr>
          <w:rFonts w:eastAsia="Calibri"/>
          <w:spacing w:val="3"/>
          <w:sz w:val="24"/>
          <w:szCs w:val="24"/>
        </w:rPr>
        <w:t>r</w:t>
      </w:r>
      <w:r w:rsidRPr="00D834FD">
        <w:rPr>
          <w:rFonts w:eastAsia="Calibri"/>
          <w:spacing w:val="2"/>
          <w:sz w:val="24"/>
          <w:szCs w:val="24"/>
        </w:rPr>
        <w:t>e</w:t>
      </w:r>
      <w:r w:rsidRPr="00D834FD">
        <w:rPr>
          <w:rFonts w:eastAsia="Calibri"/>
          <w:sz w:val="24"/>
          <w:szCs w:val="24"/>
        </w:rPr>
        <w:t>r</w:t>
      </w:r>
      <w:r w:rsidRPr="00D834FD">
        <w:rPr>
          <w:rFonts w:eastAsia="Calibri"/>
          <w:spacing w:val="-4"/>
          <w:sz w:val="24"/>
          <w:szCs w:val="24"/>
        </w:rPr>
        <w:t xml:space="preserve"> </w:t>
      </w:r>
      <w:r w:rsidRPr="00D834FD">
        <w:rPr>
          <w:rFonts w:eastAsia="Calibri"/>
          <w:sz w:val="24"/>
          <w:szCs w:val="24"/>
        </w:rPr>
        <w:t>e</w:t>
      </w:r>
      <w:r w:rsidRPr="00D834FD">
        <w:rPr>
          <w:rFonts w:eastAsia="Calibri"/>
          <w:spacing w:val="1"/>
          <w:sz w:val="24"/>
          <w:szCs w:val="24"/>
        </w:rPr>
        <w:t>ns</w:t>
      </w:r>
      <w:r w:rsidRPr="00D834FD">
        <w:rPr>
          <w:rFonts w:eastAsia="Calibri"/>
          <w:spacing w:val="-4"/>
          <w:sz w:val="24"/>
          <w:szCs w:val="24"/>
        </w:rPr>
        <w:t>u</w:t>
      </w:r>
      <w:r w:rsidRPr="00D834FD">
        <w:rPr>
          <w:rFonts w:eastAsia="Calibri"/>
          <w:sz w:val="24"/>
          <w:szCs w:val="24"/>
        </w:rPr>
        <w:t>r</w:t>
      </w:r>
      <w:r w:rsidRPr="00D834FD">
        <w:rPr>
          <w:rFonts w:eastAsia="Calibri"/>
          <w:spacing w:val="2"/>
          <w:sz w:val="24"/>
          <w:szCs w:val="24"/>
        </w:rPr>
        <w:t>i</w:t>
      </w:r>
      <w:r w:rsidRPr="00D834FD">
        <w:rPr>
          <w:rFonts w:eastAsia="Calibri"/>
          <w:spacing w:val="-4"/>
          <w:sz w:val="24"/>
          <w:szCs w:val="24"/>
        </w:rPr>
        <w:t>n</w:t>
      </w:r>
      <w:r w:rsidRPr="00D834FD">
        <w:rPr>
          <w:rFonts w:eastAsia="Calibri"/>
          <w:sz w:val="24"/>
          <w:szCs w:val="24"/>
        </w:rPr>
        <w:t>g</w:t>
      </w:r>
      <w:r w:rsidRPr="00D834FD">
        <w:rPr>
          <w:rFonts w:eastAsia="Calibri"/>
          <w:spacing w:val="-2"/>
          <w:sz w:val="24"/>
          <w:szCs w:val="24"/>
        </w:rPr>
        <w:t xml:space="preserve"> </w:t>
      </w:r>
      <w:r w:rsidRPr="00D834FD">
        <w:rPr>
          <w:rFonts w:eastAsia="Calibri"/>
          <w:sz w:val="24"/>
          <w:szCs w:val="24"/>
        </w:rPr>
        <w:t>t</w:t>
      </w:r>
      <w:r w:rsidRPr="00D834FD">
        <w:rPr>
          <w:rFonts w:eastAsia="Calibri"/>
          <w:spacing w:val="-1"/>
          <w:sz w:val="24"/>
          <w:szCs w:val="24"/>
        </w:rPr>
        <w:t>h</w:t>
      </w:r>
      <w:r w:rsidRPr="00D834FD">
        <w:rPr>
          <w:rFonts w:eastAsia="Calibri"/>
          <w:sz w:val="24"/>
          <w:szCs w:val="24"/>
        </w:rPr>
        <w:t>e</w:t>
      </w:r>
      <w:r w:rsidRPr="00D834FD">
        <w:rPr>
          <w:rFonts w:eastAsia="Calibri"/>
          <w:spacing w:val="-1"/>
          <w:sz w:val="24"/>
          <w:szCs w:val="24"/>
        </w:rPr>
        <w:t xml:space="preserve"> </w:t>
      </w:r>
      <w:r w:rsidRPr="00D834FD">
        <w:rPr>
          <w:rFonts w:eastAsia="Calibri"/>
          <w:spacing w:val="-2"/>
          <w:sz w:val="24"/>
          <w:szCs w:val="24"/>
        </w:rPr>
        <w:t>a</w:t>
      </w:r>
      <w:r w:rsidRPr="00D834FD">
        <w:rPr>
          <w:rFonts w:eastAsia="Calibri"/>
          <w:sz w:val="24"/>
          <w:szCs w:val="24"/>
        </w:rPr>
        <w:t>c</w:t>
      </w:r>
      <w:r w:rsidRPr="00D834FD">
        <w:rPr>
          <w:rFonts w:eastAsia="Calibri"/>
          <w:spacing w:val="2"/>
          <w:sz w:val="24"/>
          <w:szCs w:val="24"/>
        </w:rPr>
        <w:t>c</w:t>
      </w:r>
      <w:r w:rsidRPr="00D834FD">
        <w:rPr>
          <w:rFonts w:eastAsia="Calibri"/>
          <w:spacing w:val="-1"/>
          <w:sz w:val="24"/>
          <w:szCs w:val="24"/>
        </w:rPr>
        <w:t>u</w:t>
      </w:r>
      <w:r w:rsidRPr="00D834FD">
        <w:rPr>
          <w:rFonts w:eastAsia="Calibri"/>
          <w:sz w:val="24"/>
          <w:szCs w:val="24"/>
        </w:rPr>
        <w:t>r</w:t>
      </w:r>
      <w:r w:rsidRPr="00D834FD">
        <w:rPr>
          <w:rFonts w:eastAsia="Calibri"/>
          <w:spacing w:val="1"/>
          <w:sz w:val="24"/>
          <w:szCs w:val="24"/>
        </w:rPr>
        <w:t>a</w:t>
      </w:r>
      <w:r w:rsidRPr="00D834FD">
        <w:rPr>
          <w:rFonts w:eastAsia="Calibri"/>
          <w:sz w:val="24"/>
          <w:szCs w:val="24"/>
        </w:rPr>
        <w:t>cy</w:t>
      </w:r>
      <w:r w:rsidRPr="00D834FD">
        <w:rPr>
          <w:rFonts w:eastAsia="Calibri"/>
          <w:spacing w:val="-6"/>
          <w:sz w:val="24"/>
          <w:szCs w:val="24"/>
        </w:rPr>
        <w:t xml:space="preserve"> </w:t>
      </w:r>
      <w:r w:rsidRPr="00D834FD">
        <w:rPr>
          <w:rFonts w:eastAsia="Calibri"/>
          <w:sz w:val="24"/>
          <w:szCs w:val="24"/>
        </w:rPr>
        <w:t>of</w:t>
      </w:r>
      <w:r w:rsidRPr="00D834FD">
        <w:rPr>
          <w:rFonts w:eastAsia="Calibri"/>
          <w:spacing w:val="-3"/>
          <w:sz w:val="24"/>
          <w:szCs w:val="24"/>
        </w:rPr>
        <w:t xml:space="preserve"> </w:t>
      </w:r>
      <w:r w:rsidRPr="00D834FD">
        <w:rPr>
          <w:rFonts w:eastAsia="Calibri"/>
          <w:spacing w:val="1"/>
          <w:sz w:val="24"/>
          <w:szCs w:val="24"/>
        </w:rPr>
        <w:t>t</w:t>
      </w:r>
      <w:r w:rsidRPr="00D834FD">
        <w:rPr>
          <w:rFonts w:eastAsia="Calibri"/>
          <w:spacing w:val="2"/>
          <w:sz w:val="24"/>
          <w:szCs w:val="24"/>
        </w:rPr>
        <w:t>h</w:t>
      </w:r>
      <w:r w:rsidRPr="00D834FD">
        <w:rPr>
          <w:rFonts w:eastAsia="Calibri"/>
          <w:sz w:val="24"/>
          <w:szCs w:val="24"/>
        </w:rPr>
        <w:t>e</w:t>
      </w:r>
      <w:r w:rsidRPr="00D834FD">
        <w:rPr>
          <w:rFonts w:eastAsia="Calibri"/>
          <w:spacing w:val="-3"/>
          <w:sz w:val="24"/>
          <w:szCs w:val="24"/>
        </w:rPr>
        <w:t xml:space="preserve"> </w:t>
      </w:r>
      <w:r w:rsidRPr="00D834FD">
        <w:rPr>
          <w:rFonts w:eastAsia="Calibri"/>
          <w:sz w:val="24"/>
          <w:szCs w:val="24"/>
        </w:rPr>
        <w:t>i</w:t>
      </w:r>
      <w:r w:rsidRPr="00D834FD">
        <w:rPr>
          <w:rFonts w:eastAsia="Calibri"/>
          <w:spacing w:val="-1"/>
          <w:sz w:val="24"/>
          <w:szCs w:val="24"/>
        </w:rPr>
        <w:t>nf</w:t>
      </w:r>
      <w:r w:rsidRPr="00D834FD">
        <w:rPr>
          <w:rFonts w:eastAsia="Calibri"/>
          <w:spacing w:val="3"/>
          <w:sz w:val="24"/>
          <w:szCs w:val="24"/>
        </w:rPr>
        <w:t>o</w:t>
      </w:r>
      <w:r w:rsidRPr="00D834FD">
        <w:rPr>
          <w:rFonts w:eastAsia="Calibri"/>
          <w:spacing w:val="-2"/>
          <w:sz w:val="24"/>
          <w:szCs w:val="24"/>
        </w:rPr>
        <w:t>r</w:t>
      </w:r>
      <w:r w:rsidRPr="00D834FD">
        <w:rPr>
          <w:rFonts w:eastAsia="Calibri"/>
          <w:spacing w:val="2"/>
          <w:sz w:val="24"/>
          <w:szCs w:val="24"/>
        </w:rPr>
        <w:t>m</w:t>
      </w:r>
      <w:r w:rsidRPr="00D834FD">
        <w:rPr>
          <w:rFonts w:eastAsia="Calibri"/>
          <w:spacing w:val="1"/>
          <w:sz w:val="24"/>
          <w:szCs w:val="24"/>
        </w:rPr>
        <w:t>a</w:t>
      </w:r>
      <w:r w:rsidRPr="00D834FD">
        <w:rPr>
          <w:rFonts w:eastAsia="Calibri"/>
          <w:spacing w:val="3"/>
          <w:sz w:val="24"/>
          <w:szCs w:val="24"/>
        </w:rPr>
        <w:t>t</w:t>
      </w:r>
      <w:r w:rsidRPr="00D834FD">
        <w:rPr>
          <w:rFonts w:eastAsia="Calibri"/>
          <w:sz w:val="24"/>
          <w:szCs w:val="24"/>
        </w:rPr>
        <w:t>i</w:t>
      </w:r>
      <w:r w:rsidRPr="00D834FD">
        <w:rPr>
          <w:rFonts w:eastAsia="Calibri"/>
          <w:spacing w:val="1"/>
          <w:sz w:val="24"/>
          <w:szCs w:val="24"/>
        </w:rPr>
        <w:t>o</w:t>
      </w:r>
      <w:r w:rsidRPr="00D834FD">
        <w:rPr>
          <w:rFonts w:eastAsia="Calibri"/>
          <w:sz w:val="24"/>
          <w:szCs w:val="24"/>
        </w:rPr>
        <w:t>n g</w:t>
      </w:r>
      <w:r w:rsidRPr="00D834FD">
        <w:rPr>
          <w:rFonts w:eastAsia="Calibri"/>
          <w:spacing w:val="5"/>
          <w:sz w:val="24"/>
          <w:szCs w:val="24"/>
        </w:rPr>
        <w:t>i</w:t>
      </w:r>
      <w:r w:rsidRPr="00D834FD">
        <w:rPr>
          <w:rFonts w:eastAsia="Calibri"/>
          <w:spacing w:val="1"/>
          <w:sz w:val="24"/>
          <w:szCs w:val="24"/>
        </w:rPr>
        <w:t>v</w:t>
      </w:r>
      <w:r w:rsidRPr="00D834FD">
        <w:rPr>
          <w:rFonts w:eastAsia="Calibri"/>
          <w:spacing w:val="-1"/>
          <w:sz w:val="24"/>
          <w:szCs w:val="24"/>
        </w:rPr>
        <w:t>en</w:t>
      </w:r>
      <w:r w:rsidRPr="00D834FD">
        <w:rPr>
          <w:rFonts w:eastAsia="Calibri"/>
          <w:sz w:val="24"/>
          <w:szCs w:val="24"/>
        </w:rPr>
        <w:t>.</w:t>
      </w:r>
    </w:p>
    <w:p w14:paraId="5EE45786" w14:textId="77777777" w:rsidR="007B55F4" w:rsidRPr="00D834FD" w:rsidRDefault="007B55F4">
      <w:pPr>
        <w:spacing w:before="18" w:line="260" w:lineRule="exact"/>
        <w:rPr>
          <w:sz w:val="24"/>
          <w:szCs w:val="24"/>
        </w:rPr>
      </w:pPr>
    </w:p>
    <w:p w14:paraId="78FE8937" w14:textId="77777777" w:rsidR="00F114B1" w:rsidRPr="00D834FD" w:rsidRDefault="000C4AFD">
      <w:pPr>
        <w:ind w:left="140"/>
        <w:rPr>
          <w:rFonts w:eastAsia="Calibri"/>
          <w:sz w:val="24"/>
          <w:szCs w:val="24"/>
        </w:rPr>
      </w:pPr>
      <w:r w:rsidRPr="00D834FD">
        <w:rPr>
          <w:rFonts w:eastAsia="Calibri"/>
          <w:sz w:val="24"/>
          <w:szCs w:val="24"/>
        </w:rPr>
        <w:t xml:space="preserve">3.5 </w:t>
      </w:r>
      <w:r w:rsidRPr="00D834FD">
        <w:rPr>
          <w:rFonts w:eastAsia="Calibri"/>
          <w:b/>
          <w:spacing w:val="2"/>
          <w:sz w:val="24"/>
          <w:szCs w:val="24"/>
        </w:rPr>
        <w:t>W</w:t>
      </w:r>
      <w:r w:rsidRPr="00D834FD">
        <w:rPr>
          <w:rFonts w:eastAsia="Calibri"/>
          <w:b/>
          <w:spacing w:val="-1"/>
          <w:sz w:val="24"/>
          <w:szCs w:val="24"/>
        </w:rPr>
        <w:t>i</w:t>
      </w:r>
      <w:r w:rsidRPr="00D834FD">
        <w:rPr>
          <w:rFonts w:eastAsia="Calibri"/>
          <w:b/>
          <w:spacing w:val="-2"/>
          <w:sz w:val="24"/>
          <w:szCs w:val="24"/>
        </w:rPr>
        <w:t>t</w:t>
      </w:r>
      <w:r w:rsidRPr="00D834FD">
        <w:rPr>
          <w:rFonts w:eastAsia="Calibri"/>
          <w:b/>
          <w:spacing w:val="1"/>
          <w:sz w:val="24"/>
          <w:szCs w:val="24"/>
        </w:rPr>
        <w:t>h</w:t>
      </w:r>
      <w:r w:rsidRPr="00D834FD">
        <w:rPr>
          <w:rFonts w:eastAsia="Calibri"/>
          <w:b/>
          <w:spacing w:val="4"/>
          <w:sz w:val="24"/>
          <w:szCs w:val="24"/>
        </w:rPr>
        <w:t>d</w:t>
      </w:r>
      <w:r w:rsidRPr="00D834FD">
        <w:rPr>
          <w:rFonts w:eastAsia="Calibri"/>
          <w:b/>
          <w:spacing w:val="1"/>
          <w:sz w:val="24"/>
          <w:szCs w:val="24"/>
        </w:rPr>
        <w:t>r</w:t>
      </w:r>
      <w:r w:rsidRPr="00D834FD">
        <w:rPr>
          <w:rFonts w:eastAsia="Calibri"/>
          <w:b/>
          <w:spacing w:val="2"/>
          <w:sz w:val="24"/>
          <w:szCs w:val="24"/>
        </w:rPr>
        <w:t>a</w:t>
      </w:r>
      <w:r w:rsidRPr="00D834FD">
        <w:rPr>
          <w:rFonts w:eastAsia="Calibri"/>
          <w:b/>
          <w:spacing w:val="-4"/>
          <w:sz w:val="24"/>
          <w:szCs w:val="24"/>
        </w:rPr>
        <w:t>w</w:t>
      </w:r>
      <w:r w:rsidRPr="00D834FD">
        <w:rPr>
          <w:rFonts w:eastAsia="Calibri"/>
          <w:b/>
          <w:sz w:val="24"/>
          <w:szCs w:val="24"/>
        </w:rPr>
        <w:t>al</w:t>
      </w:r>
      <w:r w:rsidRPr="00D834FD">
        <w:rPr>
          <w:rFonts w:eastAsia="Calibri"/>
          <w:b/>
          <w:spacing w:val="-13"/>
          <w:sz w:val="24"/>
          <w:szCs w:val="24"/>
        </w:rPr>
        <w:t xml:space="preserve"> </w:t>
      </w:r>
      <w:r w:rsidRPr="00D834FD">
        <w:rPr>
          <w:rFonts w:eastAsia="Calibri"/>
          <w:b/>
          <w:spacing w:val="3"/>
          <w:sz w:val="24"/>
          <w:szCs w:val="24"/>
        </w:rPr>
        <w:t>o</w:t>
      </w:r>
      <w:r w:rsidRPr="00D834FD">
        <w:rPr>
          <w:rFonts w:eastAsia="Calibri"/>
          <w:b/>
          <w:sz w:val="24"/>
          <w:szCs w:val="24"/>
        </w:rPr>
        <w:t>f P</w:t>
      </w:r>
      <w:r w:rsidRPr="00D834FD">
        <w:rPr>
          <w:rFonts w:eastAsia="Calibri"/>
          <w:b/>
          <w:spacing w:val="1"/>
          <w:sz w:val="24"/>
          <w:szCs w:val="24"/>
        </w:rPr>
        <w:t>r</w:t>
      </w:r>
      <w:r w:rsidRPr="00D834FD">
        <w:rPr>
          <w:rFonts w:eastAsia="Calibri"/>
          <w:b/>
          <w:spacing w:val="3"/>
          <w:sz w:val="24"/>
          <w:szCs w:val="24"/>
        </w:rPr>
        <w:t>e</w:t>
      </w:r>
      <w:r w:rsidRPr="00D834FD">
        <w:rPr>
          <w:rFonts w:eastAsia="Calibri"/>
          <w:b/>
          <w:spacing w:val="-3"/>
          <w:sz w:val="24"/>
          <w:szCs w:val="24"/>
        </w:rPr>
        <w:t>-</w:t>
      </w:r>
      <w:r w:rsidRPr="00D834FD">
        <w:rPr>
          <w:rFonts w:eastAsia="Calibri"/>
          <w:b/>
          <w:spacing w:val="-1"/>
          <w:sz w:val="24"/>
          <w:szCs w:val="24"/>
        </w:rPr>
        <w:t>q</w:t>
      </w:r>
      <w:r w:rsidRPr="00D834FD">
        <w:rPr>
          <w:rFonts w:eastAsia="Calibri"/>
          <w:b/>
          <w:spacing w:val="3"/>
          <w:sz w:val="24"/>
          <w:szCs w:val="24"/>
        </w:rPr>
        <w:t>ua</w:t>
      </w:r>
      <w:r w:rsidRPr="00D834FD">
        <w:rPr>
          <w:rFonts w:eastAsia="Calibri"/>
          <w:b/>
          <w:spacing w:val="-1"/>
          <w:sz w:val="24"/>
          <w:szCs w:val="24"/>
        </w:rPr>
        <w:t>li</w:t>
      </w:r>
      <w:r w:rsidRPr="00D834FD">
        <w:rPr>
          <w:rFonts w:eastAsia="Calibri"/>
          <w:b/>
          <w:sz w:val="24"/>
          <w:szCs w:val="24"/>
        </w:rPr>
        <w:t>f</w:t>
      </w:r>
      <w:r w:rsidRPr="00D834FD">
        <w:rPr>
          <w:rFonts w:eastAsia="Calibri"/>
          <w:b/>
          <w:spacing w:val="1"/>
          <w:sz w:val="24"/>
          <w:szCs w:val="24"/>
        </w:rPr>
        <w:t>icat</w:t>
      </w:r>
      <w:r w:rsidRPr="00D834FD">
        <w:rPr>
          <w:rFonts w:eastAsia="Calibri"/>
          <w:b/>
          <w:spacing w:val="-1"/>
          <w:sz w:val="24"/>
          <w:szCs w:val="24"/>
        </w:rPr>
        <w:t>io</w:t>
      </w:r>
      <w:r w:rsidRPr="00D834FD">
        <w:rPr>
          <w:rFonts w:eastAsia="Calibri"/>
          <w:b/>
          <w:sz w:val="24"/>
          <w:szCs w:val="24"/>
        </w:rPr>
        <w:t>n</w:t>
      </w:r>
    </w:p>
    <w:p w14:paraId="57E30581" w14:textId="77777777" w:rsidR="00F114B1" w:rsidRPr="00D834FD" w:rsidRDefault="000C4AFD" w:rsidP="006E1215">
      <w:pPr>
        <w:spacing w:before="34" w:line="276" w:lineRule="auto"/>
        <w:ind w:left="1300" w:right="349"/>
        <w:jc w:val="both"/>
        <w:rPr>
          <w:rFonts w:eastAsia="Calibri"/>
          <w:sz w:val="24"/>
          <w:szCs w:val="24"/>
        </w:rPr>
      </w:pPr>
      <w:r w:rsidRPr="00D834FD">
        <w:rPr>
          <w:rFonts w:eastAsia="Calibri"/>
          <w:sz w:val="24"/>
          <w:szCs w:val="24"/>
        </w:rPr>
        <w:t>Sho</w:t>
      </w:r>
      <w:r w:rsidRPr="00D834FD">
        <w:rPr>
          <w:rFonts w:eastAsia="Calibri"/>
          <w:spacing w:val="1"/>
          <w:sz w:val="24"/>
          <w:szCs w:val="24"/>
        </w:rPr>
        <w:t>u</w:t>
      </w:r>
      <w:r w:rsidRPr="00D834FD">
        <w:rPr>
          <w:rFonts w:eastAsia="Calibri"/>
          <w:spacing w:val="2"/>
          <w:sz w:val="24"/>
          <w:szCs w:val="24"/>
        </w:rPr>
        <w:t>l</w:t>
      </w:r>
      <w:r w:rsidRPr="00D834FD">
        <w:rPr>
          <w:rFonts w:eastAsia="Calibri"/>
          <w:sz w:val="24"/>
          <w:szCs w:val="24"/>
        </w:rPr>
        <w:t>d</w:t>
      </w:r>
      <w:r w:rsidRPr="00D834FD">
        <w:rPr>
          <w:rFonts w:eastAsia="Calibri"/>
          <w:spacing w:val="-2"/>
          <w:sz w:val="24"/>
          <w:szCs w:val="24"/>
        </w:rPr>
        <w:t xml:space="preserve"> </w:t>
      </w:r>
      <w:r w:rsidRPr="00D834FD">
        <w:rPr>
          <w:rFonts w:eastAsia="Calibri"/>
          <w:sz w:val="24"/>
          <w:szCs w:val="24"/>
        </w:rPr>
        <w:t>a</w:t>
      </w:r>
      <w:r w:rsidRPr="00D834FD">
        <w:rPr>
          <w:rFonts w:eastAsia="Calibri"/>
          <w:spacing w:val="-2"/>
          <w:sz w:val="24"/>
          <w:szCs w:val="24"/>
        </w:rPr>
        <w:t xml:space="preserve"> </w:t>
      </w:r>
      <w:r w:rsidRPr="00D834FD">
        <w:rPr>
          <w:rFonts w:eastAsia="Calibri"/>
          <w:sz w:val="24"/>
          <w:szCs w:val="24"/>
        </w:rPr>
        <w:t>c</w:t>
      </w:r>
      <w:r w:rsidRPr="00D834FD">
        <w:rPr>
          <w:rFonts w:eastAsia="Calibri"/>
          <w:spacing w:val="1"/>
          <w:sz w:val="24"/>
          <w:szCs w:val="24"/>
        </w:rPr>
        <w:t>o</w:t>
      </w:r>
      <w:r w:rsidRPr="00D834FD">
        <w:rPr>
          <w:rFonts w:eastAsia="Calibri"/>
          <w:spacing w:val="-1"/>
          <w:sz w:val="24"/>
          <w:szCs w:val="24"/>
        </w:rPr>
        <w:t>n</w:t>
      </w:r>
      <w:r w:rsidRPr="00D834FD">
        <w:rPr>
          <w:rFonts w:eastAsia="Calibri"/>
          <w:spacing w:val="1"/>
          <w:sz w:val="24"/>
          <w:szCs w:val="24"/>
        </w:rPr>
        <w:t>d</w:t>
      </w:r>
      <w:r w:rsidRPr="00D834FD">
        <w:rPr>
          <w:rFonts w:eastAsia="Calibri"/>
          <w:sz w:val="24"/>
          <w:szCs w:val="24"/>
        </w:rPr>
        <w:t>it</w:t>
      </w:r>
      <w:r w:rsidRPr="00D834FD">
        <w:rPr>
          <w:rFonts w:eastAsia="Calibri"/>
          <w:spacing w:val="3"/>
          <w:sz w:val="24"/>
          <w:szCs w:val="24"/>
        </w:rPr>
        <w:t>i</w:t>
      </w:r>
      <w:r w:rsidRPr="00D834FD">
        <w:rPr>
          <w:rFonts w:eastAsia="Calibri"/>
          <w:spacing w:val="-4"/>
          <w:sz w:val="24"/>
          <w:szCs w:val="24"/>
        </w:rPr>
        <w:t>o</w:t>
      </w:r>
      <w:r w:rsidRPr="00D834FD">
        <w:rPr>
          <w:rFonts w:eastAsia="Calibri"/>
          <w:sz w:val="24"/>
          <w:szCs w:val="24"/>
        </w:rPr>
        <w:t>n</w:t>
      </w:r>
      <w:r w:rsidRPr="00D834FD">
        <w:rPr>
          <w:rFonts w:eastAsia="Calibri"/>
          <w:spacing w:val="-4"/>
          <w:sz w:val="24"/>
          <w:szCs w:val="24"/>
        </w:rPr>
        <w:t xml:space="preserve"> </w:t>
      </w:r>
      <w:r w:rsidRPr="00D834FD">
        <w:rPr>
          <w:rFonts w:eastAsia="Calibri"/>
          <w:spacing w:val="-2"/>
          <w:sz w:val="24"/>
          <w:szCs w:val="24"/>
        </w:rPr>
        <w:t>a</w:t>
      </w:r>
      <w:r w:rsidRPr="00D834FD">
        <w:rPr>
          <w:rFonts w:eastAsia="Calibri"/>
          <w:sz w:val="24"/>
          <w:szCs w:val="24"/>
        </w:rPr>
        <w:t>r</w:t>
      </w:r>
      <w:r w:rsidRPr="00D834FD">
        <w:rPr>
          <w:rFonts w:eastAsia="Calibri"/>
          <w:spacing w:val="2"/>
          <w:sz w:val="24"/>
          <w:szCs w:val="24"/>
        </w:rPr>
        <w:t>i</w:t>
      </w:r>
      <w:r w:rsidRPr="00D834FD">
        <w:rPr>
          <w:rFonts w:eastAsia="Calibri"/>
          <w:spacing w:val="-1"/>
          <w:sz w:val="24"/>
          <w:szCs w:val="24"/>
        </w:rPr>
        <w:t>s</w:t>
      </w:r>
      <w:r w:rsidRPr="00D834FD">
        <w:rPr>
          <w:rFonts w:eastAsia="Calibri"/>
          <w:sz w:val="24"/>
          <w:szCs w:val="24"/>
        </w:rPr>
        <w:t>e</w:t>
      </w:r>
      <w:r w:rsidRPr="00D834FD">
        <w:rPr>
          <w:rFonts w:eastAsia="Calibri"/>
          <w:spacing w:val="-4"/>
          <w:sz w:val="24"/>
          <w:szCs w:val="24"/>
        </w:rPr>
        <w:t xml:space="preserve"> </w:t>
      </w:r>
      <w:r w:rsidRPr="00D834FD">
        <w:rPr>
          <w:rFonts w:eastAsia="Calibri"/>
          <w:spacing w:val="1"/>
          <w:sz w:val="24"/>
          <w:szCs w:val="24"/>
        </w:rPr>
        <w:t>b</w:t>
      </w:r>
      <w:r w:rsidRPr="00D834FD">
        <w:rPr>
          <w:rFonts w:eastAsia="Calibri"/>
          <w:spacing w:val="-1"/>
          <w:sz w:val="24"/>
          <w:szCs w:val="24"/>
        </w:rPr>
        <w:t>e</w:t>
      </w:r>
      <w:r w:rsidRPr="00D834FD">
        <w:rPr>
          <w:rFonts w:eastAsia="Calibri"/>
          <w:spacing w:val="3"/>
          <w:sz w:val="24"/>
          <w:szCs w:val="24"/>
        </w:rPr>
        <w:t>t</w:t>
      </w:r>
      <w:r w:rsidRPr="00D834FD">
        <w:rPr>
          <w:rFonts w:eastAsia="Calibri"/>
          <w:spacing w:val="-1"/>
          <w:sz w:val="24"/>
          <w:szCs w:val="24"/>
        </w:rPr>
        <w:t>we</w:t>
      </w:r>
      <w:r w:rsidRPr="00D834FD">
        <w:rPr>
          <w:rFonts w:eastAsia="Calibri"/>
          <w:spacing w:val="2"/>
          <w:sz w:val="24"/>
          <w:szCs w:val="24"/>
        </w:rPr>
        <w:t>e</w:t>
      </w:r>
      <w:r w:rsidRPr="00D834FD">
        <w:rPr>
          <w:rFonts w:eastAsia="Calibri"/>
          <w:sz w:val="24"/>
          <w:szCs w:val="24"/>
        </w:rPr>
        <w:t>n</w:t>
      </w:r>
      <w:r w:rsidRPr="00D834FD">
        <w:rPr>
          <w:rFonts w:eastAsia="Calibri"/>
          <w:spacing w:val="-7"/>
          <w:sz w:val="24"/>
          <w:szCs w:val="24"/>
        </w:rPr>
        <w:t xml:space="preserve"> </w:t>
      </w:r>
      <w:r w:rsidRPr="00D834FD">
        <w:rPr>
          <w:rFonts w:eastAsia="Calibri"/>
          <w:sz w:val="24"/>
          <w:szCs w:val="24"/>
        </w:rPr>
        <w:t>t</w:t>
      </w:r>
      <w:r w:rsidRPr="00D834FD">
        <w:rPr>
          <w:rFonts w:eastAsia="Calibri"/>
          <w:spacing w:val="1"/>
          <w:sz w:val="24"/>
          <w:szCs w:val="24"/>
        </w:rPr>
        <w:t>h</w:t>
      </w:r>
      <w:r w:rsidRPr="00D834FD">
        <w:rPr>
          <w:rFonts w:eastAsia="Calibri"/>
          <w:sz w:val="24"/>
          <w:szCs w:val="24"/>
        </w:rPr>
        <w:t>e</w:t>
      </w:r>
      <w:r w:rsidRPr="00D834FD">
        <w:rPr>
          <w:rFonts w:eastAsia="Calibri"/>
          <w:spacing w:val="-3"/>
          <w:sz w:val="24"/>
          <w:szCs w:val="24"/>
        </w:rPr>
        <w:t xml:space="preserve"> </w:t>
      </w:r>
      <w:r w:rsidRPr="00D834FD">
        <w:rPr>
          <w:rFonts w:eastAsia="Calibri"/>
          <w:sz w:val="24"/>
          <w:szCs w:val="24"/>
        </w:rPr>
        <w:t>t</w:t>
      </w:r>
      <w:r w:rsidRPr="00D834FD">
        <w:rPr>
          <w:rFonts w:eastAsia="Calibri"/>
          <w:spacing w:val="-3"/>
          <w:sz w:val="24"/>
          <w:szCs w:val="24"/>
        </w:rPr>
        <w:t>i</w:t>
      </w:r>
      <w:r w:rsidRPr="00D834FD">
        <w:rPr>
          <w:rFonts w:eastAsia="Calibri"/>
          <w:spacing w:val="4"/>
          <w:sz w:val="24"/>
          <w:szCs w:val="24"/>
        </w:rPr>
        <w:t>m</w:t>
      </w:r>
      <w:r w:rsidRPr="00D834FD">
        <w:rPr>
          <w:rFonts w:eastAsia="Calibri"/>
          <w:sz w:val="24"/>
          <w:szCs w:val="24"/>
        </w:rPr>
        <w:t>e</w:t>
      </w:r>
      <w:r w:rsidRPr="00D834FD">
        <w:rPr>
          <w:rFonts w:eastAsia="Calibri"/>
          <w:spacing w:val="-4"/>
          <w:sz w:val="24"/>
          <w:szCs w:val="24"/>
        </w:rPr>
        <w:t xml:space="preserve"> </w:t>
      </w:r>
      <w:r w:rsidRPr="00D834FD">
        <w:rPr>
          <w:rFonts w:eastAsia="Calibri"/>
          <w:sz w:val="24"/>
          <w:szCs w:val="24"/>
        </w:rPr>
        <w:t>t</w:t>
      </w:r>
      <w:r w:rsidRPr="00D834FD">
        <w:rPr>
          <w:rFonts w:eastAsia="Calibri"/>
          <w:spacing w:val="1"/>
          <w:sz w:val="24"/>
          <w:szCs w:val="24"/>
        </w:rPr>
        <w:t>h</w:t>
      </w:r>
      <w:r w:rsidRPr="00D834FD">
        <w:rPr>
          <w:rFonts w:eastAsia="Calibri"/>
          <w:sz w:val="24"/>
          <w:szCs w:val="24"/>
        </w:rPr>
        <w:t>e</w:t>
      </w:r>
      <w:r w:rsidRPr="00D834FD">
        <w:rPr>
          <w:rFonts w:eastAsia="Calibri"/>
          <w:spacing w:val="-3"/>
          <w:sz w:val="24"/>
          <w:szCs w:val="24"/>
        </w:rPr>
        <w:t xml:space="preserve"> </w:t>
      </w:r>
      <w:r w:rsidRPr="00D834FD">
        <w:rPr>
          <w:rFonts w:eastAsia="Calibri"/>
          <w:spacing w:val="-1"/>
          <w:sz w:val="24"/>
          <w:szCs w:val="24"/>
        </w:rPr>
        <w:t>f</w:t>
      </w:r>
      <w:r w:rsidRPr="00D834FD">
        <w:rPr>
          <w:rFonts w:eastAsia="Calibri"/>
          <w:spacing w:val="-3"/>
          <w:sz w:val="24"/>
          <w:szCs w:val="24"/>
        </w:rPr>
        <w:t>i</w:t>
      </w:r>
      <w:r w:rsidRPr="00D834FD">
        <w:rPr>
          <w:rFonts w:eastAsia="Calibri"/>
          <w:sz w:val="24"/>
          <w:szCs w:val="24"/>
        </w:rPr>
        <w:t>rm</w:t>
      </w:r>
      <w:r w:rsidRPr="00D834FD">
        <w:rPr>
          <w:rFonts w:eastAsia="Calibri"/>
          <w:spacing w:val="-3"/>
          <w:sz w:val="24"/>
          <w:szCs w:val="24"/>
        </w:rPr>
        <w:t xml:space="preserve"> </w:t>
      </w:r>
      <w:r w:rsidRPr="00D834FD">
        <w:rPr>
          <w:rFonts w:eastAsia="Calibri"/>
          <w:spacing w:val="2"/>
          <w:sz w:val="24"/>
          <w:szCs w:val="24"/>
        </w:rPr>
        <w:t>i</w:t>
      </w:r>
      <w:r w:rsidRPr="00D834FD">
        <w:rPr>
          <w:rFonts w:eastAsia="Calibri"/>
          <w:sz w:val="24"/>
          <w:szCs w:val="24"/>
        </w:rPr>
        <w:t>s</w:t>
      </w:r>
      <w:r w:rsidRPr="00D834FD">
        <w:rPr>
          <w:rFonts w:eastAsia="Calibri"/>
          <w:spacing w:val="1"/>
          <w:sz w:val="24"/>
          <w:szCs w:val="24"/>
        </w:rPr>
        <w:t xml:space="preserve"> p</w:t>
      </w:r>
      <w:r w:rsidRPr="00D834FD">
        <w:rPr>
          <w:rFonts w:eastAsia="Calibri"/>
          <w:spacing w:val="-2"/>
          <w:sz w:val="24"/>
          <w:szCs w:val="24"/>
        </w:rPr>
        <w:t>r</w:t>
      </w:r>
      <w:r w:rsidRPr="00D834FD">
        <w:rPr>
          <w:rFonts w:eastAsia="Calibri"/>
          <w:spacing w:val="9"/>
          <w:sz w:val="24"/>
          <w:szCs w:val="24"/>
        </w:rPr>
        <w:t>e</w:t>
      </w:r>
      <w:r w:rsidRPr="00D834FD">
        <w:rPr>
          <w:rFonts w:eastAsia="Calibri"/>
          <w:spacing w:val="-1"/>
          <w:sz w:val="24"/>
          <w:szCs w:val="24"/>
        </w:rPr>
        <w:t>-</w:t>
      </w:r>
      <w:r w:rsidRPr="00D834FD">
        <w:rPr>
          <w:rFonts w:eastAsia="Calibri"/>
          <w:spacing w:val="3"/>
          <w:sz w:val="24"/>
          <w:szCs w:val="24"/>
        </w:rPr>
        <w:t>q</w:t>
      </w:r>
      <w:r w:rsidRPr="00D834FD">
        <w:rPr>
          <w:rFonts w:eastAsia="Calibri"/>
          <w:spacing w:val="-1"/>
          <w:sz w:val="24"/>
          <w:szCs w:val="24"/>
        </w:rPr>
        <w:t>u</w:t>
      </w:r>
      <w:r w:rsidRPr="00D834FD">
        <w:rPr>
          <w:rFonts w:eastAsia="Calibri"/>
          <w:spacing w:val="1"/>
          <w:sz w:val="24"/>
          <w:szCs w:val="24"/>
        </w:rPr>
        <w:t>a</w:t>
      </w:r>
      <w:r w:rsidRPr="00D834FD">
        <w:rPr>
          <w:rFonts w:eastAsia="Calibri"/>
          <w:sz w:val="24"/>
          <w:szCs w:val="24"/>
        </w:rPr>
        <w:t>l</w:t>
      </w:r>
      <w:r w:rsidRPr="00D834FD">
        <w:rPr>
          <w:rFonts w:eastAsia="Calibri"/>
          <w:spacing w:val="2"/>
          <w:sz w:val="24"/>
          <w:szCs w:val="24"/>
        </w:rPr>
        <w:t>i</w:t>
      </w:r>
      <w:r w:rsidRPr="00D834FD">
        <w:rPr>
          <w:rFonts w:eastAsia="Calibri"/>
          <w:spacing w:val="-3"/>
          <w:sz w:val="24"/>
          <w:szCs w:val="24"/>
        </w:rPr>
        <w:t>f</w:t>
      </w:r>
      <w:r w:rsidRPr="00D834FD">
        <w:rPr>
          <w:rFonts w:eastAsia="Calibri"/>
          <w:spacing w:val="2"/>
          <w:sz w:val="24"/>
          <w:szCs w:val="24"/>
        </w:rPr>
        <w:t>i</w:t>
      </w:r>
      <w:r w:rsidRPr="00D834FD">
        <w:rPr>
          <w:rFonts w:eastAsia="Calibri"/>
          <w:spacing w:val="-1"/>
          <w:sz w:val="24"/>
          <w:szCs w:val="24"/>
        </w:rPr>
        <w:t>e</w:t>
      </w:r>
      <w:r w:rsidRPr="00D834FD">
        <w:rPr>
          <w:rFonts w:eastAsia="Calibri"/>
          <w:sz w:val="24"/>
          <w:szCs w:val="24"/>
        </w:rPr>
        <w:t>d</w:t>
      </w:r>
      <w:r w:rsidRPr="00D834FD">
        <w:rPr>
          <w:rFonts w:eastAsia="Calibri"/>
          <w:spacing w:val="-8"/>
          <w:sz w:val="24"/>
          <w:szCs w:val="24"/>
        </w:rPr>
        <w:t xml:space="preserve"> </w:t>
      </w:r>
      <w:r w:rsidRPr="00D834FD">
        <w:rPr>
          <w:rFonts w:eastAsia="Calibri"/>
          <w:sz w:val="24"/>
          <w:szCs w:val="24"/>
        </w:rPr>
        <w:t>to</w:t>
      </w:r>
      <w:r w:rsidRPr="00D834FD">
        <w:rPr>
          <w:rFonts w:eastAsia="Calibri"/>
          <w:spacing w:val="1"/>
          <w:sz w:val="24"/>
          <w:szCs w:val="24"/>
        </w:rPr>
        <w:t xml:space="preserve"> </w:t>
      </w:r>
      <w:r w:rsidRPr="00D834FD">
        <w:rPr>
          <w:rFonts w:eastAsia="Calibri"/>
          <w:spacing w:val="-4"/>
          <w:sz w:val="24"/>
          <w:szCs w:val="24"/>
        </w:rPr>
        <w:t>b</w:t>
      </w:r>
      <w:r w:rsidRPr="00D834FD">
        <w:rPr>
          <w:rFonts w:eastAsia="Calibri"/>
          <w:sz w:val="24"/>
          <w:szCs w:val="24"/>
        </w:rPr>
        <w:t>id</w:t>
      </w:r>
      <w:r w:rsidRPr="00D834FD">
        <w:rPr>
          <w:rFonts w:eastAsia="Calibri"/>
          <w:spacing w:val="-4"/>
          <w:sz w:val="24"/>
          <w:szCs w:val="24"/>
        </w:rPr>
        <w:t xml:space="preserve"> </w:t>
      </w:r>
      <w:r w:rsidRPr="00D834FD">
        <w:rPr>
          <w:rFonts w:eastAsia="Calibri"/>
          <w:spacing w:val="1"/>
          <w:sz w:val="24"/>
          <w:szCs w:val="24"/>
        </w:rPr>
        <w:t>an</w:t>
      </w:r>
      <w:r w:rsidRPr="00D834FD">
        <w:rPr>
          <w:rFonts w:eastAsia="Calibri"/>
          <w:sz w:val="24"/>
          <w:szCs w:val="24"/>
        </w:rPr>
        <w:t>d</w:t>
      </w:r>
      <w:r w:rsidRPr="00D834FD">
        <w:rPr>
          <w:rFonts w:eastAsia="Calibri"/>
          <w:spacing w:val="1"/>
          <w:sz w:val="24"/>
          <w:szCs w:val="24"/>
        </w:rPr>
        <w:t xml:space="preserve"> </w:t>
      </w:r>
      <w:r w:rsidRPr="00D834FD">
        <w:rPr>
          <w:rFonts w:eastAsia="Calibri"/>
          <w:spacing w:val="-2"/>
          <w:sz w:val="24"/>
          <w:szCs w:val="24"/>
        </w:rPr>
        <w:t>t</w:t>
      </w:r>
      <w:r w:rsidRPr="00D834FD">
        <w:rPr>
          <w:rFonts w:eastAsia="Calibri"/>
          <w:spacing w:val="1"/>
          <w:sz w:val="24"/>
          <w:szCs w:val="24"/>
        </w:rPr>
        <w:t>h</w:t>
      </w:r>
      <w:r w:rsidRPr="00D834FD">
        <w:rPr>
          <w:rFonts w:eastAsia="Calibri"/>
          <w:sz w:val="24"/>
          <w:szCs w:val="24"/>
        </w:rPr>
        <w:t>e</w:t>
      </w:r>
      <w:r w:rsidRPr="00D834FD">
        <w:rPr>
          <w:rFonts w:eastAsia="Calibri"/>
          <w:spacing w:val="-1"/>
          <w:sz w:val="24"/>
          <w:szCs w:val="24"/>
        </w:rPr>
        <w:t xml:space="preserve"> b</w:t>
      </w:r>
      <w:r w:rsidRPr="00D834FD">
        <w:rPr>
          <w:rFonts w:eastAsia="Calibri"/>
          <w:sz w:val="24"/>
          <w:szCs w:val="24"/>
        </w:rPr>
        <w:t>id</w:t>
      </w:r>
      <w:r w:rsidRPr="00D834FD">
        <w:rPr>
          <w:rFonts w:eastAsia="Calibri"/>
          <w:spacing w:val="-4"/>
          <w:sz w:val="24"/>
          <w:szCs w:val="24"/>
        </w:rPr>
        <w:t xml:space="preserve"> </w:t>
      </w:r>
      <w:r w:rsidRPr="00D834FD">
        <w:rPr>
          <w:rFonts w:eastAsia="Calibri"/>
          <w:spacing w:val="1"/>
          <w:sz w:val="24"/>
          <w:szCs w:val="24"/>
        </w:rPr>
        <w:t>op</w:t>
      </w:r>
      <w:r w:rsidRPr="00D834FD">
        <w:rPr>
          <w:rFonts w:eastAsia="Calibri"/>
          <w:spacing w:val="2"/>
          <w:sz w:val="24"/>
          <w:szCs w:val="24"/>
        </w:rPr>
        <w:t>e</w:t>
      </w:r>
      <w:r w:rsidRPr="00D834FD">
        <w:rPr>
          <w:rFonts w:eastAsia="Calibri"/>
          <w:spacing w:val="-1"/>
          <w:sz w:val="24"/>
          <w:szCs w:val="24"/>
        </w:rPr>
        <w:t>n</w:t>
      </w:r>
      <w:r w:rsidRPr="00D834FD">
        <w:rPr>
          <w:rFonts w:eastAsia="Calibri"/>
          <w:sz w:val="24"/>
          <w:szCs w:val="24"/>
        </w:rPr>
        <w:t>i</w:t>
      </w:r>
      <w:r w:rsidRPr="00D834FD">
        <w:rPr>
          <w:rFonts w:eastAsia="Calibri"/>
          <w:spacing w:val="1"/>
          <w:sz w:val="24"/>
          <w:szCs w:val="24"/>
        </w:rPr>
        <w:t>n</w:t>
      </w:r>
      <w:r w:rsidRPr="00D834FD">
        <w:rPr>
          <w:rFonts w:eastAsia="Calibri"/>
          <w:sz w:val="24"/>
          <w:szCs w:val="24"/>
        </w:rPr>
        <w:t>g</w:t>
      </w:r>
      <w:r w:rsidRPr="00D834FD">
        <w:rPr>
          <w:rFonts w:eastAsia="Calibri"/>
          <w:spacing w:val="-7"/>
          <w:sz w:val="24"/>
          <w:szCs w:val="24"/>
        </w:rPr>
        <w:t xml:space="preserve"> </w:t>
      </w:r>
      <w:r w:rsidRPr="00D834FD">
        <w:rPr>
          <w:rFonts w:eastAsia="Calibri"/>
          <w:spacing w:val="1"/>
          <w:sz w:val="24"/>
          <w:szCs w:val="24"/>
        </w:rPr>
        <w:t>d</w:t>
      </w:r>
      <w:r w:rsidRPr="00D834FD">
        <w:rPr>
          <w:rFonts w:eastAsia="Calibri"/>
          <w:sz w:val="24"/>
          <w:szCs w:val="24"/>
        </w:rPr>
        <w:t>a</w:t>
      </w:r>
      <w:r w:rsidRPr="00D834FD">
        <w:rPr>
          <w:rFonts w:eastAsia="Calibri"/>
          <w:spacing w:val="2"/>
          <w:sz w:val="24"/>
          <w:szCs w:val="24"/>
        </w:rPr>
        <w:t>t</w:t>
      </w:r>
      <w:r w:rsidRPr="00D834FD">
        <w:rPr>
          <w:rFonts w:eastAsia="Calibri"/>
          <w:sz w:val="24"/>
          <w:szCs w:val="24"/>
        </w:rPr>
        <w:t>e</w:t>
      </w:r>
      <w:r w:rsidRPr="00D834FD">
        <w:rPr>
          <w:rFonts w:eastAsia="Calibri"/>
          <w:spacing w:val="-4"/>
          <w:sz w:val="24"/>
          <w:szCs w:val="24"/>
        </w:rPr>
        <w:t xml:space="preserve"> </w:t>
      </w:r>
      <w:r w:rsidRPr="00D834FD">
        <w:rPr>
          <w:rFonts w:eastAsia="Calibri"/>
          <w:spacing w:val="-1"/>
          <w:sz w:val="24"/>
          <w:szCs w:val="24"/>
        </w:rPr>
        <w:t>wh</w:t>
      </w:r>
      <w:r w:rsidRPr="00D834FD">
        <w:rPr>
          <w:rFonts w:eastAsia="Calibri"/>
          <w:sz w:val="24"/>
          <w:szCs w:val="24"/>
        </w:rPr>
        <w:t>i</w:t>
      </w:r>
      <w:r w:rsidRPr="00D834FD">
        <w:rPr>
          <w:rFonts w:eastAsia="Calibri"/>
          <w:spacing w:val="2"/>
          <w:sz w:val="24"/>
          <w:szCs w:val="24"/>
        </w:rPr>
        <w:t>c</w:t>
      </w:r>
      <w:r w:rsidRPr="00D834FD">
        <w:rPr>
          <w:rFonts w:eastAsia="Calibri"/>
          <w:sz w:val="24"/>
          <w:szCs w:val="24"/>
        </w:rPr>
        <w:t>h</w:t>
      </w:r>
      <w:r w:rsidRPr="00D834FD">
        <w:rPr>
          <w:rFonts w:eastAsia="Calibri"/>
          <w:spacing w:val="-6"/>
          <w:sz w:val="24"/>
          <w:szCs w:val="24"/>
        </w:rPr>
        <w:t xml:space="preserve"> </w:t>
      </w:r>
      <w:r w:rsidRPr="00D834FD">
        <w:rPr>
          <w:rFonts w:eastAsia="Calibri"/>
          <w:spacing w:val="2"/>
          <w:sz w:val="24"/>
          <w:szCs w:val="24"/>
        </w:rPr>
        <w:t>c</w:t>
      </w:r>
      <w:r w:rsidRPr="00D834FD">
        <w:rPr>
          <w:rFonts w:eastAsia="Calibri"/>
          <w:spacing w:val="1"/>
          <w:sz w:val="24"/>
          <w:szCs w:val="24"/>
        </w:rPr>
        <w:t>o</w:t>
      </w:r>
      <w:r w:rsidRPr="00D834FD">
        <w:rPr>
          <w:rFonts w:eastAsia="Calibri"/>
          <w:spacing w:val="-4"/>
          <w:sz w:val="24"/>
          <w:szCs w:val="24"/>
        </w:rPr>
        <w:t>u</w:t>
      </w:r>
      <w:r w:rsidRPr="00D834FD">
        <w:rPr>
          <w:rFonts w:eastAsia="Calibri"/>
          <w:spacing w:val="2"/>
          <w:sz w:val="24"/>
          <w:szCs w:val="24"/>
        </w:rPr>
        <w:t xml:space="preserve">ld </w:t>
      </w:r>
      <w:r w:rsidRPr="00D834FD">
        <w:rPr>
          <w:rFonts w:eastAsia="Calibri"/>
          <w:spacing w:val="-1"/>
          <w:sz w:val="24"/>
          <w:szCs w:val="24"/>
        </w:rPr>
        <w:t>s</w:t>
      </w:r>
      <w:r w:rsidRPr="00D834FD">
        <w:rPr>
          <w:rFonts w:eastAsia="Calibri"/>
          <w:spacing w:val="1"/>
          <w:sz w:val="24"/>
          <w:szCs w:val="24"/>
        </w:rPr>
        <w:t>ub</w:t>
      </w:r>
      <w:r w:rsidRPr="00D834FD">
        <w:rPr>
          <w:rFonts w:eastAsia="Calibri"/>
          <w:spacing w:val="-1"/>
          <w:sz w:val="24"/>
          <w:szCs w:val="24"/>
        </w:rPr>
        <w:t>s</w:t>
      </w:r>
      <w:r w:rsidRPr="00D834FD">
        <w:rPr>
          <w:rFonts w:eastAsia="Calibri"/>
          <w:sz w:val="24"/>
          <w:szCs w:val="24"/>
        </w:rPr>
        <w:t>ta</w:t>
      </w:r>
      <w:r w:rsidRPr="00D834FD">
        <w:rPr>
          <w:rFonts w:eastAsia="Calibri"/>
          <w:spacing w:val="1"/>
          <w:sz w:val="24"/>
          <w:szCs w:val="24"/>
        </w:rPr>
        <w:t>n</w:t>
      </w:r>
      <w:r w:rsidRPr="00D834FD">
        <w:rPr>
          <w:rFonts w:eastAsia="Calibri"/>
          <w:sz w:val="24"/>
          <w:szCs w:val="24"/>
        </w:rPr>
        <w:t>ti</w:t>
      </w:r>
      <w:r w:rsidRPr="00D834FD">
        <w:rPr>
          <w:rFonts w:eastAsia="Calibri"/>
          <w:spacing w:val="3"/>
          <w:sz w:val="24"/>
          <w:szCs w:val="24"/>
        </w:rPr>
        <w:t>a</w:t>
      </w:r>
      <w:r w:rsidRPr="00D834FD">
        <w:rPr>
          <w:rFonts w:eastAsia="Calibri"/>
          <w:sz w:val="24"/>
          <w:szCs w:val="24"/>
        </w:rPr>
        <w:t>l</w:t>
      </w:r>
      <w:r w:rsidRPr="00D834FD">
        <w:rPr>
          <w:rFonts w:eastAsia="Calibri"/>
          <w:spacing w:val="2"/>
          <w:sz w:val="24"/>
          <w:szCs w:val="24"/>
        </w:rPr>
        <w:t>l</w:t>
      </w:r>
      <w:r w:rsidRPr="00D834FD">
        <w:rPr>
          <w:rFonts w:eastAsia="Calibri"/>
          <w:sz w:val="24"/>
          <w:szCs w:val="24"/>
        </w:rPr>
        <w:t>y</w:t>
      </w:r>
      <w:r w:rsidRPr="00D834FD">
        <w:rPr>
          <w:rFonts w:eastAsia="Calibri"/>
          <w:spacing w:val="-11"/>
          <w:sz w:val="24"/>
          <w:szCs w:val="24"/>
        </w:rPr>
        <w:t xml:space="preserve"> </w:t>
      </w:r>
      <w:r w:rsidRPr="00D834FD">
        <w:rPr>
          <w:rFonts w:eastAsia="Calibri"/>
          <w:sz w:val="24"/>
          <w:szCs w:val="24"/>
        </w:rPr>
        <w:t>c</w:t>
      </w:r>
      <w:r w:rsidRPr="00D834FD">
        <w:rPr>
          <w:rFonts w:eastAsia="Calibri"/>
          <w:spacing w:val="-1"/>
          <w:sz w:val="24"/>
          <w:szCs w:val="24"/>
        </w:rPr>
        <w:t>h</w:t>
      </w:r>
      <w:r w:rsidRPr="00D834FD">
        <w:rPr>
          <w:rFonts w:eastAsia="Calibri"/>
          <w:spacing w:val="1"/>
          <w:sz w:val="24"/>
          <w:szCs w:val="24"/>
        </w:rPr>
        <w:t>an</w:t>
      </w:r>
      <w:r w:rsidRPr="00D834FD">
        <w:rPr>
          <w:rFonts w:eastAsia="Calibri"/>
          <w:spacing w:val="2"/>
          <w:sz w:val="24"/>
          <w:szCs w:val="24"/>
        </w:rPr>
        <w:t>g</w:t>
      </w:r>
      <w:r w:rsidRPr="00D834FD">
        <w:rPr>
          <w:rFonts w:eastAsia="Calibri"/>
          <w:sz w:val="24"/>
          <w:szCs w:val="24"/>
        </w:rPr>
        <w:t>e</w:t>
      </w:r>
      <w:r w:rsidRPr="00D834FD">
        <w:rPr>
          <w:rFonts w:eastAsia="Calibri"/>
          <w:spacing w:val="-6"/>
          <w:sz w:val="24"/>
          <w:szCs w:val="24"/>
        </w:rPr>
        <w:t xml:space="preserve"> </w:t>
      </w:r>
      <w:r w:rsidRPr="00D834FD">
        <w:rPr>
          <w:rFonts w:eastAsia="Calibri"/>
          <w:sz w:val="24"/>
          <w:szCs w:val="24"/>
        </w:rPr>
        <w:t>t</w:t>
      </w:r>
      <w:r w:rsidRPr="00D834FD">
        <w:rPr>
          <w:rFonts w:eastAsia="Calibri"/>
          <w:spacing w:val="1"/>
          <w:sz w:val="24"/>
          <w:szCs w:val="24"/>
        </w:rPr>
        <w:t>h</w:t>
      </w:r>
      <w:r w:rsidRPr="00D834FD">
        <w:rPr>
          <w:rFonts w:eastAsia="Calibri"/>
          <w:sz w:val="24"/>
          <w:szCs w:val="24"/>
        </w:rPr>
        <w:t>e</w:t>
      </w:r>
      <w:r w:rsidRPr="00D834FD">
        <w:rPr>
          <w:rFonts w:eastAsia="Calibri"/>
          <w:spacing w:val="-3"/>
          <w:sz w:val="24"/>
          <w:szCs w:val="24"/>
        </w:rPr>
        <w:t xml:space="preserve"> </w:t>
      </w:r>
      <w:r w:rsidRPr="00D834FD">
        <w:rPr>
          <w:rFonts w:eastAsia="Calibri"/>
          <w:spacing w:val="1"/>
          <w:sz w:val="24"/>
          <w:szCs w:val="24"/>
        </w:rPr>
        <w:t>p</w:t>
      </w:r>
      <w:r w:rsidRPr="00D834FD">
        <w:rPr>
          <w:rFonts w:eastAsia="Calibri"/>
          <w:spacing w:val="-3"/>
          <w:sz w:val="24"/>
          <w:szCs w:val="24"/>
        </w:rPr>
        <w:t>e</w:t>
      </w:r>
      <w:r w:rsidRPr="00D834FD">
        <w:rPr>
          <w:rFonts w:eastAsia="Calibri"/>
          <w:spacing w:val="2"/>
          <w:sz w:val="24"/>
          <w:szCs w:val="24"/>
        </w:rPr>
        <w:t>r</w:t>
      </w:r>
      <w:r w:rsidRPr="00D834FD">
        <w:rPr>
          <w:rFonts w:eastAsia="Calibri"/>
          <w:spacing w:val="-1"/>
          <w:sz w:val="24"/>
          <w:szCs w:val="24"/>
        </w:rPr>
        <w:t>f</w:t>
      </w:r>
      <w:r w:rsidRPr="00D834FD">
        <w:rPr>
          <w:rFonts w:eastAsia="Calibri"/>
          <w:spacing w:val="-2"/>
          <w:sz w:val="24"/>
          <w:szCs w:val="24"/>
        </w:rPr>
        <w:t>o</w:t>
      </w:r>
      <w:r w:rsidRPr="00D834FD">
        <w:rPr>
          <w:rFonts w:eastAsia="Calibri"/>
          <w:spacing w:val="3"/>
          <w:sz w:val="24"/>
          <w:szCs w:val="24"/>
        </w:rPr>
        <w:t>r</w:t>
      </w:r>
      <w:r w:rsidRPr="00D834FD">
        <w:rPr>
          <w:rFonts w:eastAsia="Calibri"/>
          <w:spacing w:val="2"/>
          <w:sz w:val="24"/>
          <w:szCs w:val="24"/>
        </w:rPr>
        <w:t>m</w:t>
      </w:r>
      <w:r w:rsidRPr="00D834FD">
        <w:rPr>
          <w:rFonts w:eastAsia="Calibri"/>
          <w:spacing w:val="1"/>
          <w:sz w:val="24"/>
          <w:szCs w:val="24"/>
        </w:rPr>
        <w:t>a</w:t>
      </w:r>
      <w:r w:rsidRPr="00D834FD">
        <w:rPr>
          <w:rFonts w:eastAsia="Calibri"/>
          <w:spacing w:val="-4"/>
          <w:sz w:val="24"/>
          <w:szCs w:val="24"/>
        </w:rPr>
        <w:t>n</w:t>
      </w:r>
      <w:r w:rsidRPr="00D834FD">
        <w:rPr>
          <w:rFonts w:eastAsia="Calibri"/>
          <w:spacing w:val="2"/>
          <w:sz w:val="24"/>
          <w:szCs w:val="24"/>
        </w:rPr>
        <w:t>c</w:t>
      </w:r>
      <w:r w:rsidRPr="00D834FD">
        <w:rPr>
          <w:rFonts w:eastAsia="Calibri"/>
          <w:sz w:val="24"/>
          <w:szCs w:val="24"/>
        </w:rPr>
        <w:t>e</w:t>
      </w:r>
      <w:r w:rsidRPr="00D834FD">
        <w:rPr>
          <w:rFonts w:eastAsia="Calibri"/>
          <w:spacing w:val="-9"/>
          <w:sz w:val="24"/>
          <w:szCs w:val="24"/>
        </w:rPr>
        <w:t xml:space="preserve"> </w:t>
      </w:r>
      <w:r w:rsidRPr="00D834FD">
        <w:rPr>
          <w:rFonts w:eastAsia="Calibri"/>
          <w:spacing w:val="3"/>
          <w:sz w:val="24"/>
          <w:szCs w:val="24"/>
        </w:rPr>
        <w:t>a</w:t>
      </w:r>
      <w:r w:rsidRPr="00D834FD">
        <w:rPr>
          <w:rFonts w:eastAsia="Calibri"/>
          <w:spacing w:val="1"/>
          <w:sz w:val="24"/>
          <w:szCs w:val="24"/>
        </w:rPr>
        <w:t>n</w:t>
      </w:r>
      <w:r w:rsidRPr="00D834FD">
        <w:rPr>
          <w:rFonts w:eastAsia="Calibri"/>
          <w:sz w:val="24"/>
          <w:szCs w:val="24"/>
        </w:rPr>
        <w:t>d</w:t>
      </w:r>
      <w:r w:rsidRPr="00D834FD">
        <w:rPr>
          <w:rFonts w:eastAsia="Calibri"/>
          <w:spacing w:val="-2"/>
          <w:sz w:val="24"/>
          <w:szCs w:val="24"/>
        </w:rPr>
        <w:t xml:space="preserve"> </w:t>
      </w:r>
      <w:r w:rsidRPr="00D834FD">
        <w:rPr>
          <w:rFonts w:eastAsia="Calibri"/>
          <w:spacing w:val="1"/>
          <w:sz w:val="24"/>
          <w:szCs w:val="24"/>
        </w:rPr>
        <w:t>qua</w:t>
      </w:r>
      <w:r w:rsidRPr="00D834FD">
        <w:rPr>
          <w:rFonts w:eastAsia="Calibri"/>
          <w:spacing w:val="-3"/>
          <w:sz w:val="24"/>
          <w:szCs w:val="24"/>
        </w:rPr>
        <w:t>l</w:t>
      </w:r>
      <w:r w:rsidRPr="00D834FD">
        <w:rPr>
          <w:rFonts w:eastAsia="Calibri"/>
          <w:sz w:val="24"/>
          <w:szCs w:val="24"/>
        </w:rPr>
        <w:t>i</w:t>
      </w:r>
      <w:r w:rsidRPr="00D834FD">
        <w:rPr>
          <w:rFonts w:eastAsia="Calibri"/>
          <w:spacing w:val="2"/>
          <w:sz w:val="24"/>
          <w:szCs w:val="24"/>
        </w:rPr>
        <w:t>f</w:t>
      </w:r>
      <w:r w:rsidRPr="00D834FD">
        <w:rPr>
          <w:rFonts w:eastAsia="Calibri"/>
          <w:spacing w:val="-3"/>
          <w:sz w:val="24"/>
          <w:szCs w:val="24"/>
        </w:rPr>
        <w:t>i</w:t>
      </w:r>
      <w:r w:rsidRPr="00D834FD">
        <w:rPr>
          <w:rFonts w:eastAsia="Calibri"/>
          <w:sz w:val="24"/>
          <w:szCs w:val="24"/>
        </w:rPr>
        <w:t>c</w:t>
      </w:r>
      <w:r w:rsidRPr="00D834FD">
        <w:rPr>
          <w:rFonts w:eastAsia="Calibri"/>
          <w:spacing w:val="3"/>
          <w:sz w:val="24"/>
          <w:szCs w:val="24"/>
        </w:rPr>
        <w:t>a</w:t>
      </w:r>
      <w:r w:rsidRPr="00D834FD">
        <w:rPr>
          <w:rFonts w:eastAsia="Calibri"/>
          <w:sz w:val="24"/>
          <w:szCs w:val="24"/>
        </w:rPr>
        <w:t>ti</w:t>
      </w:r>
      <w:r w:rsidRPr="00D834FD">
        <w:rPr>
          <w:rFonts w:eastAsia="Calibri"/>
          <w:spacing w:val="1"/>
          <w:sz w:val="24"/>
          <w:szCs w:val="24"/>
        </w:rPr>
        <w:t>o</w:t>
      </w:r>
      <w:r w:rsidRPr="00D834FD">
        <w:rPr>
          <w:rFonts w:eastAsia="Calibri"/>
          <w:sz w:val="24"/>
          <w:szCs w:val="24"/>
        </w:rPr>
        <w:t>n</w:t>
      </w:r>
      <w:r w:rsidRPr="00D834FD">
        <w:rPr>
          <w:rFonts w:eastAsia="Calibri"/>
          <w:spacing w:val="-9"/>
          <w:sz w:val="24"/>
          <w:szCs w:val="24"/>
        </w:rPr>
        <w:t xml:space="preserve"> </w:t>
      </w:r>
      <w:r w:rsidRPr="00D834FD">
        <w:rPr>
          <w:rFonts w:eastAsia="Calibri"/>
          <w:spacing w:val="1"/>
          <w:sz w:val="24"/>
          <w:szCs w:val="24"/>
        </w:rPr>
        <w:t>o</w:t>
      </w:r>
      <w:r w:rsidRPr="00D834FD">
        <w:rPr>
          <w:rFonts w:eastAsia="Calibri"/>
          <w:sz w:val="24"/>
          <w:szCs w:val="24"/>
        </w:rPr>
        <w:t>f</w:t>
      </w:r>
      <w:r w:rsidRPr="00D834FD">
        <w:rPr>
          <w:rFonts w:eastAsia="Calibri"/>
          <w:spacing w:val="-2"/>
          <w:sz w:val="24"/>
          <w:szCs w:val="24"/>
        </w:rPr>
        <w:t xml:space="preserve"> </w:t>
      </w:r>
      <w:r w:rsidRPr="00D834FD">
        <w:rPr>
          <w:rFonts w:eastAsia="Calibri"/>
          <w:sz w:val="24"/>
          <w:szCs w:val="24"/>
        </w:rPr>
        <w:t>t</w:t>
      </w:r>
      <w:r w:rsidRPr="00D834FD">
        <w:rPr>
          <w:rFonts w:eastAsia="Calibri"/>
          <w:spacing w:val="-4"/>
          <w:sz w:val="24"/>
          <w:szCs w:val="24"/>
        </w:rPr>
        <w:t>h</w:t>
      </w:r>
      <w:r w:rsidRPr="00D834FD">
        <w:rPr>
          <w:rFonts w:eastAsia="Calibri"/>
          <w:sz w:val="24"/>
          <w:szCs w:val="24"/>
        </w:rPr>
        <w:t>e</w:t>
      </w:r>
      <w:r w:rsidRPr="00D834FD">
        <w:rPr>
          <w:rFonts w:eastAsia="Calibri"/>
          <w:spacing w:val="-1"/>
          <w:sz w:val="24"/>
          <w:szCs w:val="24"/>
        </w:rPr>
        <w:t xml:space="preserve"> </w:t>
      </w:r>
      <w:r w:rsidRPr="00D834FD">
        <w:rPr>
          <w:rFonts w:eastAsia="Calibri"/>
          <w:spacing w:val="1"/>
          <w:sz w:val="24"/>
          <w:szCs w:val="24"/>
        </w:rPr>
        <w:t>b</w:t>
      </w:r>
      <w:r w:rsidRPr="00D834FD">
        <w:rPr>
          <w:rFonts w:eastAsia="Calibri"/>
          <w:spacing w:val="-2"/>
          <w:sz w:val="24"/>
          <w:szCs w:val="24"/>
        </w:rPr>
        <w:t>i</w:t>
      </w:r>
      <w:r w:rsidRPr="00D834FD">
        <w:rPr>
          <w:rFonts w:eastAsia="Calibri"/>
          <w:spacing w:val="1"/>
          <w:sz w:val="24"/>
          <w:szCs w:val="24"/>
        </w:rPr>
        <w:t>d</w:t>
      </w:r>
      <w:r w:rsidRPr="00D834FD">
        <w:rPr>
          <w:rFonts w:eastAsia="Calibri"/>
          <w:spacing w:val="3"/>
          <w:sz w:val="24"/>
          <w:szCs w:val="24"/>
        </w:rPr>
        <w:t>d</w:t>
      </w:r>
      <w:r w:rsidRPr="00D834FD">
        <w:rPr>
          <w:rFonts w:eastAsia="Calibri"/>
          <w:spacing w:val="-1"/>
          <w:sz w:val="24"/>
          <w:szCs w:val="24"/>
        </w:rPr>
        <w:t>e</w:t>
      </w:r>
      <w:r w:rsidRPr="00D834FD">
        <w:rPr>
          <w:rFonts w:eastAsia="Calibri"/>
          <w:sz w:val="24"/>
          <w:szCs w:val="24"/>
        </w:rPr>
        <w:t>r</w:t>
      </w:r>
      <w:r w:rsidRPr="00D834FD">
        <w:rPr>
          <w:rFonts w:eastAsia="Calibri"/>
          <w:spacing w:val="-4"/>
          <w:sz w:val="24"/>
          <w:szCs w:val="24"/>
        </w:rPr>
        <w:t xml:space="preserve"> </w:t>
      </w:r>
      <w:r w:rsidRPr="00D834FD">
        <w:rPr>
          <w:rFonts w:eastAsia="Calibri"/>
          <w:sz w:val="24"/>
          <w:szCs w:val="24"/>
        </w:rPr>
        <w:t>or</w:t>
      </w:r>
      <w:r w:rsidRPr="00D834FD">
        <w:rPr>
          <w:rFonts w:eastAsia="Calibri"/>
          <w:spacing w:val="-2"/>
          <w:sz w:val="24"/>
          <w:szCs w:val="24"/>
        </w:rPr>
        <w:t xml:space="preserve"> </w:t>
      </w:r>
      <w:r w:rsidRPr="00D834FD">
        <w:rPr>
          <w:rFonts w:eastAsia="Calibri"/>
          <w:sz w:val="24"/>
          <w:szCs w:val="24"/>
        </w:rPr>
        <w:t>t</w:t>
      </w:r>
      <w:r w:rsidRPr="00D834FD">
        <w:rPr>
          <w:rFonts w:eastAsia="Calibri"/>
          <w:spacing w:val="2"/>
          <w:sz w:val="24"/>
          <w:szCs w:val="24"/>
        </w:rPr>
        <w:t>h</w:t>
      </w:r>
      <w:r w:rsidRPr="00D834FD">
        <w:rPr>
          <w:rFonts w:eastAsia="Calibri"/>
          <w:sz w:val="24"/>
          <w:szCs w:val="24"/>
        </w:rPr>
        <w:t>e</w:t>
      </w:r>
      <w:r w:rsidRPr="00D834FD">
        <w:rPr>
          <w:rFonts w:eastAsia="Calibri"/>
          <w:spacing w:val="-3"/>
          <w:sz w:val="24"/>
          <w:szCs w:val="24"/>
        </w:rPr>
        <w:t xml:space="preserve"> </w:t>
      </w:r>
      <w:r w:rsidRPr="00D834FD">
        <w:rPr>
          <w:rFonts w:eastAsia="Calibri"/>
          <w:spacing w:val="1"/>
          <w:sz w:val="24"/>
          <w:szCs w:val="24"/>
        </w:rPr>
        <w:t>a</w:t>
      </w:r>
      <w:r w:rsidRPr="00D834FD">
        <w:rPr>
          <w:rFonts w:eastAsia="Calibri"/>
          <w:spacing w:val="-4"/>
          <w:sz w:val="24"/>
          <w:szCs w:val="24"/>
        </w:rPr>
        <w:t>b</w:t>
      </w:r>
      <w:r w:rsidRPr="00D834FD">
        <w:rPr>
          <w:rFonts w:eastAsia="Calibri"/>
          <w:spacing w:val="2"/>
          <w:sz w:val="24"/>
          <w:szCs w:val="24"/>
        </w:rPr>
        <w:t>i</w:t>
      </w:r>
      <w:r w:rsidRPr="00D834FD">
        <w:rPr>
          <w:rFonts w:eastAsia="Calibri"/>
          <w:spacing w:val="-3"/>
          <w:sz w:val="24"/>
          <w:szCs w:val="24"/>
        </w:rPr>
        <w:t>l</w:t>
      </w:r>
      <w:r w:rsidRPr="00D834FD">
        <w:rPr>
          <w:rFonts w:eastAsia="Calibri"/>
          <w:sz w:val="24"/>
          <w:szCs w:val="24"/>
        </w:rPr>
        <w:t>ity</w:t>
      </w:r>
      <w:r w:rsidRPr="00D834FD">
        <w:rPr>
          <w:rFonts w:eastAsia="Calibri"/>
          <w:spacing w:val="-1"/>
          <w:sz w:val="24"/>
          <w:szCs w:val="24"/>
        </w:rPr>
        <w:t xml:space="preserve"> </w:t>
      </w:r>
      <w:r w:rsidRPr="00D834FD">
        <w:rPr>
          <w:rFonts w:eastAsia="Calibri"/>
          <w:spacing w:val="3"/>
          <w:sz w:val="24"/>
          <w:szCs w:val="24"/>
        </w:rPr>
        <w:t>t</w:t>
      </w:r>
      <w:r w:rsidRPr="00D834FD">
        <w:rPr>
          <w:rFonts w:eastAsia="Calibri"/>
          <w:sz w:val="24"/>
          <w:szCs w:val="24"/>
        </w:rPr>
        <w:t>o</w:t>
      </w:r>
      <w:r w:rsidRPr="00D834FD">
        <w:rPr>
          <w:rFonts w:eastAsia="Calibri"/>
          <w:spacing w:val="-3"/>
          <w:sz w:val="24"/>
          <w:szCs w:val="24"/>
        </w:rPr>
        <w:t xml:space="preserve"> </w:t>
      </w:r>
      <w:r w:rsidRPr="00D834FD">
        <w:rPr>
          <w:rFonts w:eastAsia="Calibri"/>
          <w:spacing w:val="1"/>
          <w:sz w:val="24"/>
          <w:szCs w:val="24"/>
        </w:rPr>
        <w:t>p</w:t>
      </w:r>
      <w:r w:rsidRPr="00D834FD">
        <w:rPr>
          <w:rFonts w:eastAsia="Calibri"/>
          <w:spacing w:val="-3"/>
          <w:sz w:val="24"/>
          <w:szCs w:val="24"/>
        </w:rPr>
        <w:t>e</w:t>
      </w:r>
      <w:r w:rsidRPr="00D834FD">
        <w:rPr>
          <w:rFonts w:eastAsia="Calibri"/>
          <w:sz w:val="24"/>
          <w:szCs w:val="24"/>
        </w:rPr>
        <w:t>r</w:t>
      </w:r>
      <w:r w:rsidRPr="00D834FD">
        <w:rPr>
          <w:rFonts w:eastAsia="Calibri"/>
          <w:spacing w:val="2"/>
          <w:sz w:val="24"/>
          <w:szCs w:val="24"/>
        </w:rPr>
        <w:t>f</w:t>
      </w:r>
      <w:r w:rsidRPr="00D834FD">
        <w:rPr>
          <w:rFonts w:eastAsia="Calibri"/>
          <w:spacing w:val="-2"/>
          <w:sz w:val="24"/>
          <w:szCs w:val="24"/>
        </w:rPr>
        <w:t>o</w:t>
      </w:r>
      <w:r w:rsidRPr="00D834FD">
        <w:rPr>
          <w:rFonts w:eastAsia="Calibri"/>
          <w:sz w:val="24"/>
          <w:szCs w:val="24"/>
        </w:rPr>
        <w:t>rm</w:t>
      </w:r>
      <w:r w:rsidRPr="00D834FD">
        <w:rPr>
          <w:rFonts w:eastAsia="Calibri"/>
          <w:spacing w:val="-5"/>
          <w:sz w:val="24"/>
          <w:szCs w:val="24"/>
        </w:rPr>
        <w:t xml:space="preserve"> </w:t>
      </w:r>
      <w:r w:rsidRPr="00D834FD">
        <w:rPr>
          <w:rFonts w:eastAsia="Calibri"/>
          <w:spacing w:val="-1"/>
          <w:sz w:val="24"/>
          <w:szCs w:val="24"/>
        </w:rPr>
        <w:t>s</w:t>
      </w:r>
      <w:r w:rsidRPr="00D834FD">
        <w:rPr>
          <w:rFonts w:eastAsia="Calibri"/>
          <w:spacing w:val="1"/>
          <w:sz w:val="24"/>
          <w:szCs w:val="24"/>
        </w:rPr>
        <w:t>u</w:t>
      </w:r>
      <w:r w:rsidRPr="00D834FD">
        <w:rPr>
          <w:rFonts w:eastAsia="Calibri"/>
          <w:spacing w:val="2"/>
          <w:sz w:val="24"/>
          <w:szCs w:val="24"/>
        </w:rPr>
        <w:t>c</w:t>
      </w:r>
      <w:r w:rsidRPr="00D834FD">
        <w:rPr>
          <w:rFonts w:eastAsia="Calibri"/>
          <w:sz w:val="24"/>
          <w:szCs w:val="24"/>
        </w:rPr>
        <w:t>h</w:t>
      </w:r>
      <w:r w:rsidRPr="00D834FD">
        <w:rPr>
          <w:rFonts w:eastAsia="Calibri"/>
          <w:spacing w:val="-4"/>
          <w:sz w:val="24"/>
          <w:szCs w:val="24"/>
        </w:rPr>
        <w:t xml:space="preserve"> </w:t>
      </w:r>
      <w:r w:rsidRPr="00D834FD">
        <w:rPr>
          <w:rFonts w:eastAsia="Calibri"/>
          <w:spacing w:val="1"/>
          <w:sz w:val="24"/>
          <w:szCs w:val="24"/>
        </w:rPr>
        <w:t>a</w:t>
      </w:r>
      <w:r w:rsidRPr="00D834FD">
        <w:rPr>
          <w:rFonts w:eastAsia="Calibri"/>
          <w:sz w:val="24"/>
          <w:szCs w:val="24"/>
        </w:rPr>
        <w:t>s</w:t>
      </w:r>
      <w:r w:rsidRPr="00D834FD">
        <w:rPr>
          <w:rFonts w:eastAsia="Calibri"/>
          <w:spacing w:val="-3"/>
          <w:sz w:val="24"/>
          <w:szCs w:val="24"/>
        </w:rPr>
        <w:t xml:space="preserve"> </w:t>
      </w:r>
      <w:r w:rsidRPr="00D834FD">
        <w:rPr>
          <w:rFonts w:eastAsia="Calibri"/>
          <w:spacing w:val="1"/>
          <w:sz w:val="24"/>
          <w:szCs w:val="24"/>
        </w:rPr>
        <w:t>b</w:t>
      </w:r>
      <w:r w:rsidRPr="00D834FD">
        <w:rPr>
          <w:rFonts w:eastAsia="Calibri"/>
          <w:spacing w:val="3"/>
          <w:sz w:val="24"/>
          <w:szCs w:val="24"/>
        </w:rPr>
        <w:t>u</w:t>
      </w:r>
      <w:r w:rsidRPr="00D834FD">
        <w:rPr>
          <w:rFonts w:eastAsia="Calibri"/>
          <w:sz w:val="24"/>
          <w:szCs w:val="24"/>
        </w:rPr>
        <w:t>t</w:t>
      </w:r>
      <w:r w:rsidRPr="00D834FD">
        <w:rPr>
          <w:rFonts w:eastAsia="Calibri"/>
          <w:spacing w:val="-5"/>
          <w:sz w:val="24"/>
          <w:szCs w:val="24"/>
        </w:rPr>
        <w:t xml:space="preserve"> </w:t>
      </w:r>
      <w:r w:rsidRPr="00D834FD">
        <w:rPr>
          <w:rFonts w:eastAsia="Calibri"/>
          <w:spacing w:val="1"/>
          <w:sz w:val="24"/>
          <w:szCs w:val="24"/>
        </w:rPr>
        <w:t>no</w:t>
      </w:r>
      <w:r w:rsidRPr="00D834FD">
        <w:rPr>
          <w:rFonts w:eastAsia="Calibri"/>
          <w:sz w:val="24"/>
          <w:szCs w:val="24"/>
        </w:rPr>
        <w:t>t li</w:t>
      </w:r>
      <w:r w:rsidRPr="00D834FD">
        <w:rPr>
          <w:rFonts w:eastAsia="Calibri"/>
          <w:spacing w:val="2"/>
          <w:sz w:val="24"/>
          <w:szCs w:val="24"/>
        </w:rPr>
        <w:t>mi</w:t>
      </w:r>
      <w:r w:rsidRPr="00D834FD">
        <w:rPr>
          <w:rFonts w:eastAsia="Calibri"/>
          <w:sz w:val="24"/>
          <w:szCs w:val="24"/>
        </w:rPr>
        <w:t>t</w:t>
      </w:r>
      <w:r w:rsidRPr="00D834FD">
        <w:rPr>
          <w:rFonts w:eastAsia="Calibri"/>
          <w:spacing w:val="2"/>
          <w:sz w:val="24"/>
          <w:szCs w:val="24"/>
        </w:rPr>
        <w:t>e</w:t>
      </w:r>
      <w:r w:rsidRPr="00D834FD">
        <w:rPr>
          <w:rFonts w:eastAsia="Calibri"/>
          <w:sz w:val="24"/>
          <w:szCs w:val="24"/>
        </w:rPr>
        <w:t>d</w:t>
      </w:r>
      <w:r w:rsidRPr="00D834FD">
        <w:rPr>
          <w:rFonts w:eastAsia="Calibri"/>
          <w:spacing w:val="-5"/>
          <w:sz w:val="24"/>
          <w:szCs w:val="24"/>
        </w:rPr>
        <w:t xml:space="preserve"> </w:t>
      </w:r>
      <w:r w:rsidRPr="00D834FD">
        <w:rPr>
          <w:rFonts w:eastAsia="Calibri"/>
          <w:sz w:val="24"/>
          <w:szCs w:val="24"/>
        </w:rPr>
        <w:t>to</w:t>
      </w:r>
      <w:r w:rsidRPr="00D834FD">
        <w:rPr>
          <w:rFonts w:eastAsia="Calibri"/>
          <w:spacing w:val="-1"/>
          <w:sz w:val="24"/>
          <w:szCs w:val="24"/>
        </w:rPr>
        <w:t xml:space="preserve"> </w:t>
      </w:r>
      <w:r w:rsidRPr="00D834FD">
        <w:rPr>
          <w:rFonts w:eastAsia="Calibri"/>
          <w:spacing w:val="1"/>
          <w:sz w:val="24"/>
          <w:szCs w:val="24"/>
        </w:rPr>
        <w:t>ban</w:t>
      </w:r>
      <w:r w:rsidRPr="00D834FD">
        <w:rPr>
          <w:rFonts w:eastAsia="Calibri"/>
          <w:spacing w:val="-4"/>
          <w:sz w:val="24"/>
          <w:szCs w:val="24"/>
        </w:rPr>
        <w:t>k</w:t>
      </w:r>
      <w:r w:rsidRPr="00D834FD">
        <w:rPr>
          <w:rFonts w:eastAsia="Calibri"/>
          <w:sz w:val="24"/>
          <w:szCs w:val="24"/>
        </w:rPr>
        <w:t>r</w:t>
      </w:r>
      <w:r w:rsidRPr="00D834FD">
        <w:rPr>
          <w:rFonts w:eastAsia="Calibri"/>
          <w:spacing w:val="1"/>
          <w:sz w:val="24"/>
          <w:szCs w:val="24"/>
        </w:rPr>
        <w:t>up</w:t>
      </w:r>
      <w:r w:rsidRPr="00D834FD">
        <w:rPr>
          <w:rFonts w:eastAsia="Calibri"/>
          <w:sz w:val="24"/>
          <w:szCs w:val="24"/>
        </w:rPr>
        <w:t>tc</w:t>
      </w:r>
      <w:r w:rsidRPr="00D834FD">
        <w:rPr>
          <w:rFonts w:eastAsia="Calibri"/>
          <w:spacing w:val="1"/>
          <w:sz w:val="24"/>
          <w:szCs w:val="24"/>
        </w:rPr>
        <w:t>y</w:t>
      </w:r>
      <w:r w:rsidRPr="00D834FD">
        <w:rPr>
          <w:rFonts w:eastAsia="Calibri"/>
          <w:sz w:val="24"/>
          <w:szCs w:val="24"/>
        </w:rPr>
        <w:t>,</w:t>
      </w:r>
      <w:r w:rsidRPr="00D834FD">
        <w:rPr>
          <w:rFonts w:eastAsia="Calibri"/>
          <w:spacing w:val="-11"/>
          <w:sz w:val="24"/>
          <w:szCs w:val="24"/>
        </w:rPr>
        <w:t xml:space="preserve"> </w:t>
      </w:r>
      <w:r w:rsidRPr="00D834FD">
        <w:rPr>
          <w:rFonts w:eastAsia="Calibri"/>
          <w:sz w:val="24"/>
          <w:szCs w:val="24"/>
        </w:rPr>
        <w:t>c</w:t>
      </w:r>
      <w:r w:rsidRPr="00D834FD">
        <w:rPr>
          <w:rFonts w:eastAsia="Calibri"/>
          <w:spacing w:val="1"/>
          <w:sz w:val="24"/>
          <w:szCs w:val="24"/>
        </w:rPr>
        <w:t>ha</w:t>
      </w:r>
      <w:r w:rsidRPr="00D834FD">
        <w:rPr>
          <w:rFonts w:eastAsia="Calibri"/>
          <w:spacing w:val="-1"/>
          <w:sz w:val="24"/>
          <w:szCs w:val="24"/>
        </w:rPr>
        <w:t>n</w:t>
      </w:r>
      <w:r w:rsidRPr="00D834FD">
        <w:rPr>
          <w:rFonts w:eastAsia="Calibri"/>
          <w:sz w:val="24"/>
          <w:szCs w:val="24"/>
        </w:rPr>
        <w:t>ge</w:t>
      </w:r>
      <w:r w:rsidRPr="00D834FD">
        <w:rPr>
          <w:rFonts w:eastAsia="Calibri"/>
          <w:spacing w:val="-4"/>
          <w:sz w:val="24"/>
          <w:szCs w:val="24"/>
        </w:rPr>
        <w:t xml:space="preserve"> </w:t>
      </w:r>
      <w:r w:rsidRPr="00D834FD">
        <w:rPr>
          <w:rFonts w:eastAsia="Calibri"/>
          <w:spacing w:val="2"/>
          <w:sz w:val="24"/>
          <w:szCs w:val="24"/>
        </w:rPr>
        <w:t>i</w:t>
      </w:r>
      <w:r w:rsidRPr="00D834FD">
        <w:rPr>
          <w:rFonts w:eastAsia="Calibri"/>
          <w:sz w:val="24"/>
          <w:szCs w:val="24"/>
        </w:rPr>
        <w:t>n</w:t>
      </w:r>
      <w:r w:rsidRPr="00D834FD">
        <w:rPr>
          <w:rFonts w:eastAsia="Calibri"/>
          <w:spacing w:val="-2"/>
          <w:sz w:val="24"/>
          <w:szCs w:val="24"/>
        </w:rPr>
        <w:t xml:space="preserve"> </w:t>
      </w:r>
      <w:r w:rsidRPr="00D834FD">
        <w:rPr>
          <w:rFonts w:eastAsia="Calibri"/>
          <w:spacing w:val="1"/>
          <w:sz w:val="24"/>
          <w:szCs w:val="24"/>
        </w:rPr>
        <w:t>o</w:t>
      </w:r>
      <w:r w:rsidRPr="00D834FD">
        <w:rPr>
          <w:rFonts w:eastAsia="Calibri"/>
          <w:spacing w:val="-1"/>
          <w:sz w:val="24"/>
          <w:szCs w:val="24"/>
        </w:rPr>
        <w:t>w</w:t>
      </w:r>
      <w:r w:rsidRPr="00D834FD">
        <w:rPr>
          <w:rFonts w:eastAsia="Calibri"/>
          <w:spacing w:val="1"/>
          <w:sz w:val="24"/>
          <w:szCs w:val="24"/>
        </w:rPr>
        <w:t>n</w:t>
      </w:r>
      <w:r w:rsidRPr="00D834FD">
        <w:rPr>
          <w:rFonts w:eastAsia="Calibri"/>
          <w:spacing w:val="-3"/>
          <w:sz w:val="24"/>
          <w:szCs w:val="24"/>
        </w:rPr>
        <w:t>e</w:t>
      </w:r>
      <w:r w:rsidRPr="00D834FD">
        <w:rPr>
          <w:rFonts w:eastAsia="Calibri"/>
          <w:spacing w:val="3"/>
          <w:sz w:val="24"/>
          <w:szCs w:val="24"/>
        </w:rPr>
        <w:t>r</w:t>
      </w:r>
      <w:r w:rsidRPr="00D834FD">
        <w:rPr>
          <w:rFonts w:eastAsia="Calibri"/>
          <w:spacing w:val="-1"/>
          <w:sz w:val="24"/>
          <w:szCs w:val="24"/>
        </w:rPr>
        <w:t>s</w:t>
      </w:r>
      <w:r w:rsidRPr="00D834FD">
        <w:rPr>
          <w:rFonts w:eastAsia="Calibri"/>
          <w:spacing w:val="1"/>
          <w:sz w:val="24"/>
          <w:szCs w:val="24"/>
        </w:rPr>
        <w:t>h</w:t>
      </w:r>
      <w:r w:rsidRPr="00D834FD">
        <w:rPr>
          <w:rFonts w:eastAsia="Calibri"/>
          <w:spacing w:val="2"/>
          <w:sz w:val="24"/>
          <w:szCs w:val="24"/>
        </w:rPr>
        <w:t>i</w:t>
      </w:r>
      <w:r w:rsidRPr="00D834FD">
        <w:rPr>
          <w:rFonts w:eastAsia="Calibri"/>
          <w:sz w:val="24"/>
          <w:szCs w:val="24"/>
        </w:rPr>
        <w:t>p</w:t>
      </w:r>
      <w:r w:rsidRPr="00D834FD">
        <w:rPr>
          <w:rFonts w:eastAsia="Calibri"/>
          <w:spacing w:val="-8"/>
          <w:sz w:val="24"/>
          <w:szCs w:val="24"/>
        </w:rPr>
        <w:t xml:space="preserve"> </w:t>
      </w:r>
      <w:r w:rsidRPr="00D834FD">
        <w:rPr>
          <w:rFonts w:eastAsia="Calibri"/>
          <w:sz w:val="24"/>
          <w:szCs w:val="24"/>
        </w:rPr>
        <w:t>or</w:t>
      </w:r>
      <w:r w:rsidRPr="00D834FD">
        <w:rPr>
          <w:rFonts w:eastAsia="Calibri"/>
          <w:spacing w:val="-2"/>
          <w:sz w:val="24"/>
          <w:szCs w:val="24"/>
        </w:rPr>
        <w:t xml:space="preserve"> </w:t>
      </w:r>
      <w:r w:rsidRPr="00D834FD">
        <w:rPr>
          <w:rFonts w:eastAsia="Calibri"/>
          <w:spacing w:val="1"/>
          <w:sz w:val="24"/>
          <w:szCs w:val="24"/>
        </w:rPr>
        <w:t>n</w:t>
      </w:r>
      <w:r w:rsidRPr="00D834FD">
        <w:rPr>
          <w:rFonts w:eastAsia="Calibri"/>
          <w:sz w:val="24"/>
          <w:szCs w:val="24"/>
        </w:rPr>
        <w:t>ew</w:t>
      </w:r>
      <w:r w:rsidRPr="00D834FD">
        <w:rPr>
          <w:rFonts w:eastAsia="Calibri"/>
          <w:spacing w:val="-1"/>
          <w:sz w:val="24"/>
          <w:szCs w:val="24"/>
        </w:rPr>
        <w:t xml:space="preserve"> </w:t>
      </w:r>
      <w:r w:rsidRPr="00D834FD">
        <w:rPr>
          <w:rFonts w:eastAsia="Calibri"/>
          <w:sz w:val="24"/>
          <w:szCs w:val="24"/>
        </w:rPr>
        <w:t>c</w:t>
      </w:r>
      <w:r w:rsidRPr="00D834FD">
        <w:rPr>
          <w:rFonts w:eastAsia="Calibri"/>
          <w:spacing w:val="-2"/>
          <w:sz w:val="24"/>
          <w:szCs w:val="24"/>
        </w:rPr>
        <w:t>o</w:t>
      </w:r>
      <w:r w:rsidRPr="00D834FD">
        <w:rPr>
          <w:rFonts w:eastAsia="Calibri"/>
          <w:spacing w:val="-1"/>
          <w:sz w:val="24"/>
          <w:szCs w:val="24"/>
        </w:rPr>
        <w:t>m</w:t>
      </w:r>
      <w:r w:rsidRPr="00D834FD">
        <w:rPr>
          <w:rFonts w:eastAsia="Calibri"/>
          <w:spacing w:val="4"/>
          <w:sz w:val="24"/>
          <w:szCs w:val="24"/>
        </w:rPr>
        <w:t>m</w:t>
      </w:r>
      <w:r w:rsidRPr="00D834FD">
        <w:rPr>
          <w:rFonts w:eastAsia="Calibri"/>
          <w:sz w:val="24"/>
          <w:szCs w:val="24"/>
        </w:rPr>
        <w:t>i</w:t>
      </w:r>
      <w:r w:rsidRPr="00D834FD">
        <w:rPr>
          <w:rFonts w:eastAsia="Calibri"/>
          <w:spacing w:val="-2"/>
          <w:sz w:val="24"/>
          <w:szCs w:val="24"/>
        </w:rPr>
        <w:t>t</w:t>
      </w:r>
      <w:r w:rsidRPr="00D834FD">
        <w:rPr>
          <w:rFonts w:eastAsia="Calibri"/>
          <w:spacing w:val="2"/>
          <w:sz w:val="24"/>
          <w:szCs w:val="24"/>
        </w:rPr>
        <w:t>m</w:t>
      </w:r>
      <w:r w:rsidRPr="00D834FD">
        <w:rPr>
          <w:rFonts w:eastAsia="Calibri"/>
          <w:spacing w:val="-1"/>
          <w:sz w:val="24"/>
          <w:szCs w:val="24"/>
        </w:rPr>
        <w:t>e</w:t>
      </w:r>
      <w:r w:rsidRPr="00D834FD">
        <w:rPr>
          <w:rFonts w:eastAsia="Calibri"/>
          <w:spacing w:val="1"/>
          <w:sz w:val="24"/>
          <w:szCs w:val="24"/>
        </w:rPr>
        <w:t>n</w:t>
      </w:r>
      <w:r w:rsidRPr="00D834FD">
        <w:rPr>
          <w:rFonts w:eastAsia="Calibri"/>
          <w:spacing w:val="3"/>
          <w:sz w:val="24"/>
          <w:szCs w:val="24"/>
        </w:rPr>
        <w:t>t</w:t>
      </w:r>
      <w:r w:rsidRPr="00D834FD">
        <w:rPr>
          <w:rFonts w:eastAsia="Calibri"/>
          <w:spacing w:val="-1"/>
          <w:sz w:val="24"/>
          <w:szCs w:val="24"/>
        </w:rPr>
        <w:t>s</w:t>
      </w:r>
      <w:r w:rsidRPr="00D834FD">
        <w:rPr>
          <w:rFonts w:eastAsia="Calibri"/>
          <w:sz w:val="24"/>
          <w:szCs w:val="24"/>
        </w:rPr>
        <w:t>,</w:t>
      </w:r>
      <w:r w:rsidRPr="00D834FD">
        <w:rPr>
          <w:rFonts w:eastAsia="Calibri"/>
          <w:spacing w:val="-12"/>
          <w:sz w:val="24"/>
          <w:szCs w:val="24"/>
        </w:rPr>
        <w:t xml:space="preserve"> </w:t>
      </w:r>
      <w:r w:rsidRPr="00D834FD">
        <w:rPr>
          <w:rFonts w:eastAsia="Calibri"/>
          <w:spacing w:val="2"/>
          <w:sz w:val="24"/>
          <w:szCs w:val="24"/>
        </w:rPr>
        <w:t>t</w:t>
      </w:r>
      <w:r w:rsidRPr="00D834FD">
        <w:rPr>
          <w:rFonts w:eastAsia="Calibri"/>
          <w:spacing w:val="1"/>
          <w:sz w:val="24"/>
          <w:szCs w:val="24"/>
        </w:rPr>
        <w:t>h</w:t>
      </w:r>
      <w:r w:rsidRPr="00D834FD">
        <w:rPr>
          <w:rFonts w:eastAsia="Calibri"/>
          <w:spacing w:val="-3"/>
          <w:sz w:val="24"/>
          <w:szCs w:val="24"/>
        </w:rPr>
        <w:t>e</w:t>
      </w:r>
      <w:r w:rsidRPr="00D834FD">
        <w:rPr>
          <w:rFonts w:eastAsia="Calibri"/>
          <w:sz w:val="24"/>
          <w:szCs w:val="24"/>
        </w:rPr>
        <w:t xml:space="preserve">n </w:t>
      </w:r>
      <w:r w:rsidR="002A17C3" w:rsidRPr="00D834FD">
        <w:rPr>
          <w:rFonts w:eastAsia="Calibri"/>
          <w:spacing w:val="-1"/>
          <w:sz w:val="24"/>
          <w:szCs w:val="24"/>
        </w:rPr>
        <w:t>NDMA</w:t>
      </w:r>
      <w:r w:rsidRPr="00D834FD">
        <w:rPr>
          <w:rFonts w:eastAsia="Calibri"/>
          <w:spacing w:val="-5"/>
          <w:sz w:val="24"/>
          <w:szCs w:val="24"/>
        </w:rPr>
        <w:t xml:space="preserve"> </w:t>
      </w:r>
      <w:r w:rsidRPr="00D834FD">
        <w:rPr>
          <w:rFonts w:eastAsia="Calibri"/>
          <w:sz w:val="24"/>
          <w:szCs w:val="24"/>
        </w:rPr>
        <w:t>r</w:t>
      </w:r>
      <w:r w:rsidRPr="00D834FD">
        <w:rPr>
          <w:rFonts w:eastAsia="Calibri"/>
          <w:spacing w:val="-1"/>
          <w:sz w:val="24"/>
          <w:szCs w:val="24"/>
        </w:rPr>
        <w:t>e</w:t>
      </w:r>
      <w:r w:rsidRPr="00D834FD">
        <w:rPr>
          <w:rFonts w:eastAsia="Calibri"/>
          <w:spacing w:val="1"/>
          <w:sz w:val="24"/>
          <w:szCs w:val="24"/>
        </w:rPr>
        <w:t>s</w:t>
      </w:r>
      <w:r w:rsidRPr="00D834FD">
        <w:rPr>
          <w:rFonts w:eastAsia="Calibri"/>
          <w:spacing w:val="-1"/>
          <w:sz w:val="24"/>
          <w:szCs w:val="24"/>
        </w:rPr>
        <w:t>e</w:t>
      </w:r>
      <w:r w:rsidRPr="00D834FD">
        <w:rPr>
          <w:rFonts w:eastAsia="Calibri"/>
          <w:spacing w:val="3"/>
          <w:sz w:val="24"/>
          <w:szCs w:val="24"/>
        </w:rPr>
        <w:t>r</w:t>
      </w:r>
      <w:r w:rsidRPr="00D834FD">
        <w:rPr>
          <w:rFonts w:eastAsia="Calibri"/>
          <w:spacing w:val="-1"/>
          <w:sz w:val="24"/>
          <w:szCs w:val="24"/>
        </w:rPr>
        <w:t>v</w:t>
      </w:r>
      <w:r w:rsidRPr="00D834FD">
        <w:rPr>
          <w:rFonts w:eastAsia="Calibri"/>
          <w:spacing w:val="2"/>
          <w:sz w:val="24"/>
          <w:szCs w:val="24"/>
        </w:rPr>
        <w:t>e</w:t>
      </w:r>
      <w:r w:rsidRPr="00D834FD">
        <w:rPr>
          <w:rFonts w:eastAsia="Calibri"/>
          <w:sz w:val="24"/>
          <w:szCs w:val="24"/>
        </w:rPr>
        <w:t>s</w:t>
      </w:r>
      <w:r w:rsidRPr="00D834FD">
        <w:rPr>
          <w:rFonts w:eastAsia="Calibri"/>
          <w:spacing w:val="-8"/>
          <w:sz w:val="24"/>
          <w:szCs w:val="24"/>
        </w:rPr>
        <w:t xml:space="preserve"> </w:t>
      </w:r>
      <w:r w:rsidRPr="00D834FD">
        <w:rPr>
          <w:rFonts w:eastAsia="Calibri"/>
          <w:sz w:val="24"/>
          <w:szCs w:val="24"/>
        </w:rPr>
        <w:t>t</w:t>
      </w:r>
      <w:r w:rsidRPr="00D834FD">
        <w:rPr>
          <w:rFonts w:eastAsia="Calibri"/>
          <w:spacing w:val="3"/>
          <w:sz w:val="24"/>
          <w:szCs w:val="24"/>
        </w:rPr>
        <w:t>h</w:t>
      </w:r>
      <w:r w:rsidRPr="00D834FD">
        <w:rPr>
          <w:rFonts w:eastAsia="Calibri"/>
          <w:sz w:val="24"/>
          <w:szCs w:val="24"/>
        </w:rPr>
        <w:t>e</w:t>
      </w:r>
      <w:r w:rsidRPr="00D834FD">
        <w:rPr>
          <w:rFonts w:eastAsia="Calibri"/>
          <w:spacing w:val="-3"/>
          <w:sz w:val="24"/>
          <w:szCs w:val="24"/>
        </w:rPr>
        <w:t xml:space="preserve"> </w:t>
      </w:r>
      <w:r w:rsidRPr="00D834FD">
        <w:rPr>
          <w:rFonts w:eastAsia="Calibri"/>
          <w:spacing w:val="-2"/>
          <w:sz w:val="24"/>
          <w:szCs w:val="24"/>
        </w:rPr>
        <w:t>r</w:t>
      </w:r>
      <w:r w:rsidRPr="00D834FD">
        <w:rPr>
          <w:rFonts w:eastAsia="Calibri"/>
          <w:sz w:val="24"/>
          <w:szCs w:val="24"/>
        </w:rPr>
        <w:t>i</w:t>
      </w:r>
      <w:r w:rsidRPr="00D834FD">
        <w:rPr>
          <w:rFonts w:eastAsia="Calibri"/>
          <w:spacing w:val="2"/>
          <w:sz w:val="24"/>
          <w:szCs w:val="24"/>
        </w:rPr>
        <w:t>g</w:t>
      </w:r>
      <w:r w:rsidRPr="00D834FD">
        <w:rPr>
          <w:rFonts w:eastAsia="Calibri"/>
          <w:spacing w:val="1"/>
          <w:sz w:val="24"/>
          <w:szCs w:val="24"/>
        </w:rPr>
        <w:t>h</w:t>
      </w:r>
      <w:r w:rsidRPr="00D834FD">
        <w:rPr>
          <w:rFonts w:eastAsia="Calibri"/>
          <w:sz w:val="24"/>
          <w:szCs w:val="24"/>
        </w:rPr>
        <w:t>t</w:t>
      </w:r>
      <w:r w:rsidRPr="00D834FD">
        <w:rPr>
          <w:rFonts w:eastAsia="Calibri"/>
          <w:spacing w:val="-6"/>
          <w:sz w:val="24"/>
          <w:szCs w:val="24"/>
        </w:rPr>
        <w:t xml:space="preserve"> </w:t>
      </w:r>
      <w:r w:rsidRPr="00D834FD">
        <w:rPr>
          <w:rFonts w:eastAsia="Calibri"/>
          <w:sz w:val="24"/>
          <w:szCs w:val="24"/>
        </w:rPr>
        <w:t>to</w:t>
      </w:r>
      <w:r w:rsidRPr="00D834FD">
        <w:rPr>
          <w:rFonts w:eastAsia="Calibri"/>
          <w:spacing w:val="-3"/>
          <w:sz w:val="24"/>
          <w:szCs w:val="24"/>
        </w:rPr>
        <w:t xml:space="preserve"> </w:t>
      </w:r>
      <w:r w:rsidRPr="00D834FD">
        <w:rPr>
          <w:rFonts w:eastAsia="Calibri"/>
          <w:spacing w:val="2"/>
          <w:sz w:val="24"/>
          <w:szCs w:val="24"/>
        </w:rPr>
        <w:t>r</w:t>
      </w:r>
      <w:r w:rsidRPr="00D834FD">
        <w:rPr>
          <w:rFonts w:eastAsia="Calibri"/>
          <w:spacing w:val="-1"/>
          <w:sz w:val="24"/>
          <w:szCs w:val="24"/>
        </w:rPr>
        <w:t>e</w:t>
      </w:r>
      <w:r w:rsidRPr="00D834FD">
        <w:rPr>
          <w:rFonts w:eastAsia="Calibri"/>
          <w:spacing w:val="-2"/>
          <w:sz w:val="24"/>
          <w:szCs w:val="24"/>
        </w:rPr>
        <w:t>j</w:t>
      </w:r>
      <w:r w:rsidRPr="00D834FD">
        <w:rPr>
          <w:rFonts w:eastAsia="Calibri"/>
          <w:spacing w:val="-1"/>
          <w:sz w:val="24"/>
          <w:szCs w:val="24"/>
        </w:rPr>
        <w:t>e</w:t>
      </w:r>
      <w:r w:rsidRPr="00D834FD">
        <w:rPr>
          <w:rFonts w:eastAsia="Calibri"/>
          <w:spacing w:val="2"/>
          <w:sz w:val="24"/>
          <w:szCs w:val="24"/>
        </w:rPr>
        <w:t>c</w:t>
      </w:r>
      <w:r w:rsidRPr="00D834FD">
        <w:rPr>
          <w:rFonts w:eastAsia="Calibri"/>
          <w:sz w:val="24"/>
          <w:szCs w:val="24"/>
        </w:rPr>
        <w:t>t</w:t>
      </w:r>
      <w:r w:rsidRPr="00D834FD">
        <w:rPr>
          <w:rFonts w:eastAsia="Calibri"/>
          <w:spacing w:val="-4"/>
          <w:sz w:val="24"/>
          <w:szCs w:val="24"/>
        </w:rPr>
        <w:t xml:space="preserve"> </w:t>
      </w:r>
      <w:r w:rsidRPr="00D834FD">
        <w:rPr>
          <w:rFonts w:eastAsia="Calibri"/>
          <w:sz w:val="24"/>
          <w:szCs w:val="24"/>
        </w:rPr>
        <w:t>t</w:t>
      </w:r>
      <w:r w:rsidRPr="00D834FD">
        <w:rPr>
          <w:rFonts w:eastAsia="Calibri"/>
          <w:spacing w:val="1"/>
          <w:sz w:val="24"/>
          <w:szCs w:val="24"/>
        </w:rPr>
        <w:t>h</w:t>
      </w:r>
      <w:r w:rsidRPr="00D834FD">
        <w:rPr>
          <w:rFonts w:eastAsia="Calibri"/>
          <w:sz w:val="24"/>
          <w:szCs w:val="24"/>
        </w:rPr>
        <w:t>e t</w:t>
      </w:r>
      <w:r w:rsidRPr="00D834FD">
        <w:rPr>
          <w:rFonts w:eastAsia="Calibri"/>
          <w:spacing w:val="-1"/>
          <w:sz w:val="24"/>
          <w:szCs w:val="24"/>
        </w:rPr>
        <w:t>e</w:t>
      </w:r>
      <w:r w:rsidRPr="00D834FD">
        <w:rPr>
          <w:rFonts w:eastAsia="Calibri"/>
          <w:spacing w:val="1"/>
          <w:sz w:val="24"/>
          <w:szCs w:val="24"/>
        </w:rPr>
        <w:t>n</w:t>
      </w:r>
      <w:r w:rsidRPr="00D834FD">
        <w:rPr>
          <w:rFonts w:eastAsia="Calibri"/>
          <w:spacing w:val="3"/>
          <w:sz w:val="24"/>
          <w:szCs w:val="24"/>
        </w:rPr>
        <w:t>d</w:t>
      </w:r>
      <w:r w:rsidRPr="00D834FD">
        <w:rPr>
          <w:rFonts w:eastAsia="Calibri"/>
          <w:spacing w:val="-1"/>
          <w:sz w:val="24"/>
          <w:szCs w:val="24"/>
        </w:rPr>
        <w:t>e</w:t>
      </w:r>
      <w:r w:rsidRPr="00D834FD">
        <w:rPr>
          <w:rFonts w:eastAsia="Calibri"/>
          <w:sz w:val="24"/>
          <w:szCs w:val="24"/>
        </w:rPr>
        <w:t>r</w:t>
      </w:r>
      <w:r w:rsidRPr="00D834FD">
        <w:rPr>
          <w:rFonts w:eastAsia="Calibri"/>
          <w:spacing w:val="-4"/>
          <w:sz w:val="24"/>
          <w:szCs w:val="24"/>
        </w:rPr>
        <w:t xml:space="preserve"> </w:t>
      </w:r>
      <w:r w:rsidRPr="00D834FD">
        <w:rPr>
          <w:rFonts w:eastAsia="Calibri"/>
          <w:spacing w:val="-1"/>
          <w:sz w:val="24"/>
          <w:szCs w:val="24"/>
        </w:rPr>
        <w:t>f</w:t>
      </w:r>
      <w:r w:rsidRPr="00D834FD">
        <w:rPr>
          <w:rFonts w:eastAsia="Calibri"/>
          <w:sz w:val="24"/>
          <w:szCs w:val="24"/>
        </w:rPr>
        <w:t>r</w:t>
      </w:r>
      <w:r w:rsidRPr="00D834FD">
        <w:rPr>
          <w:rFonts w:eastAsia="Calibri"/>
          <w:spacing w:val="3"/>
          <w:sz w:val="24"/>
          <w:szCs w:val="24"/>
        </w:rPr>
        <w:t>o</w:t>
      </w:r>
      <w:r w:rsidRPr="00D834FD">
        <w:rPr>
          <w:rFonts w:eastAsia="Calibri"/>
          <w:sz w:val="24"/>
          <w:szCs w:val="24"/>
        </w:rPr>
        <w:t>m</w:t>
      </w:r>
      <w:r w:rsidRPr="00D834FD">
        <w:rPr>
          <w:rFonts w:eastAsia="Calibri"/>
          <w:spacing w:val="-5"/>
          <w:sz w:val="24"/>
          <w:szCs w:val="24"/>
        </w:rPr>
        <w:t xml:space="preserve"> </w:t>
      </w:r>
      <w:r w:rsidRPr="00D834FD">
        <w:rPr>
          <w:rFonts w:eastAsia="Calibri"/>
          <w:sz w:val="24"/>
          <w:szCs w:val="24"/>
        </w:rPr>
        <w:t>su</w:t>
      </w:r>
      <w:r w:rsidRPr="00D834FD">
        <w:rPr>
          <w:rFonts w:eastAsia="Calibri"/>
          <w:spacing w:val="2"/>
          <w:sz w:val="24"/>
          <w:szCs w:val="24"/>
        </w:rPr>
        <w:t>c</w:t>
      </w:r>
      <w:r w:rsidRPr="00D834FD">
        <w:rPr>
          <w:rFonts w:eastAsia="Calibri"/>
          <w:sz w:val="24"/>
          <w:szCs w:val="24"/>
        </w:rPr>
        <w:t>h</w:t>
      </w:r>
      <w:r w:rsidRPr="00D834FD">
        <w:rPr>
          <w:rFonts w:eastAsia="Calibri"/>
          <w:spacing w:val="-5"/>
          <w:sz w:val="24"/>
          <w:szCs w:val="24"/>
        </w:rPr>
        <w:t xml:space="preserve"> </w:t>
      </w:r>
      <w:r w:rsidRPr="00D834FD">
        <w:rPr>
          <w:rFonts w:eastAsia="Calibri"/>
          <w:sz w:val="24"/>
          <w:szCs w:val="24"/>
        </w:rPr>
        <w:t>a</w:t>
      </w:r>
      <w:r w:rsidRPr="00D834FD">
        <w:rPr>
          <w:rFonts w:eastAsia="Calibri"/>
          <w:spacing w:val="-2"/>
          <w:sz w:val="24"/>
          <w:szCs w:val="24"/>
        </w:rPr>
        <w:t xml:space="preserve"> </w:t>
      </w:r>
      <w:r w:rsidRPr="00D834FD">
        <w:rPr>
          <w:rFonts w:eastAsia="Calibri"/>
          <w:spacing w:val="1"/>
          <w:sz w:val="24"/>
          <w:szCs w:val="24"/>
        </w:rPr>
        <w:t>b</w:t>
      </w:r>
      <w:r w:rsidRPr="00D834FD">
        <w:rPr>
          <w:rFonts w:eastAsia="Calibri"/>
          <w:spacing w:val="2"/>
          <w:sz w:val="24"/>
          <w:szCs w:val="24"/>
        </w:rPr>
        <w:t>i</w:t>
      </w:r>
      <w:r w:rsidRPr="00D834FD">
        <w:rPr>
          <w:rFonts w:eastAsia="Calibri"/>
          <w:spacing w:val="1"/>
          <w:sz w:val="24"/>
          <w:szCs w:val="24"/>
        </w:rPr>
        <w:t>d</w:t>
      </w:r>
      <w:r w:rsidRPr="00D834FD">
        <w:rPr>
          <w:rFonts w:eastAsia="Calibri"/>
          <w:spacing w:val="-4"/>
          <w:sz w:val="24"/>
          <w:szCs w:val="24"/>
        </w:rPr>
        <w:t>d</w:t>
      </w:r>
      <w:r w:rsidRPr="00D834FD">
        <w:rPr>
          <w:rFonts w:eastAsia="Calibri"/>
          <w:spacing w:val="2"/>
          <w:sz w:val="24"/>
          <w:szCs w:val="24"/>
        </w:rPr>
        <w:t>e</w:t>
      </w:r>
      <w:r w:rsidRPr="00D834FD">
        <w:rPr>
          <w:rFonts w:eastAsia="Calibri"/>
          <w:sz w:val="24"/>
          <w:szCs w:val="24"/>
        </w:rPr>
        <w:t>r</w:t>
      </w:r>
      <w:r w:rsidRPr="00D834FD">
        <w:rPr>
          <w:rFonts w:eastAsia="Calibri"/>
          <w:spacing w:val="-4"/>
          <w:sz w:val="24"/>
          <w:szCs w:val="24"/>
        </w:rPr>
        <w:t xml:space="preserve"> </w:t>
      </w:r>
      <w:r w:rsidRPr="00D834FD">
        <w:rPr>
          <w:rFonts w:eastAsia="Calibri"/>
          <w:spacing w:val="2"/>
          <w:sz w:val="24"/>
          <w:szCs w:val="24"/>
        </w:rPr>
        <w:t>e</w:t>
      </w:r>
      <w:r w:rsidRPr="00D834FD">
        <w:rPr>
          <w:rFonts w:eastAsia="Calibri"/>
          <w:spacing w:val="1"/>
          <w:sz w:val="24"/>
          <w:szCs w:val="24"/>
        </w:rPr>
        <w:t>v</w:t>
      </w:r>
      <w:r w:rsidRPr="00D834FD">
        <w:rPr>
          <w:rFonts w:eastAsia="Calibri"/>
          <w:spacing w:val="2"/>
          <w:sz w:val="24"/>
          <w:szCs w:val="24"/>
        </w:rPr>
        <w:t>e</w:t>
      </w:r>
      <w:r w:rsidRPr="00D834FD">
        <w:rPr>
          <w:rFonts w:eastAsia="Calibri"/>
          <w:sz w:val="24"/>
          <w:szCs w:val="24"/>
        </w:rPr>
        <w:t>n</w:t>
      </w:r>
      <w:r w:rsidRPr="00D834FD">
        <w:rPr>
          <w:rFonts w:eastAsia="Calibri"/>
          <w:spacing w:val="-2"/>
          <w:sz w:val="24"/>
          <w:szCs w:val="24"/>
        </w:rPr>
        <w:t xml:space="preserve"> </w:t>
      </w:r>
      <w:r w:rsidRPr="00D834FD">
        <w:rPr>
          <w:rFonts w:eastAsia="Calibri"/>
          <w:sz w:val="24"/>
          <w:szCs w:val="24"/>
        </w:rPr>
        <w:t>t</w:t>
      </w:r>
      <w:r w:rsidRPr="00D834FD">
        <w:rPr>
          <w:rFonts w:eastAsia="Calibri"/>
          <w:spacing w:val="1"/>
          <w:sz w:val="24"/>
          <w:szCs w:val="24"/>
        </w:rPr>
        <w:t>ho</w:t>
      </w:r>
      <w:r w:rsidRPr="00D834FD">
        <w:rPr>
          <w:rFonts w:eastAsia="Calibri"/>
          <w:spacing w:val="-4"/>
          <w:sz w:val="24"/>
          <w:szCs w:val="24"/>
        </w:rPr>
        <w:t>u</w:t>
      </w:r>
      <w:r w:rsidRPr="00D834FD">
        <w:rPr>
          <w:rFonts w:eastAsia="Calibri"/>
          <w:sz w:val="24"/>
          <w:szCs w:val="24"/>
        </w:rPr>
        <w:t>gh</w:t>
      </w:r>
      <w:r w:rsidRPr="00D834FD">
        <w:rPr>
          <w:rFonts w:eastAsia="Calibri"/>
          <w:spacing w:val="-2"/>
          <w:sz w:val="24"/>
          <w:szCs w:val="24"/>
        </w:rPr>
        <w:t xml:space="preserve"> t</w:t>
      </w:r>
      <w:r w:rsidRPr="00D834FD">
        <w:rPr>
          <w:rFonts w:eastAsia="Calibri"/>
          <w:spacing w:val="1"/>
          <w:sz w:val="24"/>
          <w:szCs w:val="24"/>
        </w:rPr>
        <w:t>h</w:t>
      </w:r>
      <w:r w:rsidRPr="00D834FD">
        <w:rPr>
          <w:rFonts w:eastAsia="Calibri"/>
          <w:spacing w:val="-1"/>
          <w:sz w:val="24"/>
          <w:szCs w:val="24"/>
        </w:rPr>
        <w:t>e</w:t>
      </w:r>
      <w:r w:rsidRPr="00D834FD">
        <w:rPr>
          <w:rFonts w:eastAsia="Calibri"/>
          <w:sz w:val="24"/>
          <w:szCs w:val="24"/>
        </w:rPr>
        <w:t>y</w:t>
      </w:r>
      <w:r w:rsidRPr="00D834FD">
        <w:rPr>
          <w:rFonts w:eastAsia="Calibri"/>
          <w:spacing w:val="-3"/>
          <w:sz w:val="24"/>
          <w:szCs w:val="24"/>
        </w:rPr>
        <w:t xml:space="preserve"> </w:t>
      </w:r>
      <w:r w:rsidRPr="00D834FD">
        <w:rPr>
          <w:rFonts w:eastAsia="Calibri"/>
          <w:spacing w:val="1"/>
          <w:sz w:val="24"/>
          <w:szCs w:val="24"/>
        </w:rPr>
        <w:t>h</w:t>
      </w:r>
      <w:r w:rsidRPr="00D834FD">
        <w:rPr>
          <w:rFonts w:eastAsia="Calibri"/>
          <w:sz w:val="24"/>
          <w:szCs w:val="24"/>
        </w:rPr>
        <w:t>ave</w:t>
      </w:r>
      <w:r w:rsidRPr="00D834FD">
        <w:rPr>
          <w:rFonts w:eastAsia="Calibri"/>
          <w:spacing w:val="-4"/>
          <w:sz w:val="24"/>
          <w:szCs w:val="24"/>
        </w:rPr>
        <w:t xml:space="preserve"> </w:t>
      </w:r>
      <w:r w:rsidRPr="00D834FD">
        <w:rPr>
          <w:rFonts w:eastAsia="Calibri"/>
          <w:spacing w:val="1"/>
          <w:sz w:val="24"/>
          <w:szCs w:val="24"/>
        </w:rPr>
        <w:t>b</w:t>
      </w:r>
      <w:r w:rsidRPr="00D834FD">
        <w:rPr>
          <w:rFonts w:eastAsia="Calibri"/>
          <w:spacing w:val="-1"/>
          <w:sz w:val="24"/>
          <w:szCs w:val="24"/>
        </w:rPr>
        <w:t>e</w:t>
      </w:r>
      <w:r w:rsidRPr="00D834FD">
        <w:rPr>
          <w:rFonts w:eastAsia="Calibri"/>
          <w:spacing w:val="-3"/>
          <w:sz w:val="24"/>
          <w:szCs w:val="24"/>
        </w:rPr>
        <w:t>e</w:t>
      </w:r>
      <w:r w:rsidRPr="00D834FD">
        <w:rPr>
          <w:rFonts w:eastAsia="Calibri"/>
          <w:sz w:val="24"/>
          <w:szCs w:val="24"/>
        </w:rPr>
        <w:t>n</w:t>
      </w:r>
      <w:r w:rsidRPr="00D834FD">
        <w:rPr>
          <w:rFonts w:eastAsia="Calibri"/>
          <w:spacing w:val="-3"/>
          <w:sz w:val="24"/>
          <w:szCs w:val="24"/>
        </w:rPr>
        <w:t xml:space="preserve"> </w:t>
      </w:r>
      <w:r w:rsidRPr="00D834FD">
        <w:rPr>
          <w:rFonts w:eastAsia="Calibri"/>
          <w:sz w:val="24"/>
          <w:szCs w:val="24"/>
        </w:rPr>
        <w:t>i</w:t>
      </w:r>
      <w:r w:rsidRPr="00D834FD">
        <w:rPr>
          <w:rFonts w:eastAsia="Calibri"/>
          <w:spacing w:val="1"/>
          <w:sz w:val="24"/>
          <w:szCs w:val="24"/>
        </w:rPr>
        <w:t>n</w:t>
      </w:r>
      <w:r w:rsidRPr="00D834FD">
        <w:rPr>
          <w:rFonts w:eastAsia="Calibri"/>
          <w:spacing w:val="2"/>
          <w:sz w:val="24"/>
          <w:szCs w:val="24"/>
        </w:rPr>
        <w:t>i</w:t>
      </w:r>
      <w:r w:rsidRPr="00D834FD">
        <w:rPr>
          <w:rFonts w:eastAsia="Calibri"/>
          <w:spacing w:val="-2"/>
          <w:sz w:val="24"/>
          <w:szCs w:val="24"/>
        </w:rPr>
        <w:t>t</w:t>
      </w:r>
      <w:r w:rsidRPr="00D834FD">
        <w:rPr>
          <w:rFonts w:eastAsia="Calibri"/>
          <w:spacing w:val="-3"/>
          <w:sz w:val="24"/>
          <w:szCs w:val="24"/>
        </w:rPr>
        <w:t>i</w:t>
      </w:r>
      <w:r w:rsidRPr="00D834FD">
        <w:rPr>
          <w:rFonts w:eastAsia="Calibri"/>
          <w:spacing w:val="1"/>
          <w:sz w:val="24"/>
          <w:szCs w:val="24"/>
        </w:rPr>
        <w:t>a</w:t>
      </w:r>
      <w:r w:rsidRPr="00D834FD">
        <w:rPr>
          <w:rFonts w:eastAsia="Calibri"/>
          <w:spacing w:val="2"/>
          <w:sz w:val="24"/>
          <w:szCs w:val="24"/>
        </w:rPr>
        <w:t>l</w:t>
      </w:r>
      <w:r w:rsidRPr="00D834FD">
        <w:rPr>
          <w:rFonts w:eastAsia="Calibri"/>
          <w:sz w:val="24"/>
          <w:szCs w:val="24"/>
        </w:rPr>
        <w:t>ly</w:t>
      </w:r>
      <w:r w:rsidRPr="00D834FD">
        <w:rPr>
          <w:rFonts w:eastAsia="Calibri"/>
          <w:spacing w:val="-4"/>
          <w:sz w:val="24"/>
          <w:szCs w:val="24"/>
        </w:rPr>
        <w:t xml:space="preserve"> </w:t>
      </w:r>
      <w:r w:rsidRPr="00D834FD">
        <w:rPr>
          <w:rFonts w:eastAsia="Calibri"/>
          <w:spacing w:val="1"/>
          <w:sz w:val="24"/>
          <w:szCs w:val="24"/>
        </w:rPr>
        <w:t>p</w:t>
      </w:r>
      <w:r w:rsidRPr="00D834FD">
        <w:rPr>
          <w:rFonts w:eastAsia="Calibri"/>
          <w:spacing w:val="-2"/>
          <w:sz w:val="24"/>
          <w:szCs w:val="24"/>
        </w:rPr>
        <w:t>r</w:t>
      </w:r>
      <w:r w:rsidRPr="00D834FD">
        <w:rPr>
          <w:rFonts w:eastAsia="Calibri"/>
          <w:spacing w:val="6"/>
          <w:sz w:val="24"/>
          <w:szCs w:val="24"/>
        </w:rPr>
        <w:t>e</w:t>
      </w:r>
      <w:r w:rsidRPr="00D834FD">
        <w:rPr>
          <w:rFonts w:eastAsia="Calibri"/>
          <w:spacing w:val="-1"/>
          <w:sz w:val="24"/>
          <w:szCs w:val="24"/>
        </w:rPr>
        <w:t>-</w:t>
      </w:r>
      <w:r w:rsidRPr="00D834FD">
        <w:rPr>
          <w:rFonts w:eastAsia="Calibri"/>
          <w:spacing w:val="1"/>
          <w:sz w:val="24"/>
          <w:szCs w:val="24"/>
        </w:rPr>
        <w:t>qua</w:t>
      </w:r>
      <w:r w:rsidRPr="00D834FD">
        <w:rPr>
          <w:rFonts w:eastAsia="Calibri"/>
          <w:sz w:val="24"/>
          <w:szCs w:val="24"/>
        </w:rPr>
        <w:t>li</w:t>
      </w:r>
      <w:r w:rsidRPr="00D834FD">
        <w:rPr>
          <w:rFonts w:eastAsia="Calibri"/>
          <w:spacing w:val="-1"/>
          <w:sz w:val="24"/>
          <w:szCs w:val="24"/>
        </w:rPr>
        <w:t>f</w:t>
      </w:r>
      <w:r w:rsidRPr="00D834FD">
        <w:rPr>
          <w:rFonts w:eastAsia="Calibri"/>
          <w:spacing w:val="2"/>
          <w:sz w:val="24"/>
          <w:szCs w:val="24"/>
        </w:rPr>
        <w:t>i</w:t>
      </w:r>
      <w:r w:rsidRPr="00D834FD">
        <w:rPr>
          <w:rFonts w:eastAsia="Calibri"/>
          <w:spacing w:val="-1"/>
          <w:sz w:val="24"/>
          <w:szCs w:val="24"/>
        </w:rPr>
        <w:t>e</w:t>
      </w:r>
      <w:r w:rsidRPr="00D834FD">
        <w:rPr>
          <w:rFonts w:eastAsia="Calibri"/>
          <w:spacing w:val="1"/>
          <w:sz w:val="24"/>
          <w:szCs w:val="24"/>
        </w:rPr>
        <w:t>d</w:t>
      </w:r>
      <w:r w:rsidRPr="00D834FD">
        <w:rPr>
          <w:rFonts w:eastAsia="Calibri"/>
          <w:sz w:val="24"/>
          <w:szCs w:val="24"/>
        </w:rPr>
        <w:t>.</w:t>
      </w:r>
    </w:p>
    <w:p w14:paraId="3B570FE3" w14:textId="77777777" w:rsidR="002A17C3" w:rsidRPr="00D834FD" w:rsidRDefault="002A17C3" w:rsidP="00002F9C">
      <w:pPr>
        <w:spacing w:before="34" w:line="276" w:lineRule="auto"/>
        <w:ind w:left="140" w:right="349"/>
        <w:jc w:val="both"/>
        <w:rPr>
          <w:rFonts w:eastAsia="Calibri"/>
          <w:sz w:val="24"/>
          <w:szCs w:val="24"/>
        </w:rPr>
      </w:pPr>
    </w:p>
    <w:p w14:paraId="16095222" w14:textId="77777777" w:rsidR="00F114B1" w:rsidRDefault="000C4AFD" w:rsidP="006E1215">
      <w:pPr>
        <w:spacing w:line="276" w:lineRule="auto"/>
        <w:ind w:left="1300" w:right="118" w:hanging="1160"/>
        <w:jc w:val="both"/>
        <w:rPr>
          <w:rFonts w:eastAsia="Calibri"/>
          <w:sz w:val="24"/>
          <w:szCs w:val="24"/>
        </w:rPr>
      </w:pPr>
      <w:r w:rsidRPr="00D834FD">
        <w:rPr>
          <w:rFonts w:eastAsia="Calibri"/>
          <w:sz w:val="24"/>
          <w:szCs w:val="24"/>
        </w:rPr>
        <w:t xml:space="preserve">3.6 </w:t>
      </w:r>
      <w:r w:rsidR="006E1215">
        <w:rPr>
          <w:rFonts w:eastAsia="Calibri"/>
          <w:sz w:val="24"/>
          <w:szCs w:val="24"/>
        </w:rPr>
        <w:tab/>
      </w:r>
      <w:r w:rsidRPr="00D834FD">
        <w:rPr>
          <w:rFonts w:eastAsia="Calibri"/>
          <w:spacing w:val="-1"/>
          <w:sz w:val="24"/>
          <w:szCs w:val="24"/>
        </w:rPr>
        <w:t>T</w:t>
      </w:r>
      <w:r w:rsidRPr="00D834FD">
        <w:rPr>
          <w:rFonts w:eastAsia="Calibri"/>
          <w:spacing w:val="1"/>
          <w:sz w:val="24"/>
          <w:szCs w:val="24"/>
        </w:rPr>
        <w:t>h</w:t>
      </w:r>
      <w:r w:rsidRPr="00D834FD">
        <w:rPr>
          <w:rFonts w:eastAsia="Calibri"/>
          <w:sz w:val="24"/>
          <w:szCs w:val="24"/>
        </w:rPr>
        <w:t>e</w:t>
      </w:r>
      <w:r w:rsidRPr="00D834FD">
        <w:rPr>
          <w:rFonts w:eastAsia="Calibri"/>
          <w:spacing w:val="-1"/>
          <w:sz w:val="24"/>
          <w:szCs w:val="24"/>
        </w:rPr>
        <w:t xml:space="preserve"> f</w:t>
      </w:r>
      <w:r w:rsidRPr="00D834FD">
        <w:rPr>
          <w:rFonts w:eastAsia="Calibri"/>
          <w:sz w:val="24"/>
          <w:szCs w:val="24"/>
        </w:rPr>
        <w:t>i</w:t>
      </w:r>
      <w:r w:rsidRPr="00D834FD">
        <w:rPr>
          <w:rFonts w:eastAsia="Calibri"/>
          <w:spacing w:val="2"/>
          <w:sz w:val="24"/>
          <w:szCs w:val="24"/>
        </w:rPr>
        <w:t>r</w:t>
      </w:r>
      <w:r w:rsidRPr="00D834FD">
        <w:rPr>
          <w:rFonts w:eastAsia="Calibri"/>
          <w:sz w:val="24"/>
          <w:szCs w:val="24"/>
        </w:rPr>
        <w:t>m</w:t>
      </w:r>
      <w:r w:rsidRPr="00D834FD">
        <w:rPr>
          <w:rFonts w:eastAsia="Calibri"/>
          <w:spacing w:val="-6"/>
          <w:sz w:val="24"/>
          <w:szCs w:val="24"/>
        </w:rPr>
        <w:t xml:space="preserve"> </w:t>
      </w:r>
      <w:r w:rsidRPr="00D834FD">
        <w:rPr>
          <w:rFonts w:eastAsia="Calibri"/>
          <w:spacing w:val="2"/>
          <w:sz w:val="24"/>
          <w:szCs w:val="24"/>
        </w:rPr>
        <w:t>m</w:t>
      </w:r>
      <w:r w:rsidRPr="00D834FD">
        <w:rPr>
          <w:rFonts w:eastAsia="Calibri"/>
          <w:spacing w:val="1"/>
          <w:sz w:val="24"/>
          <w:szCs w:val="24"/>
        </w:rPr>
        <w:t>u</w:t>
      </w:r>
      <w:r w:rsidRPr="00D834FD">
        <w:rPr>
          <w:rFonts w:eastAsia="Calibri"/>
          <w:spacing w:val="-1"/>
          <w:sz w:val="24"/>
          <w:szCs w:val="24"/>
        </w:rPr>
        <w:t>s</w:t>
      </w:r>
      <w:r w:rsidRPr="00D834FD">
        <w:rPr>
          <w:rFonts w:eastAsia="Calibri"/>
          <w:sz w:val="24"/>
          <w:szCs w:val="24"/>
        </w:rPr>
        <w:t>t</w:t>
      </w:r>
      <w:r w:rsidRPr="00D834FD">
        <w:rPr>
          <w:rFonts w:eastAsia="Calibri"/>
          <w:spacing w:val="-1"/>
          <w:sz w:val="24"/>
          <w:szCs w:val="24"/>
        </w:rPr>
        <w:t xml:space="preserve"> </w:t>
      </w:r>
      <w:r w:rsidRPr="00D834FD">
        <w:rPr>
          <w:rFonts w:eastAsia="Calibri"/>
          <w:spacing w:val="1"/>
          <w:sz w:val="24"/>
          <w:szCs w:val="24"/>
        </w:rPr>
        <w:t>h</w:t>
      </w:r>
      <w:r w:rsidRPr="00D834FD">
        <w:rPr>
          <w:rFonts w:eastAsia="Calibri"/>
          <w:spacing w:val="-2"/>
          <w:sz w:val="24"/>
          <w:szCs w:val="24"/>
        </w:rPr>
        <w:t>a</w:t>
      </w:r>
      <w:r w:rsidRPr="00D834FD">
        <w:rPr>
          <w:rFonts w:eastAsia="Calibri"/>
          <w:spacing w:val="1"/>
          <w:sz w:val="24"/>
          <w:szCs w:val="24"/>
        </w:rPr>
        <w:t>v</w:t>
      </w:r>
      <w:r w:rsidRPr="00D834FD">
        <w:rPr>
          <w:rFonts w:eastAsia="Calibri"/>
          <w:sz w:val="24"/>
          <w:szCs w:val="24"/>
        </w:rPr>
        <w:t>e</w:t>
      </w:r>
      <w:r w:rsidRPr="00D834FD">
        <w:rPr>
          <w:rFonts w:eastAsia="Calibri"/>
          <w:spacing w:val="-2"/>
          <w:sz w:val="24"/>
          <w:szCs w:val="24"/>
        </w:rPr>
        <w:t xml:space="preserve"> </w:t>
      </w:r>
      <w:r w:rsidRPr="00D834FD">
        <w:rPr>
          <w:rFonts w:eastAsia="Calibri"/>
          <w:sz w:val="24"/>
          <w:szCs w:val="24"/>
        </w:rPr>
        <w:t>a</w:t>
      </w:r>
      <w:r w:rsidRPr="00D834FD">
        <w:rPr>
          <w:rFonts w:eastAsia="Calibri"/>
          <w:spacing w:val="-2"/>
          <w:sz w:val="24"/>
          <w:szCs w:val="24"/>
        </w:rPr>
        <w:t xml:space="preserve"> </w:t>
      </w:r>
      <w:r w:rsidRPr="00D834FD">
        <w:rPr>
          <w:rFonts w:eastAsia="Calibri"/>
          <w:spacing w:val="-1"/>
          <w:sz w:val="24"/>
          <w:szCs w:val="24"/>
        </w:rPr>
        <w:t>f</w:t>
      </w:r>
      <w:r w:rsidRPr="00D834FD">
        <w:rPr>
          <w:rFonts w:eastAsia="Calibri"/>
          <w:sz w:val="24"/>
          <w:szCs w:val="24"/>
        </w:rPr>
        <w:t>i</w:t>
      </w:r>
      <w:r w:rsidRPr="00D834FD">
        <w:rPr>
          <w:rFonts w:eastAsia="Calibri"/>
          <w:spacing w:val="3"/>
          <w:sz w:val="24"/>
          <w:szCs w:val="24"/>
        </w:rPr>
        <w:t>x</w:t>
      </w:r>
      <w:r w:rsidRPr="00D834FD">
        <w:rPr>
          <w:rFonts w:eastAsia="Calibri"/>
          <w:spacing w:val="2"/>
          <w:sz w:val="24"/>
          <w:szCs w:val="24"/>
        </w:rPr>
        <w:t>e</w:t>
      </w:r>
      <w:r w:rsidRPr="00D834FD">
        <w:rPr>
          <w:rFonts w:eastAsia="Calibri"/>
          <w:sz w:val="24"/>
          <w:szCs w:val="24"/>
        </w:rPr>
        <w:t>d</w:t>
      </w:r>
      <w:r w:rsidRPr="00D834FD">
        <w:rPr>
          <w:rFonts w:eastAsia="Calibri"/>
          <w:spacing w:val="-3"/>
          <w:sz w:val="24"/>
          <w:szCs w:val="24"/>
        </w:rPr>
        <w:t xml:space="preserve"> </w:t>
      </w:r>
      <w:r w:rsidRPr="00D834FD">
        <w:rPr>
          <w:rFonts w:eastAsia="Calibri"/>
          <w:sz w:val="24"/>
          <w:szCs w:val="24"/>
        </w:rPr>
        <w:t>B</w:t>
      </w:r>
      <w:r w:rsidRPr="00D834FD">
        <w:rPr>
          <w:rFonts w:eastAsia="Calibri"/>
          <w:spacing w:val="2"/>
          <w:sz w:val="24"/>
          <w:szCs w:val="24"/>
        </w:rPr>
        <w:t>u</w:t>
      </w:r>
      <w:r w:rsidRPr="00D834FD">
        <w:rPr>
          <w:rFonts w:eastAsia="Calibri"/>
          <w:spacing w:val="-1"/>
          <w:sz w:val="24"/>
          <w:szCs w:val="24"/>
        </w:rPr>
        <w:t>s</w:t>
      </w:r>
      <w:r w:rsidRPr="00D834FD">
        <w:rPr>
          <w:rFonts w:eastAsia="Calibri"/>
          <w:sz w:val="24"/>
          <w:szCs w:val="24"/>
        </w:rPr>
        <w:t>i</w:t>
      </w:r>
      <w:r w:rsidRPr="00D834FD">
        <w:rPr>
          <w:rFonts w:eastAsia="Calibri"/>
          <w:spacing w:val="-1"/>
          <w:sz w:val="24"/>
          <w:szCs w:val="24"/>
        </w:rPr>
        <w:t>ne</w:t>
      </w:r>
      <w:r w:rsidRPr="00D834FD">
        <w:rPr>
          <w:rFonts w:eastAsia="Calibri"/>
          <w:spacing w:val="1"/>
          <w:sz w:val="24"/>
          <w:szCs w:val="24"/>
        </w:rPr>
        <w:t>s</w:t>
      </w:r>
      <w:r w:rsidRPr="00D834FD">
        <w:rPr>
          <w:rFonts w:eastAsia="Calibri"/>
          <w:sz w:val="24"/>
          <w:szCs w:val="24"/>
        </w:rPr>
        <w:t>s</w:t>
      </w:r>
      <w:r w:rsidRPr="00D834FD">
        <w:rPr>
          <w:rFonts w:eastAsia="Calibri"/>
          <w:spacing w:val="-8"/>
          <w:sz w:val="24"/>
          <w:szCs w:val="24"/>
        </w:rPr>
        <w:t xml:space="preserve"> </w:t>
      </w:r>
      <w:r w:rsidRPr="00D834FD">
        <w:rPr>
          <w:rFonts w:eastAsia="Calibri"/>
          <w:sz w:val="24"/>
          <w:szCs w:val="24"/>
        </w:rPr>
        <w:t>Pr</w:t>
      </w:r>
      <w:r w:rsidRPr="00D834FD">
        <w:rPr>
          <w:rFonts w:eastAsia="Calibri"/>
          <w:spacing w:val="-1"/>
          <w:sz w:val="24"/>
          <w:szCs w:val="24"/>
        </w:rPr>
        <w:t>e</w:t>
      </w:r>
      <w:r w:rsidRPr="00D834FD">
        <w:rPr>
          <w:rFonts w:eastAsia="Calibri"/>
          <w:spacing w:val="2"/>
          <w:sz w:val="24"/>
          <w:szCs w:val="24"/>
        </w:rPr>
        <w:t>mi</w:t>
      </w:r>
      <w:r w:rsidRPr="00D834FD">
        <w:rPr>
          <w:rFonts w:eastAsia="Calibri"/>
          <w:spacing w:val="-1"/>
          <w:sz w:val="24"/>
          <w:szCs w:val="24"/>
        </w:rPr>
        <w:t>s</w:t>
      </w:r>
      <w:r w:rsidRPr="00D834FD">
        <w:rPr>
          <w:rFonts w:eastAsia="Calibri"/>
          <w:spacing w:val="2"/>
          <w:sz w:val="24"/>
          <w:szCs w:val="24"/>
        </w:rPr>
        <w:t>e</w:t>
      </w:r>
      <w:r w:rsidRPr="00D834FD">
        <w:rPr>
          <w:rFonts w:eastAsia="Calibri"/>
          <w:sz w:val="24"/>
          <w:szCs w:val="24"/>
        </w:rPr>
        <w:t>s</w:t>
      </w:r>
      <w:r w:rsidRPr="00D834FD">
        <w:rPr>
          <w:rFonts w:eastAsia="Calibri"/>
          <w:spacing w:val="-6"/>
          <w:sz w:val="24"/>
          <w:szCs w:val="24"/>
        </w:rPr>
        <w:t xml:space="preserve"> </w:t>
      </w:r>
      <w:r w:rsidRPr="00D834FD">
        <w:rPr>
          <w:rFonts w:eastAsia="Calibri"/>
          <w:spacing w:val="1"/>
          <w:sz w:val="24"/>
          <w:szCs w:val="24"/>
        </w:rPr>
        <w:t>a</w:t>
      </w:r>
      <w:r w:rsidRPr="00D834FD">
        <w:rPr>
          <w:rFonts w:eastAsia="Calibri"/>
          <w:spacing w:val="-4"/>
          <w:sz w:val="24"/>
          <w:szCs w:val="24"/>
        </w:rPr>
        <w:t>n</w:t>
      </w:r>
      <w:r w:rsidRPr="00D834FD">
        <w:rPr>
          <w:rFonts w:eastAsia="Calibri"/>
          <w:sz w:val="24"/>
          <w:szCs w:val="24"/>
        </w:rPr>
        <w:t>d</w:t>
      </w:r>
      <w:r w:rsidRPr="00D834FD">
        <w:rPr>
          <w:rFonts w:eastAsia="Calibri"/>
          <w:spacing w:val="-2"/>
          <w:sz w:val="24"/>
          <w:szCs w:val="24"/>
        </w:rPr>
        <w:t xml:space="preserve"> </w:t>
      </w:r>
      <w:r w:rsidRPr="00D834FD">
        <w:rPr>
          <w:rFonts w:eastAsia="Calibri"/>
          <w:spacing w:val="2"/>
          <w:sz w:val="24"/>
          <w:szCs w:val="24"/>
        </w:rPr>
        <w:t>m</w:t>
      </w:r>
      <w:r w:rsidRPr="00D834FD">
        <w:rPr>
          <w:rFonts w:eastAsia="Calibri"/>
          <w:spacing w:val="1"/>
          <w:sz w:val="24"/>
          <w:szCs w:val="24"/>
        </w:rPr>
        <w:t>u</w:t>
      </w:r>
      <w:r w:rsidRPr="00D834FD">
        <w:rPr>
          <w:rFonts w:eastAsia="Calibri"/>
          <w:spacing w:val="-1"/>
          <w:sz w:val="24"/>
          <w:szCs w:val="24"/>
        </w:rPr>
        <w:t>s</w:t>
      </w:r>
      <w:r w:rsidRPr="00D834FD">
        <w:rPr>
          <w:rFonts w:eastAsia="Calibri"/>
          <w:sz w:val="24"/>
          <w:szCs w:val="24"/>
        </w:rPr>
        <w:t>t</w:t>
      </w:r>
      <w:r w:rsidRPr="00D834FD">
        <w:rPr>
          <w:rFonts w:eastAsia="Calibri"/>
          <w:spacing w:val="-3"/>
          <w:sz w:val="24"/>
          <w:szCs w:val="24"/>
        </w:rPr>
        <w:t xml:space="preserve"> </w:t>
      </w:r>
      <w:r w:rsidRPr="00D834FD">
        <w:rPr>
          <w:rFonts w:eastAsia="Calibri"/>
          <w:spacing w:val="1"/>
          <w:sz w:val="24"/>
          <w:szCs w:val="24"/>
        </w:rPr>
        <w:t>b</w:t>
      </w:r>
      <w:r w:rsidRPr="00D834FD">
        <w:rPr>
          <w:rFonts w:eastAsia="Calibri"/>
          <w:sz w:val="24"/>
          <w:szCs w:val="24"/>
        </w:rPr>
        <w:t>e re</w:t>
      </w:r>
      <w:r w:rsidRPr="00D834FD">
        <w:rPr>
          <w:rFonts w:eastAsia="Calibri"/>
          <w:spacing w:val="-3"/>
          <w:sz w:val="24"/>
          <w:szCs w:val="24"/>
        </w:rPr>
        <w:t>g</w:t>
      </w:r>
      <w:r w:rsidRPr="00D834FD">
        <w:rPr>
          <w:rFonts w:eastAsia="Calibri"/>
          <w:spacing w:val="2"/>
          <w:sz w:val="24"/>
          <w:szCs w:val="24"/>
        </w:rPr>
        <w:t>i</w:t>
      </w:r>
      <w:r w:rsidRPr="00D834FD">
        <w:rPr>
          <w:rFonts w:eastAsia="Calibri"/>
          <w:spacing w:val="-1"/>
          <w:sz w:val="24"/>
          <w:szCs w:val="24"/>
        </w:rPr>
        <w:t>s</w:t>
      </w:r>
      <w:r w:rsidRPr="00D834FD">
        <w:rPr>
          <w:rFonts w:eastAsia="Calibri"/>
          <w:sz w:val="24"/>
          <w:szCs w:val="24"/>
        </w:rPr>
        <w:t>te</w:t>
      </w:r>
      <w:r w:rsidRPr="00D834FD">
        <w:rPr>
          <w:rFonts w:eastAsia="Calibri"/>
          <w:spacing w:val="5"/>
          <w:sz w:val="24"/>
          <w:szCs w:val="24"/>
        </w:rPr>
        <w:t>r</w:t>
      </w:r>
      <w:r w:rsidRPr="00D834FD">
        <w:rPr>
          <w:rFonts w:eastAsia="Calibri"/>
          <w:spacing w:val="-1"/>
          <w:sz w:val="24"/>
          <w:szCs w:val="24"/>
        </w:rPr>
        <w:t>e</w:t>
      </w:r>
      <w:r w:rsidRPr="00D834FD">
        <w:rPr>
          <w:rFonts w:eastAsia="Calibri"/>
          <w:sz w:val="24"/>
          <w:szCs w:val="24"/>
        </w:rPr>
        <w:t>d</w:t>
      </w:r>
      <w:r w:rsidRPr="00D834FD">
        <w:rPr>
          <w:rFonts w:eastAsia="Calibri"/>
          <w:spacing w:val="-7"/>
          <w:sz w:val="24"/>
          <w:szCs w:val="24"/>
        </w:rPr>
        <w:t xml:space="preserve"> </w:t>
      </w:r>
      <w:r w:rsidRPr="00D834FD">
        <w:rPr>
          <w:rFonts w:eastAsia="Calibri"/>
          <w:spacing w:val="-3"/>
          <w:sz w:val="24"/>
          <w:szCs w:val="24"/>
        </w:rPr>
        <w:t>i</w:t>
      </w:r>
      <w:r w:rsidRPr="00D834FD">
        <w:rPr>
          <w:rFonts w:eastAsia="Calibri"/>
          <w:sz w:val="24"/>
          <w:szCs w:val="24"/>
        </w:rPr>
        <w:t>n</w:t>
      </w:r>
      <w:r w:rsidRPr="00D834FD">
        <w:rPr>
          <w:rFonts w:eastAsia="Calibri"/>
          <w:spacing w:val="7"/>
          <w:sz w:val="24"/>
          <w:szCs w:val="24"/>
        </w:rPr>
        <w:t xml:space="preserve"> </w:t>
      </w:r>
      <w:r w:rsidRPr="00D834FD">
        <w:rPr>
          <w:rFonts w:eastAsia="Calibri"/>
          <w:sz w:val="24"/>
          <w:szCs w:val="24"/>
        </w:rPr>
        <w:t>K</w:t>
      </w:r>
      <w:r w:rsidRPr="00D834FD">
        <w:rPr>
          <w:rFonts w:eastAsia="Calibri"/>
          <w:spacing w:val="-1"/>
          <w:sz w:val="24"/>
          <w:szCs w:val="24"/>
        </w:rPr>
        <w:t>e</w:t>
      </w:r>
      <w:r w:rsidRPr="00D834FD">
        <w:rPr>
          <w:rFonts w:eastAsia="Calibri"/>
          <w:spacing w:val="1"/>
          <w:sz w:val="24"/>
          <w:szCs w:val="24"/>
        </w:rPr>
        <w:t>nya</w:t>
      </w:r>
      <w:r w:rsidRPr="00D834FD">
        <w:rPr>
          <w:rFonts w:eastAsia="Calibri"/>
          <w:sz w:val="24"/>
          <w:szCs w:val="24"/>
        </w:rPr>
        <w:t>,</w:t>
      </w:r>
      <w:r w:rsidRPr="00D834FD">
        <w:rPr>
          <w:rFonts w:eastAsia="Calibri"/>
          <w:spacing w:val="-4"/>
          <w:sz w:val="24"/>
          <w:szCs w:val="24"/>
        </w:rPr>
        <w:t xml:space="preserve"> </w:t>
      </w:r>
      <w:r w:rsidRPr="00D834FD">
        <w:rPr>
          <w:rFonts w:eastAsia="Calibri"/>
          <w:spacing w:val="-3"/>
          <w:sz w:val="24"/>
          <w:szCs w:val="24"/>
        </w:rPr>
        <w:t>w</w:t>
      </w:r>
      <w:r w:rsidRPr="00D834FD">
        <w:rPr>
          <w:rFonts w:eastAsia="Calibri"/>
          <w:sz w:val="24"/>
          <w:szCs w:val="24"/>
        </w:rPr>
        <w:t xml:space="preserve">ith </w:t>
      </w:r>
      <w:r w:rsidRPr="00D834FD">
        <w:rPr>
          <w:rFonts w:eastAsia="Calibri"/>
          <w:spacing w:val="2"/>
          <w:sz w:val="24"/>
          <w:szCs w:val="24"/>
        </w:rPr>
        <w:t>c</w:t>
      </w:r>
      <w:r w:rsidRPr="00D834FD">
        <w:rPr>
          <w:rFonts w:eastAsia="Calibri"/>
          <w:spacing w:val="-3"/>
          <w:sz w:val="24"/>
          <w:szCs w:val="24"/>
        </w:rPr>
        <w:t>e</w:t>
      </w:r>
      <w:r w:rsidRPr="00D834FD">
        <w:rPr>
          <w:rFonts w:eastAsia="Calibri"/>
          <w:sz w:val="24"/>
          <w:szCs w:val="24"/>
        </w:rPr>
        <w:t>r</w:t>
      </w:r>
      <w:r w:rsidRPr="00D834FD">
        <w:rPr>
          <w:rFonts w:eastAsia="Calibri"/>
          <w:spacing w:val="1"/>
          <w:sz w:val="24"/>
          <w:szCs w:val="24"/>
        </w:rPr>
        <w:t>t</w:t>
      </w:r>
      <w:r w:rsidRPr="00D834FD">
        <w:rPr>
          <w:rFonts w:eastAsia="Calibri"/>
          <w:sz w:val="24"/>
          <w:szCs w:val="24"/>
        </w:rPr>
        <w:t>i</w:t>
      </w:r>
      <w:r w:rsidRPr="00D834FD">
        <w:rPr>
          <w:rFonts w:eastAsia="Calibri"/>
          <w:spacing w:val="-1"/>
          <w:sz w:val="24"/>
          <w:szCs w:val="24"/>
        </w:rPr>
        <w:t>f</w:t>
      </w:r>
      <w:r w:rsidRPr="00D834FD">
        <w:rPr>
          <w:rFonts w:eastAsia="Calibri"/>
          <w:spacing w:val="2"/>
          <w:sz w:val="24"/>
          <w:szCs w:val="24"/>
        </w:rPr>
        <w:t>ic</w:t>
      </w:r>
      <w:r w:rsidRPr="00D834FD">
        <w:rPr>
          <w:rFonts w:eastAsia="Calibri"/>
          <w:spacing w:val="1"/>
          <w:sz w:val="24"/>
          <w:szCs w:val="24"/>
        </w:rPr>
        <w:t>a</w:t>
      </w:r>
      <w:r w:rsidRPr="00D834FD">
        <w:rPr>
          <w:rFonts w:eastAsia="Calibri"/>
          <w:spacing w:val="-4"/>
          <w:sz w:val="24"/>
          <w:szCs w:val="24"/>
        </w:rPr>
        <w:t>t</w:t>
      </w:r>
      <w:r w:rsidRPr="00D834FD">
        <w:rPr>
          <w:rFonts w:eastAsia="Calibri"/>
          <w:sz w:val="24"/>
          <w:szCs w:val="24"/>
        </w:rPr>
        <w:t>e</w:t>
      </w:r>
      <w:r w:rsidRPr="00D834FD">
        <w:rPr>
          <w:rFonts w:eastAsia="Calibri"/>
          <w:spacing w:val="-4"/>
          <w:sz w:val="24"/>
          <w:szCs w:val="24"/>
        </w:rPr>
        <w:t xml:space="preserve"> o</w:t>
      </w:r>
      <w:r w:rsidRPr="00D834FD">
        <w:rPr>
          <w:rFonts w:eastAsia="Calibri"/>
          <w:sz w:val="24"/>
          <w:szCs w:val="24"/>
        </w:rPr>
        <w:t xml:space="preserve">f </w:t>
      </w:r>
      <w:r w:rsidRPr="00D834FD">
        <w:rPr>
          <w:rFonts w:eastAsia="Calibri"/>
          <w:spacing w:val="2"/>
          <w:sz w:val="24"/>
          <w:szCs w:val="24"/>
        </w:rPr>
        <w:t>R</w:t>
      </w:r>
      <w:r w:rsidRPr="00D834FD">
        <w:rPr>
          <w:rFonts w:eastAsia="Calibri"/>
          <w:spacing w:val="-1"/>
          <w:sz w:val="24"/>
          <w:szCs w:val="24"/>
        </w:rPr>
        <w:t>e</w:t>
      </w:r>
      <w:r w:rsidRPr="00D834FD">
        <w:rPr>
          <w:rFonts w:eastAsia="Calibri"/>
          <w:sz w:val="24"/>
          <w:szCs w:val="24"/>
        </w:rPr>
        <w:t>gi</w:t>
      </w:r>
      <w:r w:rsidRPr="00D834FD">
        <w:rPr>
          <w:rFonts w:eastAsia="Calibri"/>
          <w:spacing w:val="-1"/>
          <w:sz w:val="24"/>
          <w:szCs w:val="24"/>
        </w:rPr>
        <w:t>s</w:t>
      </w:r>
      <w:r w:rsidRPr="00D834FD">
        <w:rPr>
          <w:rFonts w:eastAsia="Calibri"/>
          <w:spacing w:val="3"/>
          <w:sz w:val="24"/>
          <w:szCs w:val="24"/>
        </w:rPr>
        <w:t>t</w:t>
      </w:r>
      <w:r w:rsidRPr="00D834FD">
        <w:rPr>
          <w:rFonts w:eastAsia="Calibri"/>
          <w:sz w:val="24"/>
          <w:szCs w:val="24"/>
        </w:rPr>
        <w:t>r</w:t>
      </w:r>
      <w:r w:rsidRPr="00D834FD">
        <w:rPr>
          <w:rFonts w:eastAsia="Calibri"/>
          <w:spacing w:val="1"/>
          <w:sz w:val="24"/>
          <w:szCs w:val="24"/>
        </w:rPr>
        <w:t>a</w:t>
      </w:r>
      <w:r w:rsidRPr="00D834FD">
        <w:rPr>
          <w:rFonts w:eastAsia="Calibri"/>
          <w:sz w:val="24"/>
          <w:szCs w:val="24"/>
        </w:rPr>
        <w:t>t</w:t>
      </w:r>
      <w:r w:rsidRPr="00D834FD">
        <w:rPr>
          <w:rFonts w:eastAsia="Calibri"/>
          <w:spacing w:val="2"/>
          <w:sz w:val="24"/>
          <w:szCs w:val="24"/>
        </w:rPr>
        <w:t>i</w:t>
      </w:r>
      <w:r w:rsidRPr="00D834FD">
        <w:rPr>
          <w:rFonts w:eastAsia="Calibri"/>
          <w:spacing w:val="-4"/>
          <w:sz w:val="24"/>
          <w:szCs w:val="24"/>
        </w:rPr>
        <w:t>o</w:t>
      </w:r>
      <w:r w:rsidRPr="00D834FD">
        <w:rPr>
          <w:rFonts w:eastAsia="Calibri"/>
          <w:spacing w:val="1"/>
          <w:sz w:val="24"/>
          <w:szCs w:val="24"/>
        </w:rPr>
        <w:t>n</w:t>
      </w:r>
      <w:r w:rsidR="00F52A24">
        <w:rPr>
          <w:rFonts w:eastAsia="Calibri"/>
          <w:spacing w:val="1"/>
          <w:sz w:val="24"/>
          <w:szCs w:val="24"/>
        </w:rPr>
        <w:t xml:space="preserve">, </w:t>
      </w:r>
      <w:r w:rsidRPr="00D834FD">
        <w:rPr>
          <w:rFonts w:eastAsia="Calibri"/>
          <w:sz w:val="24"/>
          <w:szCs w:val="24"/>
        </w:rPr>
        <w:t>c</w:t>
      </w:r>
      <w:r w:rsidRPr="00D834FD">
        <w:rPr>
          <w:rFonts w:eastAsia="Calibri"/>
          <w:spacing w:val="-2"/>
          <w:sz w:val="24"/>
          <w:szCs w:val="24"/>
        </w:rPr>
        <w:t>o</w:t>
      </w:r>
      <w:r w:rsidRPr="00D834FD">
        <w:rPr>
          <w:rFonts w:eastAsia="Calibri"/>
          <w:spacing w:val="1"/>
          <w:sz w:val="24"/>
          <w:szCs w:val="24"/>
        </w:rPr>
        <w:t>p</w:t>
      </w:r>
      <w:r w:rsidRPr="00D834FD">
        <w:rPr>
          <w:rFonts w:eastAsia="Calibri"/>
          <w:sz w:val="24"/>
          <w:szCs w:val="24"/>
        </w:rPr>
        <w:t>i</w:t>
      </w:r>
      <w:r w:rsidRPr="00D834FD">
        <w:rPr>
          <w:rFonts w:eastAsia="Calibri"/>
          <w:spacing w:val="1"/>
          <w:sz w:val="24"/>
          <w:szCs w:val="24"/>
        </w:rPr>
        <w:t>e</w:t>
      </w:r>
      <w:r w:rsidRPr="00D834FD">
        <w:rPr>
          <w:rFonts w:eastAsia="Calibri"/>
          <w:sz w:val="24"/>
          <w:szCs w:val="24"/>
        </w:rPr>
        <w:t>s</w:t>
      </w:r>
      <w:r w:rsidRPr="00D834FD">
        <w:rPr>
          <w:rFonts w:eastAsia="Calibri"/>
          <w:spacing w:val="-3"/>
          <w:sz w:val="24"/>
          <w:szCs w:val="24"/>
        </w:rPr>
        <w:t xml:space="preserve"> </w:t>
      </w:r>
      <w:r w:rsidRPr="00D834FD">
        <w:rPr>
          <w:rFonts w:eastAsia="Calibri"/>
          <w:spacing w:val="3"/>
          <w:sz w:val="24"/>
          <w:szCs w:val="24"/>
        </w:rPr>
        <w:t>o</w:t>
      </w:r>
      <w:r w:rsidRPr="00D834FD">
        <w:rPr>
          <w:rFonts w:eastAsia="Calibri"/>
          <w:sz w:val="24"/>
          <w:szCs w:val="24"/>
        </w:rPr>
        <w:t>f</w:t>
      </w:r>
      <w:r w:rsidRPr="00D834FD">
        <w:rPr>
          <w:rFonts w:eastAsia="Calibri"/>
          <w:spacing w:val="-3"/>
          <w:sz w:val="24"/>
          <w:szCs w:val="24"/>
        </w:rPr>
        <w:t xml:space="preserve"> </w:t>
      </w:r>
      <w:r w:rsidRPr="00D834FD">
        <w:rPr>
          <w:rFonts w:eastAsia="Calibri"/>
          <w:sz w:val="24"/>
          <w:szCs w:val="24"/>
        </w:rPr>
        <w:t>w</w:t>
      </w:r>
      <w:r w:rsidRPr="00D834FD">
        <w:rPr>
          <w:rFonts w:eastAsia="Calibri"/>
          <w:spacing w:val="-1"/>
          <w:sz w:val="24"/>
          <w:szCs w:val="24"/>
        </w:rPr>
        <w:t>h</w:t>
      </w:r>
      <w:r w:rsidRPr="00D834FD">
        <w:rPr>
          <w:rFonts w:eastAsia="Calibri"/>
          <w:sz w:val="24"/>
          <w:szCs w:val="24"/>
        </w:rPr>
        <w:t>i</w:t>
      </w:r>
      <w:r w:rsidRPr="00D834FD">
        <w:rPr>
          <w:rFonts w:eastAsia="Calibri"/>
          <w:spacing w:val="2"/>
          <w:sz w:val="24"/>
          <w:szCs w:val="24"/>
        </w:rPr>
        <w:t>c</w:t>
      </w:r>
      <w:r w:rsidRPr="00D834FD">
        <w:rPr>
          <w:rFonts w:eastAsia="Calibri"/>
          <w:sz w:val="24"/>
          <w:szCs w:val="24"/>
        </w:rPr>
        <w:t>h</w:t>
      </w:r>
      <w:r w:rsidRPr="00D834FD">
        <w:rPr>
          <w:rFonts w:eastAsia="Calibri"/>
          <w:spacing w:val="-8"/>
          <w:sz w:val="24"/>
          <w:szCs w:val="24"/>
        </w:rPr>
        <w:t xml:space="preserve"> </w:t>
      </w:r>
      <w:r w:rsidRPr="00D834FD">
        <w:rPr>
          <w:rFonts w:eastAsia="Calibri"/>
          <w:spacing w:val="2"/>
          <w:sz w:val="24"/>
          <w:szCs w:val="24"/>
        </w:rPr>
        <w:t>m</w:t>
      </w:r>
      <w:r w:rsidRPr="00D834FD">
        <w:rPr>
          <w:rFonts w:eastAsia="Calibri"/>
          <w:spacing w:val="1"/>
          <w:sz w:val="24"/>
          <w:szCs w:val="24"/>
        </w:rPr>
        <w:t>u</w:t>
      </w:r>
      <w:r w:rsidRPr="00D834FD">
        <w:rPr>
          <w:rFonts w:eastAsia="Calibri"/>
          <w:spacing w:val="-1"/>
          <w:sz w:val="24"/>
          <w:szCs w:val="24"/>
        </w:rPr>
        <w:t>s</w:t>
      </w:r>
      <w:r w:rsidRPr="00D834FD">
        <w:rPr>
          <w:rFonts w:eastAsia="Calibri"/>
          <w:sz w:val="24"/>
          <w:szCs w:val="24"/>
        </w:rPr>
        <w:t>t</w:t>
      </w:r>
      <w:r w:rsidRPr="00D834FD">
        <w:rPr>
          <w:rFonts w:eastAsia="Calibri"/>
          <w:spacing w:val="-1"/>
          <w:sz w:val="24"/>
          <w:szCs w:val="24"/>
        </w:rPr>
        <w:t xml:space="preserve"> </w:t>
      </w:r>
      <w:r w:rsidRPr="00D834FD">
        <w:rPr>
          <w:rFonts w:eastAsia="Calibri"/>
          <w:spacing w:val="3"/>
          <w:sz w:val="24"/>
          <w:szCs w:val="24"/>
        </w:rPr>
        <w:t>b</w:t>
      </w:r>
      <w:r w:rsidRPr="00D834FD">
        <w:rPr>
          <w:rFonts w:eastAsia="Calibri"/>
          <w:sz w:val="24"/>
          <w:szCs w:val="24"/>
        </w:rPr>
        <w:t>e</w:t>
      </w:r>
      <w:r w:rsidRPr="00D834FD">
        <w:rPr>
          <w:rFonts w:eastAsia="Calibri"/>
          <w:spacing w:val="-2"/>
          <w:sz w:val="24"/>
          <w:szCs w:val="24"/>
        </w:rPr>
        <w:t xml:space="preserve"> </w:t>
      </w:r>
      <w:r w:rsidRPr="00D834FD">
        <w:rPr>
          <w:rFonts w:eastAsia="Calibri"/>
          <w:spacing w:val="1"/>
          <w:sz w:val="24"/>
          <w:szCs w:val="24"/>
        </w:rPr>
        <w:t>at</w:t>
      </w:r>
      <w:r w:rsidRPr="00D834FD">
        <w:rPr>
          <w:rFonts w:eastAsia="Calibri"/>
          <w:sz w:val="24"/>
          <w:szCs w:val="24"/>
        </w:rPr>
        <w:t>t</w:t>
      </w:r>
      <w:r w:rsidRPr="00D834FD">
        <w:rPr>
          <w:rFonts w:eastAsia="Calibri"/>
          <w:spacing w:val="-4"/>
          <w:sz w:val="24"/>
          <w:szCs w:val="24"/>
        </w:rPr>
        <w:t>a</w:t>
      </w:r>
      <w:r w:rsidRPr="00D834FD">
        <w:rPr>
          <w:rFonts w:eastAsia="Calibri"/>
          <w:sz w:val="24"/>
          <w:szCs w:val="24"/>
        </w:rPr>
        <w:t>c</w:t>
      </w:r>
      <w:r w:rsidRPr="00D834FD">
        <w:rPr>
          <w:rFonts w:eastAsia="Calibri"/>
          <w:spacing w:val="3"/>
          <w:sz w:val="24"/>
          <w:szCs w:val="24"/>
        </w:rPr>
        <w:t>h</w:t>
      </w:r>
      <w:r w:rsidRPr="00D834FD">
        <w:rPr>
          <w:rFonts w:eastAsia="Calibri"/>
          <w:spacing w:val="2"/>
          <w:sz w:val="24"/>
          <w:szCs w:val="24"/>
        </w:rPr>
        <w:t>e</w:t>
      </w:r>
      <w:r w:rsidRPr="00D834FD">
        <w:rPr>
          <w:rFonts w:eastAsia="Calibri"/>
          <w:spacing w:val="-1"/>
          <w:sz w:val="24"/>
          <w:szCs w:val="24"/>
        </w:rPr>
        <w:t>d</w:t>
      </w:r>
      <w:r w:rsidRPr="00D834FD">
        <w:rPr>
          <w:rFonts w:eastAsia="Calibri"/>
          <w:sz w:val="24"/>
          <w:szCs w:val="24"/>
        </w:rPr>
        <w:t>.</w:t>
      </w:r>
    </w:p>
    <w:p w14:paraId="7EA08D95" w14:textId="77777777" w:rsidR="00F52A24" w:rsidRPr="00D834FD" w:rsidRDefault="00F52A24" w:rsidP="00002F9C">
      <w:pPr>
        <w:spacing w:line="276" w:lineRule="auto"/>
        <w:ind w:left="140" w:right="118"/>
        <w:jc w:val="both"/>
        <w:rPr>
          <w:rFonts w:eastAsia="Calibri"/>
          <w:sz w:val="24"/>
          <w:szCs w:val="24"/>
        </w:rPr>
      </w:pPr>
    </w:p>
    <w:p w14:paraId="706485E9" w14:textId="77777777" w:rsidR="006E1215" w:rsidRPr="00D834FD" w:rsidRDefault="000C4AFD" w:rsidP="006E1215">
      <w:pPr>
        <w:spacing w:line="240" w:lineRule="exact"/>
        <w:ind w:left="1300" w:hanging="1160"/>
        <w:jc w:val="both"/>
        <w:rPr>
          <w:rFonts w:eastAsia="Calibri"/>
          <w:sz w:val="24"/>
          <w:szCs w:val="24"/>
        </w:rPr>
      </w:pPr>
      <w:r w:rsidRPr="00D834FD">
        <w:rPr>
          <w:rFonts w:eastAsia="Calibri"/>
          <w:sz w:val="24"/>
          <w:szCs w:val="24"/>
        </w:rPr>
        <w:t>3.6</w:t>
      </w:r>
      <w:r w:rsidRPr="00D834FD">
        <w:rPr>
          <w:rFonts w:eastAsia="Calibri"/>
          <w:spacing w:val="3"/>
          <w:sz w:val="24"/>
          <w:szCs w:val="24"/>
        </w:rPr>
        <w:t>.</w:t>
      </w:r>
      <w:r w:rsidRPr="00D834FD">
        <w:rPr>
          <w:rFonts w:eastAsia="Calibri"/>
          <w:sz w:val="24"/>
          <w:szCs w:val="24"/>
        </w:rPr>
        <w:t>1</w:t>
      </w:r>
      <w:r w:rsidRPr="00D834FD">
        <w:rPr>
          <w:rFonts w:eastAsia="Calibri"/>
          <w:spacing w:val="-1"/>
          <w:sz w:val="24"/>
          <w:szCs w:val="24"/>
        </w:rPr>
        <w:t xml:space="preserve"> </w:t>
      </w:r>
      <w:r w:rsidR="006E1215">
        <w:rPr>
          <w:rFonts w:eastAsia="Calibri"/>
          <w:spacing w:val="-1"/>
          <w:sz w:val="24"/>
          <w:szCs w:val="24"/>
        </w:rPr>
        <w:tab/>
      </w:r>
      <w:r w:rsidR="006E1215" w:rsidRPr="00D834FD">
        <w:rPr>
          <w:rFonts w:eastAsia="Calibri"/>
          <w:spacing w:val="-1"/>
          <w:sz w:val="24"/>
          <w:szCs w:val="24"/>
        </w:rPr>
        <w:t>T</w:t>
      </w:r>
      <w:r w:rsidR="006E1215" w:rsidRPr="00D834FD">
        <w:rPr>
          <w:rFonts w:eastAsia="Calibri"/>
          <w:sz w:val="24"/>
          <w:szCs w:val="24"/>
        </w:rPr>
        <w:t>ax</w:t>
      </w:r>
      <w:r w:rsidR="006E1215" w:rsidRPr="00D834FD">
        <w:rPr>
          <w:rFonts w:eastAsia="Calibri"/>
          <w:spacing w:val="-2"/>
          <w:sz w:val="24"/>
          <w:szCs w:val="24"/>
        </w:rPr>
        <w:t xml:space="preserve"> </w:t>
      </w:r>
      <w:r w:rsidR="006E1215" w:rsidRPr="00D834FD">
        <w:rPr>
          <w:rFonts w:eastAsia="Calibri"/>
          <w:spacing w:val="2"/>
          <w:sz w:val="24"/>
          <w:szCs w:val="24"/>
        </w:rPr>
        <w:t>C</w:t>
      </w:r>
      <w:r w:rsidR="006E1215" w:rsidRPr="00D834FD">
        <w:rPr>
          <w:rFonts w:eastAsia="Calibri"/>
          <w:spacing w:val="-4"/>
          <w:sz w:val="24"/>
          <w:szCs w:val="24"/>
        </w:rPr>
        <w:t>o</w:t>
      </w:r>
      <w:r w:rsidR="006E1215" w:rsidRPr="00D834FD">
        <w:rPr>
          <w:rFonts w:eastAsia="Calibri"/>
          <w:spacing w:val="2"/>
          <w:sz w:val="24"/>
          <w:szCs w:val="24"/>
        </w:rPr>
        <w:t>m</w:t>
      </w:r>
      <w:r w:rsidR="006E1215" w:rsidRPr="00D834FD">
        <w:rPr>
          <w:rFonts w:eastAsia="Calibri"/>
          <w:spacing w:val="3"/>
          <w:sz w:val="24"/>
          <w:szCs w:val="24"/>
        </w:rPr>
        <w:t>p</w:t>
      </w:r>
      <w:r w:rsidR="006E1215" w:rsidRPr="00D834FD">
        <w:rPr>
          <w:rFonts w:eastAsia="Calibri"/>
          <w:spacing w:val="-3"/>
          <w:sz w:val="24"/>
          <w:szCs w:val="24"/>
        </w:rPr>
        <w:t>l</w:t>
      </w:r>
      <w:r w:rsidR="006E1215" w:rsidRPr="00D834FD">
        <w:rPr>
          <w:rFonts w:eastAsia="Calibri"/>
          <w:sz w:val="24"/>
          <w:szCs w:val="24"/>
        </w:rPr>
        <w:t>i</w:t>
      </w:r>
      <w:r w:rsidR="006E1215" w:rsidRPr="00D834FD">
        <w:rPr>
          <w:rFonts w:eastAsia="Calibri"/>
          <w:spacing w:val="1"/>
          <w:sz w:val="24"/>
          <w:szCs w:val="24"/>
        </w:rPr>
        <w:t>an</w:t>
      </w:r>
      <w:r w:rsidR="006E1215" w:rsidRPr="00D834FD">
        <w:rPr>
          <w:rFonts w:eastAsia="Calibri"/>
          <w:sz w:val="24"/>
          <w:szCs w:val="24"/>
        </w:rPr>
        <w:t xml:space="preserve">t </w:t>
      </w:r>
      <w:r w:rsidR="006E1215" w:rsidRPr="00D834FD">
        <w:rPr>
          <w:rFonts w:eastAsia="Calibri"/>
          <w:spacing w:val="-1"/>
          <w:sz w:val="24"/>
          <w:szCs w:val="24"/>
        </w:rPr>
        <w:t>Ce</w:t>
      </w:r>
      <w:r w:rsidR="006E1215" w:rsidRPr="00D834FD">
        <w:rPr>
          <w:rFonts w:eastAsia="Calibri"/>
          <w:spacing w:val="3"/>
          <w:sz w:val="24"/>
          <w:szCs w:val="24"/>
        </w:rPr>
        <w:t>r</w:t>
      </w:r>
      <w:r w:rsidR="006E1215" w:rsidRPr="00D834FD">
        <w:rPr>
          <w:rFonts w:eastAsia="Calibri"/>
          <w:sz w:val="24"/>
          <w:szCs w:val="24"/>
        </w:rPr>
        <w:t>t</w:t>
      </w:r>
      <w:r w:rsidR="006E1215" w:rsidRPr="00D834FD">
        <w:rPr>
          <w:rFonts w:eastAsia="Calibri"/>
          <w:spacing w:val="2"/>
          <w:sz w:val="24"/>
          <w:szCs w:val="24"/>
        </w:rPr>
        <w:t>i</w:t>
      </w:r>
      <w:r w:rsidR="006E1215" w:rsidRPr="00D834FD">
        <w:rPr>
          <w:rFonts w:eastAsia="Calibri"/>
          <w:spacing w:val="-3"/>
          <w:sz w:val="24"/>
          <w:szCs w:val="24"/>
        </w:rPr>
        <w:t>f</w:t>
      </w:r>
      <w:r w:rsidR="006E1215" w:rsidRPr="00D834FD">
        <w:rPr>
          <w:rFonts w:eastAsia="Calibri"/>
          <w:sz w:val="24"/>
          <w:szCs w:val="24"/>
        </w:rPr>
        <w:t>i</w:t>
      </w:r>
      <w:r w:rsidR="006E1215" w:rsidRPr="00D834FD">
        <w:rPr>
          <w:rFonts w:eastAsia="Calibri"/>
          <w:spacing w:val="4"/>
          <w:sz w:val="24"/>
          <w:szCs w:val="24"/>
        </w:rPr>
        <w:t>c</w:t>
      </w:r>
      <w:r w:rsidR="006E1215" w:rsidRPr="00D834FD">
        <w:rPr>
          <w:rFonts w:eastAsia="Calibri"/>
          <w:spacing w:val="1"/>
          <w:sz w:val="24"/>
          <w:szCs w:val="24"/>
        </w:rPr>
        <w:t>a</w:t>
      </w:r>
      <w:r w:rsidR="006E1215" w:rsidRPr="00D834FD">
        <w:rPr>
          <w:rFonts w:eastAsia="Calibri"/>
          <w:sz w:val="24"/>
          <w:szCs w:val="24"/>
        </w:rPr>
        <w:t>t</w:t>
      </w:r>
      <w:r w:rsidR="006E1215" w:rsidRPr="00D834FD">
        <w:rPr>
          <w:rFonts w:eastAsia="Calibri"/>
          <w:spacing w:val="-3"/>
          <w:sz w:val="24"/>
          <w:szCs w:val="24"/>
        </w:rPr>
        <w:t>e</w:t>
      </w:r>
      <w:r w:rsidR="006E1215" w:rsidRPr="00D834FD">
        <w:rPr>
          <w:rFonts w:eastAsia="Calibri"/>
          <w:sz w:val="24"/>
          <w:szCs w:val="24"/>
        </w:rPr>
        <w:t>.</w:t>
      </w:r>
    </w:p>
    <w:p w14:paraId="5B72345A" w14:textId="77777777" w:rsidR="006E1215" w:rsidRDefault="006E1215" w:rsidP="006E1215">
      <w:pPr>
        <w:spacing w:line="240" w:lineRule="exact"/>
        <w:ind w:left="1300" w:hanging="1160"/>
        <w:jc w:val="both"/>
        <w:rPr>
          <w:rFonts w:eastAsia="Calibri"/>
          <w:spacing w:val="-1"/>
          <w:sz w:val="24"/>
          <w:szCs w:val="24"/>
        </w:rPr>
      </w:pPr>
      <w:r>
        <w:rPr>
          <w:rFonts w:eastAsia="Calibri"/>
          <w:spacing w:val="-1"/>
          <w:sz w:val="24"/>
          <w:szCs w:val="24"/>
        </w:rPr>
        <w:tab/>
      </w:r>
    </w:p>
    <w:p w14:paraId="474F5283" w14:textId="77777777" w:rsidR="00F114B1" w:rsidRPr="00D834FD" w:rsidRDefault="000C4AFD" w:rsidP="006E1215">
      <w:pPr>
        <w:spacing w:line="240" w:lineRule="exact"/>
        <w:ind w:left="1300"/>
        <w:jc w:val="both"/>
        <w:rPr>
          <w:rFonts w:eastAsia="Calibri"/>
          <w:sz w:val="24"/>
          <w:szCs w:val="24"/>
        </w:rPr>
      </w:pPr>
      <w:r w:rsidRPr="00D834FD">
        <w:rPr>
          <w:rFonts w:eastAsia="Calibri"/>
          <w:spacing w:val="-1"/>
          <w:sz w:val="24"/>
          <w:szCs w:val="24"/>
        </w:rPr>
        <w:t>T</w:t>
      </w:r>
      <w:r w:rsidRPr="00D834FD">
        <w:rPr>
          <w:rFonts w:eastAsia="Calibri"/>
          <w:spacing w:val="3"/>
          <w:sz w:val="24"/>
          <w:szCs w:val="24"/>
        </w:rPr>
        <w:t>h</w:t>
      </w:r>
      <w:r w:rsidRPr="00D834FD">
        <w:rPr>
          <w:rFonts w:eastAsia="Calibri"/>
          <w:sz w:val="24"/>
          <w:szCs w:val="24"/>
        </w:rPr>
        <w:t>e</w:t>
      </w:r>
      <w:r w:rsidRPr="00D834FD">
        <w:rPr>
          <w:rFonts w:eastAsia="Calibri"/>
          <w:spacing w:val="-3"/>
          <w:sz w:val="24"/>
          <w:szCs w:val="24"/>
        </w:rPr>
        <w:t xml:space="preserve"> </w:t>
      </w:r>
      <w:r w:rsidRPr="00D834FD">
        <w:rPr>
          <w:rFonts w:eastAsia="Calibri"/>
          <w:spacing w:val="-6"/>
          <w:sz w:val="24"/>
          <w:szCs w:val="24"/>
        </w:rPr>
        <w:t>f</w:t>
      </w:r>
      <w:r w:rsidRPr="00D834FD">
        <w:rPr>
          <w:rFonts w:eastAsia="Calibri"/>
          <w:sz w:val="24"/>
          <w:szCs w:val="24"/>
        </w:rPr>
        <w:t>i</w:t>
      </w:r>
      <w:r w:rsidRPr="00D834FD">
        <w:rPr>
          <w:rFonts w:eastAsia="Calibri"/>
          <w:spacing w:val="3"/>
          <w:sz w:val="24"/>
          <w:szCs w:val="24"/>
        </w:rPr>
        <w:t>r</w:t>
      </w:r>
      <w:r w:rsidRPr="00D834FD">
        <w:rPr>
          <w:rFonts w:eastAsia="Calibri"/>
          <w:sz w:val="24"/>
          <w:szCs w:val="24"/>
        </w:rPr>
        <w:t>m</w:t>
      </w:r>
      <w:r w:rsidRPr="00D834FD">
        <w:rPr>
          <w:rFonts w:eastAsia="Calibri"/>
          <w:spacing w:val="-3"/>
          <w:sz w:val="24"/>
          <w:szCs w:val="24"/>
        </w:rPr>
        <w:t xml:space="preserve"> </w:t>
      </w:r>
      <w:r w:rsidRPr="00D834FD">
        <w:rPr>
          <w:rFonts w:eastAsia="Calibri"/>
          <w:spacing w:val="2"/>
          <w:sz w:val="24"/>
          <w:szCs w:val="24"/>
        </w:rPr>
        <w:t>m</w:t>
      </w:r>
      <w:r w:rsidRPr="00D834FD">
        <w:rPr>
          <w:rFonts w:eastAsia="Calibri"/>
          <w:spacing w:val="3"/>
          <w:sz w:val="24"/>
          <w:szCs w:val="24"/>
        </w:rPr>
        <w:t>u</w:t>
      </w:r>
      <w:r w:rsidRPr="00D834FD">
        <w:rPr>
          <w:rFonts w:eastAsia="Calibri"/>
          <w:spacing w:val="-1"/>
          <w:sz w:val="24"/>
          <w:szCs w:val="24"/>
        </w:rPr>
        <w:t>s</w:t>
      </w:r>
      <w:r w:rsidRPr="00D834FD">
        <w:rPr>
          <w:rFonts w:eastAsia="Calibri"/>
          <w:sz w:val="24"/>
          <w:szCs w:val="24"/>
        </w:rPr>
        <w:t>t</w:t>
      </w:r>
      <w:r w:rsidRPr="00D834FD">
        <w:rPr>
          <w:rFonts w:eastAsia="Calibri"/>
          <w:spacing w:val="-6"/>
          <w:sz w:val="24"/>
          <w:szCs w:val="24"/>
        </w:rPr>
        <w:t xml:space="preserve"> </w:t>
      </w:r>
      <w:r w:rsidRPr="00D834FD">
        <w:rPr>
          <w:rFonts w:eastAsia="Calibri"/>
          <w:spacing w:val="-1"/>
          <w:sz w:val="24"/>
          <w:szCs w:val="24"/>
        </w:rPr>
        <w:t>s</w:t>
      </w:r>
      <w:r w:rsidRPr="00D834FD">
        <w:rPr>
          <w:rFonts w:eastAsia="Calibri"/>
          <w:spacing w:val="1"/>
          <w:sz w:val="24"/>
          <w:szCs w:val="24"/>
        </w:rPr>
        <w:t>ho</w:t>
      </w:r>
      <w:r w:rsidRPr="00D834FD">
        <w:rPr>
          <w:rFonts w:eastAsia="Calibri"/>
          <w:sz w:val="24"/>
          <w:szCs w:val="24"/>
        </w:rPr>
        <w:t>w</w:t>
      </w:r>
      <w:r w:rsidRPr="00D834FD">
        <w:rPr>
          <w:rFonts w:eastAsia="Calibri"/>
          <w:spacing w:val="-2"/>
          <w:sz w:val="24"/>
          <w:szCs w:val="24"/>
        </w:rPr>
        <w:t xml:space="preserve"> </w:t>
      </w:r>
      <w:r w:rsidRPr="00D834FD">
        <w:rPr>
          <w:rFonts w:eastAsia="Calibri"/>
          <w:spacing w:val="-1"/>
          <w:sz w:val="24"/>
          <w:szCs w:val="24"/>
        </w:rPr>
        <w:t>p</w:t>
      </w:r>
      <w:r w:rsidRPr="00D834FD">
        <w:rPr>
          <w:rFonts w:eastAsia="Calibri"/>
          <w:sz w:val="24"/>
          <w:szCs w:val="24"/>
        </w:rPr>
        <w:t>r</w:t>
      </w:r>
      <w:r w:rsidRPr="00D834FD">
        <w:rPr>
          <w:rFonts w:eastAsia="Calibri"/>
          <w:spacing w:val="3"/>
          <w:sz w:val="24"/>
          <w:szCs w:val="24"/>
        </w:rPr>
        <w:t>o</w:t>
      </w:r>
      <w:r w:rsidRPr="00D834FD">
        <w:rPr>
          <w:rFonts w:eastAsia="Calibri"/>
          <w:sz w:val="24"/>
          <w:szCs w:val="24"/>
        </w:rPr>
        <w:t>of</w:t>
      </w:r>
      <w:r w:rsidRPr="00D834FD">
        <w:rPr>
          <w:rFonts w:eastAsia="Calibri"/>
          <w:spacing w:val="-5"/>
          <w:sz w:val="24"/>
          <w:szCs w:val="24"/>
        </w:rPr>
        <w:t xml:space="preserve"> </w:t>
      </w:r>
      <w:r w:rsidRPr="00D834FD">
        <w:rPr>
          <w:rFonts w:eastAsia="Calibri"/>
          <w:spacing w:val="1"/>
          <w:sz w:val="24"/>
          <w:szCs w:val="24"/>
        </w:rPr>
        <w:t>th</w:t>
      </w:r>
      <w:r w:rsidRPr="00D834FD">
        <w:rPr>
          <w:rFonts w:eastAsia="Calibri"/>
          <w:sz w:val="24"/>
          <w:szCs w:val="24"/>
        </w:rPr>
        <w:t>at</w:t>
      </w:r>
      <w:r w:rsidRPr="00D834FD">
        <w:rPr>
          <w:rFonts w:eastAsia="Calibri"/>
          <w:spacing w:val="-3"/>
          <w:sz w:val="24"/>
          <w:szCs w:val="24"/>
        </w:rPr>
        <w:t xml:space="preserve"> </w:t>
      </w:r>
      <w:r w:rsidRPr="00D834FD">
        <w:rPr>
          <w:rFonts w:eastAsia="Calibri"/>
          <w:sz w:val="24"/>
          <w:szCs w:val="24"/>
        </w:rPr>
        <w:t>it</w:t>
      </w:r>
      <w:r w:rsidRPr="00D834FD">
        <w:rPr>
          <w:rFonts w:eastAsia="Calibri"/>
          <w:spacing w:val="-2"/>
          <w:sz w:val="24"/>
          <w:szCs w:val="24"/>
        </w:rPr>
        <w:t xml:space="preserve"> </w:t>
      </w:r>
      <w:r w:rsidRPr="00D834FD">
        <w:rPr>
          <w:rFonts w:eastAsia="Calibri"/>
          <w:spacing w:val="1"/>
          <w:sz w:val="24"/>
          <w:szCs w:val="24"/>
        </w:rPr>
        <w:t>ha</w:t>
      </w:r>
      <w:r w:rsidRPr="00D834FD">
        <w:rPr>
          <w:rFonts w:eastAsia="Calibri"/>
          <w:sz w:val="24"/>
          <w:szCs w:val="24"/>
        </w:rPr>
        <w:t>s</w:t>
      </w:r>
      <w:r w:rsidRPr="00D834FD">
        <w:rPr>
          <w:rFonts w:eastAsia="Calibri"/>
          <w:spacing w:val="-4"/>
          <w:sz w:val="24"/>
          <w:szCs w:val="24"/>
        </w:rPr>
        <w:t xml:space="preserve"> </w:t>
      </w:r>
      <w:r w:rsidRPr="00D834FD">
        <w:rPr>
          <w:rFonts w:eastAsia="Calibri"/>
          <w:spacing w:val="3"/>
          <w:sz w:val="24"/>
          <w:szCs w:val="24"/>
        </w:rPr>
        <w:t>p</w:t>
      </w:r>
      <w:r w:rsidRPr="00D834FD">
        <w:rPr>
          <w:rFonts w:eastAsia="Calibri"/>
          <w:spacing w:val="-4"/>
          <w:sz w:val="24"/>
          <w:szCs w:val="24"/>
        </w:rPr>
        <w:t>a</w:t>
      </w:r>
      <w:r w:rsidRPr="00D834FD">
        <w:rPr>
          <w:rFonts w:eastAsia="Calibri"/>
          <w:sz w:val="24"/>
          <w:szCs w:val="24"/>
        </w:rPr>
        <w:t xml:space="preserve">id </w:t>
      </w:r>
      <w:r w:rsidRPr="00D834FD">
        <w:rPr>
          <w:rFonts w:eastAsia="Calibri"/>
          <w:spacing w:val="-2"/>
          <w:sz w:val="24"/>
          <w:szCs w:val="24"/>
        </w:rPr>
        <w:t>a</w:t>
      </w:r>
      <w:r w:rsidRPr="00D834FD">
        <w:rPr>
          <w:rFonts w:eastAsia="Calibri"/>
          <w:sz w:val="24"/>
          <w:szCs w:val="24"/>
        </w:rPr>
        <w:t>ll</w:t>
      </w:r>
      <w:r w:rsidRPr="00D834FD">
        <w:rPr>
          <w:rFonts w:eastAsia="Calibri"/>
          <w:spacing w:val="1"/>
          <w:sz w:val="24"/>
          <w:szCs w:val="24"/>
        </w:rPr>
        <w:t xml:space="preserve"> </w:t>
      </w:r>
      <w:r w:rsidRPr="00D834FD">
        <w:rPr>
          <w:rFonts w:eastAsia="Calibri"/>
          <w:sz w:val="24"/>
          <w:szCs w:val="24"/>
        </w:rPr>
        <w:t>i</w:t>
      </w:r>
      <w:r w:rsidRPr="00D834FD">
        <w:rPr>
          <w:rFonts w:eastAsia="Calibri"/>
          <w:spacing w:val="3"/>
          <w:sz w:val="24"/>
          <w:szCs w:val="24"/>
        </w:rPr>
        <w:t>t</w:t>
      </w:r>
      <w:r w:rsidRPr="00D834FD">
        <w:rPr>
          <w:rFonts w:eastAsia="Calibri"/>
          <w:sz w:val="24"/>
          <w:szCs w:val="24"/>
        </w:rPr>
        <w:t>s</w:t>
      </w:r>
      <w:r w:rsidRPr="00D834FD">
        <w:rPr>
          <w:rFonts w:eastAsia="Calibri"/>
          <w:spacing w:val="-5"/>
          <w:sz w:val="24"/>
          <w:szCs w:val="24"/>
        </w:rPr>
        <w:t xml:space="preserve"> </w:t>
      </w:r>
      <w:r w:rsidRPr="00D834FD">
        <w:rPr>
          <w:rFonts w:eastAsia="Calibri"/>
          <w:spacing w:val="-4"/>
          <w:sz w:val="24"/>
          <w:szCs w:val="24"/>
        </w:rPr>
        <w:t>s</w:t>
      </w:r>
      <w:r w:rsidRPr="00D834FD">
        <w:rPr>
          <w:rFonts w:eastAsia="Calibri"/>
          <w:sz w:val="24"/>
          <w:szCs w:val="24"/>
        </w:rPr>
        <w:t>ta</w:t>
      </w:r>
      <w:r w:rsidRPr="00D834FD">
        <w:rPr>
          <w:rFonts w:eastAsia="Calibri"/>
          <w:spacing w:val="1"/>
          <w:sz w:val="24"/>
          <w:szCs w:val="24"/>
        </w:rPr>
        <w:t>tu</w:t>
      </w:r>
      <w:r w:rsidRPr="00D834FD">
        <w:rPr>
          <w:rFonts w:eastAsia="Calibri"/>
          <w:spacing w:val="-2"/>
          <w:sz w:val="24"/>
          <w:szCs w:val="24"/>
        </w:rPr>
        <w:t>t</w:t>
      </w:r>
      <w:r w:rsidRPr="00D834FD">
        <w:rPr>
          <w:rFonts w:eastAsia="Calibri"/>
          <w:spacing w:val="1"/>
          <w:sz w:val="24"/>
          <w:szCs w:val="24"/>
        </w:rPr>
        <w:t>o</w:t>
      </w:r>
      <w:r w:rsidRPr="00D834FD">
        <w:rPr>
          <w:rFonts w:eastAsia="Calibri"/>
          <w:spacing w:val="7"/>
          <w:sz w:val="24"/>
          <w:szCs w:val="24"/>
        </w:rPr>
        <w:t>r</w:t>
      </w:r>
      <w:r w:rsidRPr="00D834FD">
        <w:rPr>
          <w:rFonts w:eastAsia="Calibri"/>
          <w:sz w:val="24"/>
          <w:szCs w:val="24"/>
        </w:rPr>
        <w:t>y</w:t>
      </w:r>
      <w:r w:rsidRPr="00D834FD">
        <w:rPr>
          <w:rFonts w:eastAsia="Calibri"/>
          <w:spacing w:val="-3"/>
          <w:sz w:val="24"/>
          <w:szCs w:val="24"/>
        </w:rPr>
        <w:t xml:space="preserve"> </w:t>
      </w:r>
      <w:r w:rsidRPr="00D834FD">
        <w:rPr>
          <w:rFonts w:eastAsia="Calibri"/>
          <w:spacing w:val="1"/>
          <w:sz w:val="24"/>
          <w:szCs w:val="24"/>
        </w:rPr>
        <w:t>o</w:t>
      </w:r>
      <w:r w:rsidRPr="00D834FD">
        <w:rPr>
          <w:rFonts w:eastAsia="Calibri"/>
          <w:spacing w:val="-4"/>
          <w:sz w:val="24"/>
          <w:szCs w:val="24"/>
        </w:rPr>
        <w:t>b</w:t>
      </w:r>
      <w:r w:rsidRPr="00D834FD">
        <w:rPr>
          <w:rFonts w:eastAsia="Calibri"/>
          <w:sz w:val="24"/>
          <w:szCs w:val="24"/>
        </w:rPr>
        <w:t>lig</w:t>
      </w:r>
      <w:r w:rsidRPr="00D834FD">
        <w:rPr>
          <w:rFonts w:eastAsia="Calibri"/>
          <w:spacing w:val="1"/>
          <w:sz w:val="24"/>
          <w:szCs w:val="24"/>
        </w:rPr>
        <w:t>a</w:t>
      </w:r>
      <w:r w:rsidRPr="00D834FD">
        <w:rPr>
          <w:rFonts w:eastAsia="Calibri"/>
          <w:sz w:val="24"/>
          <w:szCs w:val="24"/>
        </w:rPr>
        <w:t>t</w:t>
      </w:r>
      <w:r w:rsidRPr="00D834FD">
        <w:rPr>
          <w:rFonts w:eastAsia="Calibri"/>
          <w:spacing w:val="2"/>
          <w:sz w:val="24"/>
          <w:szCs w:val="24"/>
        </w:rPr>
        <w:t>i</w:t>
      </w:r>
      <w:r w:rsidRPr="00D834FD">
        <w:rPr>
          <w:rFonts w:eastAsia="Calibri"/>
          <w:spacing w:val="1"/>
          <w:sz w:val="24"/>
          <w:szCs w:val="24"/>
        </w:rPr>
        <w:t>o</w:t>
      </w:r>
      <w:r w:rsidRPr="00D834FD">
        <w:rPr>
          <w:rFonts w:eastAsia="Calibri"/>
          <w:spacing w:val="3"/>
          <w:sz w:val="24"/>
          <w:szCs w:val="24"/>
        </w:rPr>
        <w:t>n</w:t>
      </w:r>
      <w:r w:rsidRPr="00D834FD">
        <w:rPr>
          <w:rFonts w:eastAsia="Calibri"/>
          <w:sz w:val="24"/>
          <w:szCs w:val="24"/>
        </w:rPr>
        <w:t>s</w:t>
      </w:r>
      <w:r w:rsidRPr="00D834FD">
        <w:rPr>
          <w:rFonts w:eastAsia="Calibri"/>
          <w:spacing w:val="-15"/>
          <w:sz w:val="24"/>
          <w:szCs w:val="24"/>
        </w:rPr>
        <w:t xml:space="preserve"> </w:t>
      </w:r>
      <w:r w:rsidRPr="00D834FD">
        <w:rPr>
          <w:rFonts w:eastAsia="Calibri"/>
          <w:spacing w:val="1"/>
          <w:sz w:val="24"/>
          <w:szCs w:val="24"/>
        </w:rPr>
        <w:t>an</w:t>
      </w:r>
      <w:r w:rsidRPr="00D834FD">
        <w:rPr>
          <w:rFonts w:eastAsia="Calibri"/>
          <w:sz w:val="24"/>
          <w:szCs w:val="24"/>
        </w:rPr>
        <w:t>d</w:t>
      </w:r>
      <w:r w:rsidRPr="00D834FD">
        <w:rPr>
          <w:rFonts w:eastAsia="Calibri"/>
          <w:spacing w:val="-2"/>
          <w:sz w:val="24"/>
          <w:szCs w:val="24"/>
        </w:rPr>
        <w:t xml:space="preserve"> </w:t>
      </w:r>
      <w:r w:rsidRPr="00D834FD">
        <w:rPr>
          <w:rFonts w:eastAsia="Calibri"/>
          <w:spacing w:val="2"/>
          <w:sz w:val="24"/>
          <w:szCs w:val="24"/>
        </w:rPr>
        <w:t>h</w:t>
      </w:r>
      <w:r w:rsidRPr="00D834FD">
        <w:rPr>
          <w:rFonts w:eastAsia="Calibri"/>
          <w:spacing w:val="1"/>
          <w:sz w:val="24"/>
          <w:szCs w:val="24"/>
        </w:rPr>
        <w:t>av</w:t>
      </w:r>
      <w:r w:rsidRPr="00D834FD">
        <w:rPr>
          <w:rFonts w:eastAsia="Calibri"/>
          <w:sz w:val="24"/>
          <w:szCs w:val="24"/>
        </w:rPr>
        <w:t>e</w:t>
      </w:r>
      <w:r w:rsidRPr="00D834FD">
        <w:rPr>
          <w:rFonts w:eastAsia="Calibri"/>
          <w:spacing w:val="-4"/>
          <w:sz w:val="24"/>
          <w:szCs w:val="24"/>
        </w:rPr>
        <w:t xml:space="preserve"> </w:t>
      </w:r>
      <w:r w:rsidRPr="00D834FD">
        <w:rPr>
          <w:rFonts w:eastAsia="Calibri"/>
          <w:sz w:val="24"/>
          <w:szCs w:val="24"/>
        </w:rPr>
        <w:t>c</w:t>
      </w:r>
      <w:r w:rsidRPr="00D834FD">
        <w:rPr>
          <w:rFonts w:eastAsia="Calibri"/>
          <w:spacing w:val="-1"/>
          <w:sz w:val="24"/>
          <w:szCs w:val="24"/>
        </w:rPr>
        <w:t>u</w:t>
      </w:r>
      <w:r w:rsidRPr="00D834FD">
        <w:rPr>
          <w:rFonts w:eastAsia="Calibri"/>
          <w:sz w:val="24"/>
          <w:szCs w:val="24"/>
        </w:rPr>
        <w:t>r</w:t>
      </w:r>
      <w:r w:rsidRPr="00D834FD">
        <w:rPr>
          <w:rFonts w:eastAsia="Calibri"/>
          <w:spacing w:val="5"/>
          <w:sz w:val="24"/>
          <w:szCs w:val="24"/>
        </w:rPr>
        <w:t>r</w:t>
      </w:r>
      <w:r w:rsidRPr="00D834FD">
        <w:rPr>
          <w:rFonts w:eastAsia="Calibri"/>
          <w:spacing w:val="-1"/>
          <w:sz w:val="24"/>
          <w:szCs w:val="24"/>
        </w:rPr>
        <w:t>en</w:t>
      </w:r>
      <w:r w:rsidRPr="00D834FD">
        <w:rPr>
          <w:rFonts w:eastAsia="Calibri"/>
          <w:sz w:val="24"/>
          <w:szCs w:val="24"/>
        </w:rPr>
        <w:t>t</w:t>
      </w:r>
      <w:r w:rsidRPr="00D834FD">
        <w:rPr>
          <w:rFonts w:eastAsia="Calibri"/>
          <w:spacing w:val="-3"/>
          <w:sz w:val="24"/>
          <w:szCs w:val="24"/>
        </w:rPr>
        <w:t xml:space="preserve"> </w:t>
      </w:r>
      <w:r w:rsidRPr="00D834FD">
        <w:rPr>
          <w:rFonts w:eastAsia="Calibri"/>
          <w:spacing w:val="-1"/>
          <w:sz w:val="24"/>
          <w:szCs w:val="24"/>
        </w:rPr>
        <w:t>T</w:t>
      </w:r>
      <w:r w:rsidRPr="00D834FD">
        <w:rPr>
          <w:rFonts w:eastAsia="Calibri"/>
          <w:sz w:val="24"/>
          <w:szCs w:val="24"/>
        </w:rPr>
        <w:t>ax</w:t>
      </w:r>
      <w:r w:rsidRPr="00D834FD">
        <w:rPr>
          <w:rFonts w:eastAsia="Calibri"/>
          <w:spacing w:val="-2"/>
          <w:sz w:val="24"/>
          <w:szCs w:val="24"/>
        </w:rPr>
        <w:t xml:space="preserve"> </w:t>
      </w:r>
      <w:r w:rsidRPr="00D834FD">
        <w:rPr>
          <w:rFonts w:eastAsia="Calibri"/>
          <w:spacing w:val="2"/>
          <w:sz w:val="24"/>
          <w:szCs w:val="24"/>
        </w:rPr>
        <w:t>C</w:t>
      </w:r>
      <w:r w:rsidRPr="00D834FD">
        <w:rPr>
          <w:rFonts w:eastAsia="Calibri"/>
          <w:spacing w:val="-4"/>
          <w:sz w:val="24"/>
          <w:szCs w:val="24"/>
        </w:rPr>
        <w:t>o</w:t>
      </w:r>
      <w:r w:rsidRPr="00D834FD">
        <w:rPr>
          <w:rFonts w:eastAsia="Calibri"/>
          <w:spacing w:val="2"/>
          <w:sz w:val="24"/>
          <w:szCs w:val="24"/>
        </w:rPr>
        <w:t>m</w:t>
      </w:r>
      <w:r w:rsidRPr="00D834FD">
        <w:rPr>
          <w:rFonts w:eastAsia="Calibri"/>
          <w:spacing w:val="3"/>
          <w:sz w:val="24"/>
          <w:szCs w:val="24"/>
        </w:rPr>
        <w:t>p</w:t>
      </w:r>
      <w:r w:rsidRPr="00D834FD">
        <w:rPr>
          <w:rFonts w:eastAsia="Calibri"/>
          <w:spacing w:val="-3"/>
          <w:sz w:val="24"/>
          <w:szCs w:val="24"/>
        </w:rPr>
        <w:t>l</w:t>
      </w:r>
      <w:r w:rsidRPr="00D834FD">
        <w:rPr>
          <w:rFonts w:eastAsia="Calibri"/>
          <w:sz w:val="24"/>
          <w:szCs w:val="24"/>
        </w:rPr>
        <w:t>i</w:t>
      </w:r>
      <w:r w:rsidRPr="00D834FD">
        <w:rPr>
          <w:rFonts w:eastAsia="Calibri"/>
          <w:spacing w:val="1"/>
          <w:sz w:val="24"/>
          <w:szCs w:val="24"/>
        </w:rPr>
        <w:t>an</w:t>
      </w:r>
      <w:r w:rsidRPr="00D834FD">
        <w:rPr>
          <w:rFonts w:eastAsia="Calibri"/>
          <w:sz w:val="24"/>
          <w:szCs w:val="24"/>
        </w:rPr>
        <w:t>t</w:t>
      </w:r>
      <w:r w:rsidR="00CE58DC" w:rsidRPr="00D834FD">
        <w:rPr>
          <w:rFonts w:eastAsia="Calibri"/>
          <w:sz w:val="24"/>
          <w:szCs w:val="24"/>
        </w:rPr>
        <w:t xml:space="preserve"> </w:t>
      </w:r>
      <w:r w:rsidRPr="00D834FD">
        <w:rPr>
          <w:rFonts w:eastAsia="Calibri"/>
          <w:spacing w:val="-1"/>
          <w:sz w:val="24"/>
          <w:szCs w:val="24"/>
        </w:rPr>
        <w:t>Ce</w:t>
      </w:r>
      <w:r w:rsidRPr="00D834FD">
        <w:rPr>
          <w:rFonts w:eastAsia="Calibri"/>
          <w:spacing w:val="3"/>
          <w:sz w:val="24"/>
          <w:szCs w:val="24"/>
        </w:rPr>
        <w:t>r</w:t>
      </w:r>
      <w:r w:rsidRPr="00D834FD">
        <w:rPr>
          <w:rFonts w:eastAsia="Calibri"/>
          <w:sz w:val="24"/>
          <w:szCs w:val="24"/>
        </w:rPr>
        <w:t>t</w:t>
      </w:r>
      <w:r w:rsidRPr="00D834FD">
        <w:rPr>
          <w:rFonts w:eastAsia="Calibri"/>
          <w:spacing w:val="2"/>
          <w:sz w:val="24"/>
          <w:szCs w:val="24"/>
        </w:rPr>
        <w:t>i</w:t>
      </w:r>
      <w:r w:rsidRPr="00D834FD">
        <w:rPr>
          <w:rFonts w:eastAsia="Calibri"/>
          <w:spacing w:val="-3"/>
          <w:sz w:val="24"/>
          <w:szCs w:val="24"/>
        </w:rPr>
        <w:t>f</w:t>
      </w:r>
      <w:r w:rsidRPr="00D834FD">
        <w:rPr>
          <w:rFonts w:eastAsia="Calibri"/>
          <w:sz w:val="24"/>
          <w:szCs w:val="24"/>
        </w:rPr>
        <w:t>i</w:t>
      </w:r>
      <w:r w:rsidRPr="00D834FD">
        <w:rPr>
          <w:rFonts w:eastAsia="Calibri"/>
          <w:spacing w:val="4"/>
          <w:sz w:val="24"/>
          <w:szCs w:val="24"/>
        </w:rPr>
        <w:t>c</w:t>
      </w:r>
      <w:r w:rsidRPr="00D834FD">
        <w:rPr>
          <w:rFonts w:eastAsia="Calibri"/>
          <w:spacing w:val="1"/>
          <w:sz w:val="24"/>
          <w:szCs w:val="24"/>
        </w:rPr>
        <w:t>a</w:t>
      </w:r>
      <w:r w:rsidRPr="00D834FD">
        <w:rPr>
          <w:rFonts w:eastAsia="Calibri"/>
          <w:sz w:val="24"/>
          <w:szCs w:val="24"/>
        </w:rPr>
        <w:t>t</w:t>
      </w:r>
      <w:r w:rsidRPr="00D834FD">
        <w:rPr>
          <w:rFonts w:eastAsia="Calibri"/>
          <w:spacing w:val="-3"/>
          <w:sz w:val="24"/>
          <w:szCs w:val="24"/>
        </w:rPr>
        <w:t>e</w:t>
      </w:r>
      <w:r w:rsidRPr="00D834FD">
        <w:rPr>
          <w:rFonts w:eastAsia="Calibri"/>
          <w:sz w:val="24"/>
          <w:szCs w:val="24"/>
        </w:rPr>
        <w:t>.</w:t>
      </w:r>
    </w:p>
    <w:p w14:paraId="491D420F" w14:textId="77777777" w:rsidR="00F114B1" w:rsidRPr="00D834FD" w:rsidRDefault="00F114B1">
      <w:pPr>
        <w:spacing w:before="1" w:line="100" w:lineRule="exact"/>
        <w:rPr>
          <w:sz w:val="24"/>
          <w:szCs w:val="24"/>
        </w:rPr>
      </w:pPr>
    </w:p>
    <w:p w14:paraId="027C0475" w14:textId="77777777" w:rsidR="00F114B1" w:rsidRPr="00D834FD" w:rsidRDefault="00F114B1">
      <w:pPr>
        <w:spacing w:line="200" w:lineRule="exact"/>
        <w:rPr>
          <w:sz w:val="24"/>
          <w:szCs w:val="24"/>
        </w:rPr>
      </w:pPr>
    </w:p>
    <w:p w14:paraId="6AC3A929" w14:textId="77777777" w:rsidR="00F114B1" w:rsidRPr="00D834FD" w:rsidRDefault="00F114B1">
      <w:pPr>
        <w:spacing w:line="200" w:lineRule="exact"/>
        <w:rPr>
          <w:sz w:val="24"/>
          <w:szCs w:val="24"/>
        </w:rPr>
      </w:pPr>
    </w:p>
    <w:p w14:paraId="6F3D6DA0" w14:textId="77777777" w:rsidR="00811479" w:rsidRPr="00D834FD" w:rsidRDefault="00811479" w:rsidP="00E77073">
      <w:pPr>
        <w:spacing w:line="360" w:lineRule="auto"/>
        <w:ind w:left="140"/>
        <w:rPr>
          <w:b/>
          <w:sz w:val="24"/>
          <w:szCs w:val="24"/>
        </w:rPr>
      </w:pPr>
      <w:r w:rsidRPr="00D834FD">
        <w:rPr>
          <w:b/>
          <w:sz w:val="24"/>
          <w:szCs w:val="24"/>
        </w:rPr>
        <w:t xml:space="preserve">3.7 </w:t>
      </w:r>
      <w:r w:rsidR="00570B3A">
        <w:rPr>
          <w:b/>
          <w:sz w:val="24"/>
          <w:szCs w:val="24"/>
        </w:rPr>
        <w:t xml:space="preserve">Summary of </w:t>
      </w:r>
      <w:r w:rsidR="00F52A24">
        <w:rPr>
          <w:b/>
          <w:sz w:val="24"/>
          <w:szCs w:val="24"/>
        </w:rPr>
        <w:t>Pre</w:t>
      </w:r>
      <w:r w:rsidRPr="00D834FD">
        <w:rPr>
          <w:b/>
          <w:sz w:val="24"/>
          <w:szCs w:val="24"/>
        </w:rPr>
        <w:t>qualification Criteria</w:t>
      </w:r>
    </w:p>
    <w:p w14:paraId="22A37AE7" w14:textId="77777777" w:rsidR="00811479" w:rsidRPr="00D834FD" w:rsidRDefault="00A21784" w:rsidP="008E6CBD">
      <w:pPr>
        <w:spacing w:line="360" w:lineRule="auto"/>
        <w:ind w:left="1300"/>
        <w:rPr>
          <w:sz w:val="24"/>
          <w:szCs w:val="24"/>
        </w:rPr>
      </w:pPr>
      <w:r>
        <w:rPr>
          <w:sz w:val="24"/>
          <w:szCs w:val="24"/>
        </w:rPr>
        <w:lastRenderedPageBreak/>
        <w:t>The specific criteria to be used in the examination and evaluation of applications is in contained in Sections 1.1 and 1.2 of this document.</w:t>
      </w:r>
    </w:p>
    <w:p w14:paraId="74AEB96B" w14:textId="77777777" w:rsidR="00811479" w:rsidRPr="00D834FD" w:rsidRDefault="00811479" w:rsidP="00E77073">
      <w:pPr>
        <w:spacing w:line="480" w:lineRule="auto"/>
        <w:ind w:left="140"/>
        <w:rPr>
          <w:b/>
          <w:sz w:val="24"/>
          <w:szCs w:val="24"/>
        </w:rPr>
      </w:pPr>
      <w:r w:rsidRPr="00D834FD">
        <w:rPr>
          <w:b/>
          <w:sz w:val="24"/>
          <w:szCs w:val="24"/>
        </w:rPr>
        <w:t>Required Information</w:t>
      </w:r>
      <w:r w:rsidRPr="00D834FD">
        <w:rPr>
          <w:b/>
          <w:sz w:val="24"/>
          <w:szCs w:val="24"/>
        </w:rPr>
        <w:tab/>
      </w:r>
      <w:r w:rsidRPr="00D834FD">
        <w:rPr>
          <w:b/>
          <w:sz w:val="24"/>
          <w:szCs w:val="24"/>
        </w:rPr>
        <w:tab/>
      </w:r>
      <w:r w:rsidRPr="00D834FD">
        <w:rPr>
          <w:b/>
          <w:sz w:val="24"/>
          <w:szCs w:val="24"/>
        </w:rPr>
        <w:tab/>
      </w:r>
      <w:r w:rsidRPr="00D834FD">
        <w:rPr>
          <w:b/>
          <w:sz w:val="24"/>
          <w:szCs w:val="24"/>
        </w:rPr>
        <w:tab/>
        <w:t>Form Type</w:t>
      </w:r>
      <w:r w:rsidRPr="00D834FD">
        <w:rPr>
          <w:b/>
          <w:sz w:val="24"/>
          <w:szCs w:val="24"/>
        </w:rPr>
        <w:tab/>
      </w:r>
      <w:r w:rsidRPr="00D834FD">
        <w:rPr>
          <w:b/>
          <w:sz w:val="24"/>
          <w:szCs w:val="24"/>
        </w:rPr>
        <w:tab/>
      </w:r>
      <w:r w:rsidRPr="00D834FD">
        <w:rPr>
          <w:b/>
          <w:sz w:val="24"/>
          <w:szCs w:val="24"/>
        </w:rPr>
        <w:tab/>
      </w:r>
    </w:p>
    <w:p w14:paraId="6E0C4557" w14:textId="77777777" w:rsidR="00811479" w:rsidRPr="00D834FD" w:rsidRDefault="00811479" w:rsidP="00E77073">
      <w:pPr>
        <w:spacing w:line="480" w:lineRule="auto"/>
        <w:ind w:left="140"/>
        <w:rPr>
          <w:sz w:val="24"/>
          <w:szCs w:val="24"/>
        </w:rPr>
      </w:pPr>
      <w:r w:rsidRPr="00D834FD">
        <w:rPr>
          <w:sz w:val="24"/>
          <w:szCs w:val="24"/>
        </w:rPr>
        <w:t>1. Registration Documentation</w:t>
      </w:r>
      <w:r w:rsidR="001D287C">
        <w:rPr>
          <w:sz w:val="24"/>
          <w:szCs w:val="24"/>
        </w:rPr>
        <w:tab/>
      </w:r>
      <w:r w:rsidR="001D287C">
        <w:rPr>
          <w:sz w:val="24"/>
          <w:szCs w:val="24"/>
        </w:rPr>
        <w:tab/>
      </w:r>
      <w:r w:rsidR="001D287C">
        <w:rPr>
          <w:sz w:val="24"/>
          <w:szCs w:val="24"/>
        </w:rPr>
        <w:tab/>
        <w:t>PQ-1</w:t>
      </w:r>
      <w:r w:rsidR="001D287C">
        <w:rPr>
          <w:sz w:val="24"/>
          <w:szCs w:val="24"/>
        </w:rPr>
        <w:tab/>
      </w:r>
      <w:r w:rsidR="001D287C">
        <w:rPr>
          <w:sz w:val="24"/>
          <w:szCs w:val="24"/>
        </w:rPr>
        <w:tab/>
      </w:r>
      <w:r w:rsidR="001D287C">
        <w:rPr>
          <w:sz w:val="24"/>
          <w:szCs w:val="24"/>
        </w:rPr>
        <w:tab/>
      </w:r>
      <w:r w:rsidR="001D287C">
        <w:rPr>
          <w:sz w:val="24"/>
          <w:szCs w:val="24"/>
        </w:rPr>
        <w:tab/>
      </w:r>
    </w:p>
    <w:p w14:paraId="67CD0407" w14:textId="77777777" w:rsidR="00811479" w:rsidRPr="00D834FD" w:rsidRDefault="00811479" w:rsidP="00E77073">
      <w:pPr>
        <w:spacing w:line="480" w:lineRule="auto"/>
        <w:ind w:left="140"/>
        <w:rPr>
          <w:sz w:val="24"/>
          <w:szCs w:val="24"/>
        </w:rPr>
      </w:pPr>
      <w:r w:rsidRPr="00D834FD">
        <w:rPr>
          <w:sz w:val="24"/>
          <w:szCs w:val="24"/>
        </w:rPr>
        <w:t>2. Pre</w:t>
      </w:r>
      <w:r w:rsidR="001D287C">
        <w:rPr>
          <w:sz w:val="24"/>
          <w:szCs w:val="24"/>
        </w:rPr>
        <w:t>-qualification Data</w:t>
      </w:r>
      <w:r w:rsidR="001D287C">
        <w:rPr>
          <w:sz w:val="24"/>
          <w:szCs w:val="24"/>
        </w:rPr>
        <w:tab/>
      </w:r>
      <w:r w:rsidR="001D287C">
        <w:rPr>
          <w:sz w:val="24"/>
          <w:szCs w:val="24"/>
        </w:rPr>
        <w:tab/>
      </w:r>
      <w:r w:rsidR="001D287C">
        <w:rPr>
          <w:sz w:val="24"/>
          <w:szCs w:val="24"/>
        </w:rPr>
        <w:tab/>
      </w:r>
      <w:r w:rsidR="001D287C">
        <w:rPr>
          <w:sz w:val="24"/>
          <w:szCs w:val="24"/>
        </w:rPr>
        <w:tab/>
        <w:t>PQ-2</w:t>
      </w:r>
      <w:r w:rsidR="001D287C">
        <w:rPr>
          <w:sz w:val="24"/>
          <w:szCs w:val="24"/>
        </w:rPr>
        <w:tab/>
      </w:r>
      <w:r w:rsidR="001D287C">
        <w:rPr>
          <w:sz w:val="24"/>
          <w:szCs w:val="24"/>
        </w:rPr>
        <w:tab/>
      </w:r>
      <w:r w:rsidR="001D287C">
        <w:rPr>
          <w:sz w:val="24"/>
          <w:szCs w:val="24"/>
        </w:rPr>
        <w:tab/>
      </w:r>
      <w:r w:rsidR="001D287C">
        <w:rPr>
          <w:sz w:val="24"/>
          <w:szCs w:val="24"/>
        </w:rPr>
        <w:tab/>
      </w:r>
    </w:p>
    <w:p w14:paraId="3F207043" w14:textId="77777777" w:rsidR="00811479" w:rsidRPr="00D834FD" w:rsidRDefault="00811479" w:rsidP="00E77073">
      <w:pPr>
        <w:spacing w:line="480" w:lineRule="auto"/>
        <w:ind w:left="140"/>
        <w:rPr>
          <w:sz w:val="24"/>
          <w:szCs w:val="24"/>
        </w:rPr>
      </w:pPr>
      <w:r w:rsidRPr="00D834FD">
        <w:rPr>
          <w:sz w:val="24"/>
          <w:szCs w:val="24"/>
        </w:rPr>
        <w:t xml:space="preserve">3. </w:t>
      </w:r>
      <w:r w:rsidR="00A21784">
        <w:rPr>
          <w:sz w:val="24"/>
          <w:szCs w:val="24"/>
        </w:rPr>
        <w:t>Key</w:t>
      </w:r>
      <w:r w:rsidRPr="00D834FD">
        <w:rPr>
          <w:sz w:val="24"/>
          <w:szCs w:val="24"/>
        </w:rPr>
        <w:t xml:space="preserve"> Personnel</w:t>
      </w:r>
      <w:r w:rsidRPr="00D834FD">
        <w:rPr>
          <w:sz w:val="24"/>
          <w:szCs w:val="24"/>
        </w:rPr>
        <w:tab/>
      </w:r>
      <w:r w:rsidRPr="00D834FD">
        <w:rPr>
          <w:sz w:val="24"/>
          <w:szCs w:val="24"/>
        </w:rPr>
        <w:tab/>
      </w:r>
      <w:r w:rsidRPr="00D834FD">
        <w:rPr>
          <w:sz w:val="24"/>
          <w:szCs w:val="24"/>
        </w:rPr>
        <w:tab/>
      </w:r>
      <w:r w:rsidRPr="00D834FD">
        <w:rPr>
          <w:sz w:val="24"/>
          <w:szCs w:val="24"/>
        </w:rPr>
        <w:tab/>
      </w:r>
      <w:r w:rsidR="00A21784">
        <w:rPr>
          <w:sz w:val="24"/>
          <w:szCs w:val="24"/>
        </w:rPr>
        <w:tab/>
        <w:t>PQ-3</w:t>
      </w:r>
      <w:r w:rsidR="00A21784">
        <w:rPr>
          <w:sz w:val="24"/>
          <w:szCs w:val="24"/>
        </w:rPr>
        <w:tab/>
      </w:r>
      <w:r w:rsidR="00A21784">
        <w:rPr>
          <w:sz w:val="24"/>
          <w:szCs w:val="24"/>
        </w:rPr>
        <w:tab/>
      </w:r>
      <w:r w:rsidR="00A21784">
        <w:rPr>
          <w:sz w:val="24"/>
          <w:szCs w:val="24"/>
        </w:rPr>
        <w:tab/>
      </w:r>
      <w:r w:rsidR="00A21784">
        <w:rPr>
          <w:sz w:val="24"/>
          <w:szCs w:val="24"/>
        </w:rPr>
        <w:tab/>
      </w:r>
    </w:p>
    <w:p w14:paraId="5A7F8D82" w14:textId="77777777" w:rsidR="00811479" w:rsidRPr="00D834FD" w:rsidRDefault="00811479" w:rsidP="00E77073">
      <w:pPr>
        <w:spacing w:line="480" w:lineRule="auto"/>
        <w:ind w:left="140"/>
        <w:rPr>
          <w:sz w:val="24"/>
          <w:szCs w:val="24"/>
        </w:rPr>
      </w:pPr>
      <w:r w:rsidRPr="00D834FD">
        <w:rPr>
          <w:sz w:val="24"/>
          <w:szCs w:val="24"/>
        </w:rPr>
        <w:t>4. F</w:t>
      </w:r>
      <w:r w:rsidR="00A21784">
        <w:rPr>
          <w:sz w:val="24"/>
          <w:szCs w:val="24"/>
        </w:rPr>
        <w:t>inancial Position</w:t>
      </w:r>
      <w:r w:rsidR="00A21784">
        <w:rPr>
          <w:sz w:val="24"/>
          <w:szCs w:val="24"/>
        </w:rPr>
        <w:tab/>
      </w:r>
      <w:r w:rsidR="00A21784">
        <w:rPr>
          <w:sz w:val="24"/>
          <w:szCs w:val="24"/>
        </w:rPr>
        <w:tab/>
      </w:r>
      <w:r w:rsidR="00A21784">
        <w:rPr>
          <w:sz w:val="24"/>
          <w:szCs w:val="24"/>
        </w:rPr>
        <w:tab/>
      </w:r>
      <w:r w:rsidR="00A21784">
        <w:rPr>
          <w:sz w:val="24"/>
          <w:szCs w:val="24"/>
        </w:rPr>
        <w:tab/>
      </w:r>
      <w:r w:rsidR="00A21784">
        <w:rPr>
          <w:sz w:val="24"/>
          <w:szCs w:val="24"/>
        </w:rPr>
        <w:tab/>
        <w:t>PQ-4</w:t>
      </w:r>
      <w:r w:rsidR="00A21784">
        <w:rPr>
          <w:sz w:val="24"/>
          <w:szCs w:val="24"/>
        </w:rPr>
        <w:tab/>
      </w:r>
      <w:r w:rsidR="00A21784">
        <w:rPr>
          <w:sz w:val="24"/>
          <w:szCs w:val="24"/>
        </w:rPr>
        <w:tab/>
      </w:r>
      <w:r w:rsidR="00A21784">
        <w:rPr>
          <w:sz w:val="24"/>
          <w:szCs w:val="24"/>
        </w:rPr>
        <w:tab/>
      </w:r>
      <w:r w:rsidR="00A21784">
        <w:rPr>
          <w:sz w:val="24"/>
          <w:szCs w:val="24"/>
        </w:rPr>
        <w:tab/>
      </w:r>
    </w:p>
    <w:p w14:paraId="6A64A5E4" w14:textId="77777777" w:rsidR="00811479" w:rsidRPr="00D834FD" w:rsidRDefault="00811479" w:rsidP="00E77073">
      <w:pPr>
        <w:spacing w:line="480" w:lineRule="auto"/>
        <w:ind w:left="140"/>
        <w:rPr>
          <w:sz w:val="24"/>
          <w:szCs w:val="24"/>
        </w:rPr>
      </w:pPr>
      <w:r w:rsidRPr="00D834FD">
        <w:rPr>
          <w:sz w:val="24"/>
          <w:szCs w:val="24"/>
        </w:rPr>
        <w:t>5. C</w:t>
      </w:r>
      <w:r w:rsidR="00A21784">
        <w:rPr>
          <w:sz w:val="24"/>
          <w:szCs w:val="24"/>
        </w:rPr>
        <w:t>onfidential Report</w:t>
      </w:r>
      <w:r w:rsidR="00A21784">
        <w:rPr>
          <w:sz w:val="24"/>
          <w:szCs w:val="24"/>
        </w:rPr>
        <w:tab/>
      </w:r>
      <w:r w:rsidR="00A21784">
        <w:rPr>
          <w:sz w:val="24"/>
          <w:szCs w:val="24"/>
        </w:rPr>
        <w:tab/>
      </w:r>
      <w:r w:rsidR="00A21784">
        <w:rPr>
          <w:sz w:val="24"/>
          <w:szCs w:val="24"/>
        </w:rPr>
        <w:tab/>
      </w:r>
      <w:r w:rsidR="00A21784">
        <w:rPr>
          <w:sz w:val="24"/>
          <w:szCs w:val="24"/>
        </w:rPr>
        <w:tab/>
        <w:t>PQ-5</w:t>
      </w:r>
      <w:r w:rsidR="00A21784">
        <w:rPr>
          <w:sz w:val="24"/>
          <w:szCs w:val="24"/>
        </w:rPr>
        <w:tab/>
      </w:r>
      <w:r w:rsidR="00A21784">
        <w:rPr>
          <w:sz w:val="24"/>
          <w:szCs w:val="24"/>
        </w:rPr>
        <w:tab/>
      </w:r>
      <w:r w:rsidR="00A21784">
        <w:rPr>
          <w:sz w:val="24"/>
          <w:szCs w:val="24"/>
        </w:rPr>
        <w:tab/>
      </w:r>
      <w:r w:rsidR="00A21784">
        <w:rPr>
          <w:sz w:val="24"/>
          <w:szCs w:val="24"/>
        </w:rPr>
        <w:tab/>
      </w:r>
    </w:p>
    <w:p w14:paraId="323D0AB9" w14:textId="77777777" w:rsidR="00811479" w:rsidRPr="00D834FD" w:rsidRDefault="00811479" w:rsidP="00E77073">
      <w:pPr>
        <w:spacing w:line="480" w:lineRule="auto"/>
        <w:ind w:left="140"/>
        <w:rPr>
          <w:sz w:val="24"/>
          <w:szCs w:val="24"/>
        </w:rPr>
      </w:pPr>
      <w:r w:rsidRPr="00D834FD">
        <w:rPr>
          <w:sz w:val="24"/>
          <w:szCs w:val="24"/>
        </w:rPr>
        <w:t>6</w:t>
      </w:r>
      <w:r w:rsidR="00A21784">
        <w:rPr>
          <w:sz w:val="24"/>
          <w:szCs w:val="24"/>
        </w:rPr>
        <w:t>. Past Experience</w:t>
      </w:r>
      <w:r w:rsidR="00A21784">
        <w:rPr>
          <w:sz w:val="24"/>
          <w:szCs w:val="24"/>
        </w:rPr>
        <w:tab/>
      </w:r>
      <w:r w:rsidR="00A21784">
        <w:rPr>
          <w:sz w:val="24"/>
          <w:szCs w:val="24"/>
        </w:rPr>
        <w:tab/>
      </w:r>
      <w:r w:rsidR="00A21784">
        <w:rPr>
          <w:sz w:val="24"/>
          <w:szCs w:val="24"/>
        </w:rPr>
        <w:tab/>
      </w:r>
      <w:r w:rsidR="00A21784">
        <w:rPr>
          <w:sz w:val="24"/>
          <w:szCs w:val="24"/>
        </w:rPr>
        <w:tab/>
      </w:r>
      <w:r w:rsidR="00A21784">
        <w:rPr>
          <w:sz w:val="24"/>
          <w:szCs w:val="24"/>
        </w:rPr>
        <w:tab/>
        <w:t>PQ-6</w:t>
      </w:r>
      <w:r w:rsidR="00A21784">
        <w:rPr>
          <w:sz w:val="24"/>
          <w:szCs w:val="24"/>
        </w:rPr>
        <w:tab/>
      </w:r>
      <w:r w:rsidR="00A21784">
        <w:rPr>
          <w:sz w:val="24"/>
          <w:szCs w:val="24"/>
        </w:rPr>
        <w:tab/>
      </w:r>
      <w:r w:rsidR="00A21784">
        <w:rPr>
          <w:sz w:val="24"/>
          <w:szCs w:val="24"/>
        </w:rPr>
        <w:tab/>
      </w:r>
      <w:r w:rsidR="00A21784">
        <w:rPr>
          <w:sz w:val="24"/>
          <w:szCs w:val="24"/>
        </w:rPr>
        <w:tab/>
      </w:r>
    </w:p>
    <w:p w14:paraId="7669D963" w14:textId="77777777" w:rsidR="009C08F4" w:rsidRDefault="00811479" w:rsidP="00E77073">
      <w:pPr>
        <w:spacing w:line="480" w:lineRule="auto"/>
        <w:ind w:left="140"/>
        <w:rPr>
          <w:sz w:val="24"/>
          <w:szCs w:val="24"/>
        </w:rPr>
      </w:pPr>
      <w:r w:rsidRPr="00D834FD">
        <w:rPr>
          <w:sz w:val="24"/>
          <w:szCs w:val="24"/>
        </w:rPr>
        <w:t>7. Litigat</w:t>
      </w:r>
      <w:r w:rsidR="00A21784">
        <w:rPr>
          <w:sz w:val="24"/>
          <w:szCs w:val="24"/>
        </w:rPr>
        <w:t>ion</w:t>
      </w:r>
      <w:r w:rsidR="00A21784">
        <w:rPr>
          <w:sz w:val="24"/>
          <w:szCs w:val="24"/>
        </w:rPr>
        <w:tab/>
      </w:r>
      <w:r w:rsidR="00A21784">
        <w:rPr>
          <w:sz w:val="24"/>
          <w:szCs w:val="24"/>
        </w:rPr>
        <w:tab/>
      </w:r>
      <w:r w:rsidR="00A21784">
        <w:rPr>
          <w:sz w:val="24"/>
          <w:szCs w:val="24"/>
        </w:rPr>
        <w:tab/>
      </w:r>
      <w:r w:rsidR="00A21784">
        <w:rPr>
          <w:sz w:val="24"/>
          <w:szCs w:val="24"/>
        </w:rPr>
        <w:tab/>
      </w:r>
      <w:r w:rsidR="00A21784">
        <w:rPr>
          <w:sz w:val="24"/>
          <w:szCs w:val="24"/>
        </w:rPr>
        <w:tab/>
      </w:r>
      <w:r w:rsidR="00A21784">
        <w:rPr>
          <w:sz w:val="24"/>
          <w:szCs w:val="24"/>
        </w:rPr>
        <w:tab/>
        <w:t>PQ-7</w:t>
      </w:r>
      <w:r w:rsidR="00A21784">
        <w:rPr>
          <w:sz w:val="24"/>
          <w:szCs w:val="24"/>
        </w:rPr>
        <w:tab/>
      </w:r>
    </w:p>
    <w:p w14:paraId="6AD12E73" w14:textId="70D81D5E" w:rsidR="00811479" w:rsidRPr="00D834FD" w:rsidRDefault="009C08F4" w:rsidP="00E77073">
      <w:pPr>
        <w:spacing w:line="480" w:lineRule="auto"/>
        <w:ind w:left="140"/>
        <w:rPr>
          <w:sz w:val="24"/>
          <w:szCs w:val="24"/>
        </w:rPr>
      </w:pPr>
      <w:r>
        <w:rPr>
          <w:sz w:val="24"/>
          <w:szCs w:val="24"/>
        </w:rPr>
        <w:t>8. Sworn Statement</w:t>
      </w:r>
      <w:r>
        <w:rPr>
          <w:sz w:val="24"/>
          <w:szCs w:val="24"/>
        </w:rPr>
        <w:tab/>
      </w:r>
      <w:r>
        <w:rPr>
          <w:sz w:val="24"/>
          <w:szCs w:val="24"/>
        </w:rPr>
        <w:tab/>
      </w:r>
      <w:r>
        <w:rPr>
          <w:sz w:val="24"/>
          <w:szCs w:val="24"/>
        </w:rPr>
        <w:tab/>
      </w:r>
      <w:r>
        <w:rPr>
          <w:sz w:val="24"/>
          <w:szCs w:val="24"/>
        </w:rPr>
        <w:tab/>
      </w:r>
      <w:r>
        <w:rPr>
          <w:sz w:val="24"/>
          <w:szCs w:val="24"/>
        </w:rPr>
        <w:tab/>
        <w:t>PQ-8</w:t>
      </w:r>
      <w:r w:rsidR="00A21784">
        <w:rPr>
          <w:sz w:val="24"/>
          <w:szCs w:val="24"/>
        </w:rPr>
        <w:tab/>
      </w:r>
      <w:r w:rsidR="00A21784">
        <w:rPr>
          <w:sz w:val="24"/>
          <w:szCs w:val="24"/>
        </w:rPr>
        <w:tab/>
      </w:r>
      <w:r w:rsidR="00A21784">
        <w:rPr>
          <w:sz w:val="24"/>
          <w:szCs w:val="24"/>
        </w:rPr>
        <w:tab/>
      </w:r>
    </w:p>
    <w:p w14:paraId="75EFEA69" w14:textId="77777777" w:rsidR="00F8535C" w:rsidRPr="00D834FD" w:rsidRDefault="00F8535C" w:rsidP="00E77073">
      <w:pPr>
        <w:tabs>
          <w:tab w:val="left" w:pos="975"/>
        </w:tabs>
        <w:spacing w:line="480" w:lineRule="auto"/>
        <w:rPr>
          <w:b/>
          <w:sz w:val="24"/>
          <w:szCs w:val="24"/>
        </w:rPr>
        <w:sectPr w:rsidR="00F8535C" w:rsidRPr="00D834FD" w:rsidSect="00134579">
          <w:footerReference w:type="default" r:id="rId12"/>
          <w:pgSz w:w="12240" w:h="15840"/>
          <w:pgMar w:top="1440" w:right="630" w:bottom="1530" w:left="1080" w:header="0" w:footer="1283" w:gutter="0"/>
          <w:cols w:space="720"/>
          <w:docGrid w:linePitch="272"/>
        </w:sectPr>
      </w:pPr>
    </w:p>
    <w:p w14:paraId="1000A912" w14:textId="77777777" w:rsidR="00F114B1" w:rsidRPr="00D834FD" w:rsidRDefault="000C4AFD" w:rsidP="00F23C1F">
      <w:pPr>
        <w:pStyle w:val="Heading1"/>
        <w:numPr>
          <w:ilvl w:val="0"/>
          <w:numId w:val="6"/>
        </w:numPr>
        <w:rPr>
          <w:rFonts w:ascii="Times New Roman" w:eastAsia="Calibri" w:hAnsi="Times New Roman" w:cs="Times New Roman"/>
          <w:sz w:val="24"/>
          <w:szCs w:val="24"/>
        </w:rPr>
      </w:pPr>
      <w:bookmarkStart w:id="7" w:name="_Toc171085893"/>
      <w:r w:rsidRPr="00D834FD">
        <w:rPr>
          <w:rFonts w:ascii="Times New Roman" w:eastAsia="Calibri" w:hAnsi="Times New Roman" w:cs="Times New Roman"/>
          <w:spacing w:val="-5"/>
          <w:sz w:val="24"/>
          <w:szCs w:val="24"/>
        </w:rPr>
        <w:lastRenderedPageBreak/>
        <w:t>P</w:t>
      </w:r>
      <w:r w:rsidRPr="00D834FD">
        <w:rPr>
          <w:rFonts w:ascii="Times New Roman" w:eastAsia="Calibri" w:hAnsi="Times New Roman" w:cs="Times New Roman"/>
          <w:spacing w:val="3"/>
          <w:sz w:val="24"/>
          <w:szCs w:val="24"/>
        </w:rPr>
        <w:t>Q</w:t>
      </w:r>
      <w:r w:rsidRPr="00D834FD">
        <w:rPr>
          <w:rFonts w:ascii="Times New Roman" w:eastAsia="Calibri" w:hAnsi="Times New Roman" w:cs="Times New Roman"/>
          <w:sz w:val="24"/>
          <w:szCs w:val="24"/>
        </w:rPr>
        <w:t>-1</w:t>
      </w:r>
      <w:r w:rsidR="001D287C">
        <w:rPr>
          <w:rFonts w:ascii="Times New Roman" w:eastAsia="Calibri" w:hAnsi="Times New Roman" w:cs="Times New Roman"/>
          <w:spacing w:val="-1"/>
          <w:sz w:val="24"/>
          <w:szCs w:val="24"/>
        </w:rPr>
        <w:t xml:space="preserve">. </w:t>
      </w:r>
      <w:r w:rsidR="00364924">
        <w:rPr>
          <w:rFonts w:ascii="Times New Roman" w:eastAsia="Calibri" w:hAnsi="Times New Roman" w:cs="Times New Roman"/>
          <w:sz w:val="24"/>
          <w:szCs w:val="24"/>
        </w:rPr>
        <w:t>PREQUALIFICATION DOCUMENTS AND CRITERIA</w:t>
      </w:r>
      <w:bookmarkEnd w:id="7"/>
    </w:p>
    <w:p w14:paraId="0462D2D0" w14:textId="77777777" w:rsidR="00F114B1" w:rsidRPr="001218B9" w:rsidRDefault="001218B9" w:rsidP="001218B9">
      <w:pPr>
        <w:pStyle w:val="ListParagraph"/>
        <w:numPr>
          <w:ilvl w:val="1"/>
          <w:numId w:val="6"/>
        </w:numPr>
        <w:spacing w:line="200" w:lineRule="exact"/>
        <w:rPr>
          <w:b/>
          <w:sz w:val="24"/>
          <w:szCs w:val="24"/>
        </w:rPr>
      </w:pPr>
      <w:r>
        <w:rPr>
          <w:b/>
          <w:sz w:val="24"/>
          <w:szCs w:val="24"/>
        </w:rPr>
        <w:t xml:space="preserve"> Mandatory Documents</w:t>
      </w:r>
      <w:r w:rsidR="00707BE2" w:rsidRPr="001218B9">
        <w:rPr>
          <w:b/>
          <w:sz w:val="24"/>
          <w:szCs w:val="24"/>
        </w:rPr>
        <w:t xml:space="preserve"> </w:t>
      </w:r>
    </w:p>
    <w:p w14:paraId="5E3E1CAC" w14:textId="77777777" w:rsidR="00F114B1" w:rsidRPr="00D834FD" w:rsidRDefault="00F114B1">
      <w:pPr>
        <w:spacing w:line="200" w:lineRule="exact"/>
        <w:rPr>
          <w:b/>
          <w:sz w:val="24"/>
          <w:szCs w:val="24"/>
        </w:rPr>
      </w:pPr>
    </w:p>
    <w:p w14:paraId="0FDEEBA6" w14:textId="77777777" w:rsidR="00707BE2" w:rsidRDefault="001218B9" w:rsidP="007C5B26">
      <w:pPr>
        <w:ind w:left="360"/>
        <w:rPr>
          <w:rFonts w:eastAsia="Calibri"/>
          <w:sz w:val="24"/>
          <w:szCs w:val="24"/>
        </w:rPr>
      </w:pPr>
      <w:r w:rsidRPr="001218B9">
        <w:rPr>
          <w:rFonts w:eastAsia="Calibri"/>
          <w:sz w:val="24"/>
          <w:szCs w:val="24"/>
        </w:rPr>
        <w:t>The</w:t>
      </w:r>
      <w:r w:rsidR="00D600AC" w:rsidRPr="00D600AC">
        <w:rPr>
          <w:rFonts w:eastAsia="Calibri"/>
          <w:b/>
          <w:sz w:val="24"/>
          <w:szCs w:val="24"/>
        </w:rPr>
        <w:t xml:space="preserve"> </w:t>
      </w:r>
      <w:r w:rsidR="00D600AC" w:rsidRPr="00D600AC">
        <w:rPr>
          <w:rFonts w:eastAsia="Calibri"/>
          <w:sz w:val="24"/>
          <w:szCs w:val="24"/>
        </w:rPr>
        <w:t>Insurance brokerages</w:t>
      </w:r>
      <w:r w:rsidR="00D600AC">
        <w:rPr>
          <w:rFonts w:eastAsia="Calibri"/>
          <w:b/>
          <w:sz w:val="24"/>
          <w:szCs w:val="24"/>
        </w:rPr>
        <w:t xml:space="preserve">  </w:t>
      </w:r>
      <w:r w:rsidRPr="001218B9">
        <w:rPr>
          <w:rFonts w:eastAsia="Calibri"/>
          <w:sz w:val="24"/>
          <w:szCs w:val="24"/>
        </w:rPr>
        <w:t xml:space="preserve"> firm shall submit the follow</w:t>
      </w:r>
      <w:r w:rsidR="003A37CF">
        <w:rPr>
          <w:rFonts w:eastAsia="Calibri"/>
          <w:sz w:val="24"/>
          <w:szCs w:val="24"/>
        </w:rPr>
        <w:t>ing documents to establish its</w:t>
      </w:r>
      <w:r w:rsidRPr="001218B9">
        <w:rPr>
          <w:rFonts w:eastAsia="Calibri"/>
          <w:sz w:val="24"/>
          <w:szCs w:val="24"/>
        </w:rPr>
        <w:t xml:space="preserve"> </w:t>
      </w:r>
      <w:r w:rsidR="00D600AC">
        <w:rPr>
          <w:rFonts w:eastAsia="Calibri"/>
          <w:sz w:val="24"/>
          <w:szCs w:val="24"/>
        </w:rPr>
        <w:t xml:space="preserve">eligibility to be considered for mandatory </w:t>
      </w:r>
      <w:r w:rsidR="00D600AC" w:rsidRPr="001218B9">
        <w:rPr>
          <w:rFonts w:eastAsia="Calibri"/>
          <w:sz w:val="24"/>
          <w:szCs w:val="24"/>
        </w:rPr>
        <w:t>evaluation</w:t>
      </w:r>
      <w:r w:rsidRPr="001218B9">
        <w:rPr>
          <w:rFonts w:eastAsia="Calibri"/>
          <w:sz w:val="24"/>
          <w:szCs w:val="24"/>
        </w:rPr>
        <w:t>. Failure to submit any of the listed documents shall lead to a</w:t>
      </w:r>
      <w:r w:rsidR="00570B3A">
        <w:rPr>
          <w:rFonts w:eastAsia="Calibri"/>
          <w:sz w:val="24"/>
          <w:szCs w:val="24"/>
        </w:rPr>
        <w:t>utomatic disqualification at this</w:t>
      </w:r>
      <w:r w:rsidRPr="001218B9">
        <w:rPr>
          <w:rFonts w:eastAsia="Calibri"/>
          <w:sz w:val="24"/>
          <w:szCs w:val="24"/>
        </w:rPr>
        <w:t xml:space="preserve"> preliminary examinations stage. </w:t>
      </w:r>
    </w:p>
    <w:p w14:paraId="7602E7C3" w14:textId="77777777" w:rsidR="001218B9" w:rsidRPr="001218B9" w:rsidRDefault="001218B9">
      <w:pPr>
        <w:ind w:left="156"/>
        <w:rPr>
          <w:rFonts w:eastAsia="Calibri"/>
          <w:sz w:val="24"/>
          <w:szCs w:val="24"/>
        </w:rPr>
      </w:pPr>
    </w:p>
    <w:tbl>
      <w:tblPr>
        <w:tblStyle w:val="TableGrid"/>
        <w:tblW w:w="9744" w:type="dxa"/>
        <w:tblInd w:w="-113" w:type="dxa"/>
        <w:tblLook w:val="04A0" w:firstRow="1" w:lastRow="0" w:firstColumn="1" w:lastColumn="0" w:noHBand="0" w:noVBand="1"/>
      </w:tblPr>
      <w:tblGrid>
        <w:gridCol w:w="840"/>
        <w:gridCol w:w="7807"/>
        <w:gridCol w:w="1097"/>
      </w:tblGrid>
      <w:tr w:rsidR="00570B3A" w:rsidRPr="00D834FD" w14:paraId="4555BAA1" w14:textId="77777777" w:rsidTr="00B66D9F">
        <w:trPr>
          <w:trHeight w:val="305"/>
        </w:trPr>
        <w:tc>
          <w:tcPr>
            <w:tcW w:w="840" w:type="dxa"/>
          </w:tcPr>
          <w:p w14:paraId="68822756" w14:textId="77777777" w:rsidR="00707BE2" w:rsidRPr="00D834FD" w:rsidRDefault="00707BE2">
            <w:pPr>
              <w:rPr>
                <w:rFonts w:eastAsia="Calibri"/>
                <w:b/>
                <w:sz w:val="24"/>
                <w:szCs w:val="24"/>
              </w:rPr>
            </w:pPr>
            <w:r w:rsidRPr="00D834FD">
              <w:rPr>
                <w:rFonts w:eastAsia="Calibri"/>
                <w:b/>
                <w:sz w:val="24"/>
                <w:szCs w:val="24"/>
              </w:rPr>
              <w:t>No</w:t>
            </w:r>
          </w:p>
        </w:tc>
        <w:tc>
          <w:tcPr>
            <w:tcW w:w="7807" w:type="dxa"/>
          </w:tcPr>
          <w:p w14:paraId="642C060D" w14:textId="77777777" w:rsidR="00707BE2" w:rsidRPr="00D834FD" w:rsidRDefault="00707BE2">
            <w:pPr>
              <w:rPr>
                <w:rFonts w:eastAsia="Calibri"/>
                <w:b/>
                <w:sz w:val="24"/>
                <w:szCs w:val="24"/>
              </w:rPr>
            </w:pPr>
            <w:r w:rsidRPr="00D834FD">
              <w:rPr>
                <w:rFonts w:eastAsia="Calibri"/>
                <w:b/>
                <w:sz w:val="24"/>
                <w:szCs w:val="24"/>
              </w:rPr>
              <w:t>Requirement</w:t>
            </w:r>
          </w:p>
        </w:tc>
        <w:tc>
          <w:tcPr>
            <w:tcW w:w="1097" w:type="dxa"/>
          </w:tcPr>
          <w:p w14:paraId="07F10B93" w14:textId="77777777" w:rsidR="00707BE2" w:rsidRPr="00D834FD" w:rsidRDefault="003A37CF">
            <w:pPr>
              <w:rPr>
                <w:rFonts w:eastAsia="Calibri"/>
                <w:b/>
                <w:sz w:val="24"/>
                <w:szCs w:val="24"/>
              </w:rPr>
            </w:pPr>
            <w:r>
              <w:rPr>
                <w:rFonts w:eastAsia="Calibri"/>
                <w:b/>
                <w:sz w:val="24"/>
                <w:szCs w:val="24"/>
              </w:rPr>
              <w:t>Scoring</w:t>
            </w:r>
          </w:p>
        </w:tc>
      </w:tr>
      <w:tr w:rsidR="00570B3A" w:rsidRPr="00D834FD" w14:paraId="4E2CA31C" w14:textId="77777777" w:rsidTr="00B66D9F">
        <w:trPr>
          <w:trHeight w:val="285"/>
        </w:trPr>
        <w:tc>
          <w:tcPr>
            <w:tcW w:w="840" w:type="dxa"/>
          </w:tcPr>
          <w:p w14:paraId="04E57D1F" w14:textId="77777777" w:rsidR="00707BE2" w:rsidRPr="003C1F2A" w:rsidRDefault="003F60AB">
            <w:pPr>
              <w:rPr>
                <w:rFonts w:eastAsia="Calibri"/>
                <w:sz w:val="24"/>
                <w:szCs w:val="24"/>
              </w:rPr>
            </w:pPr>
            <w:r w:rsidRPr="003C1F2A">
              <w:rPr>
                <w:rFonts w:eastAsia="Calibri"/>
                <w:sz w:val="24"/>
                <w:szCs w:val="24"/>
              </w:rPr>
              <w:t>MR</w:t>
            </w:r>
            <w:r w:rsidR="003A37CF" w:rsidRPr="003C1F2A">
              <w:rPr>
                <w:rFonts w:eastAsia="Calibri"/>
                <w:sz w:val="24"/>
                <w:szCs w:val="24"/>
              </w:rPr>
              <w:t>1</w:t>
            </w:r>
          </w:p>
        </w:tc>
        <w:tc>
          <w:tcPr>
            <w:tcW w:w="7807" w:type="dxa"/>
          </w:tcPr>
          <w:p w14:paraId="72FDBE70" w14:textId="77777777" w:rsidR="00707BE2" w:rsidRPr="00D834FD" w:rsidRDefault="003A37CF" w:rsidP="003A37CF">
            <w:pPr>
              <w:rPr>
                <w:rFonts w:eastAsia="Calibri"/>
                <w:b/>
                <w:sz w:val="24"/>
                <w:szCs w:val="24"/>
              </w:rPr>
            </w:pPr>
            <w:r>
              <w:rPr>
                <w:rFonts w:eastAsia="Calibri"/>
                <w:spacing w:val="-1"/>
                <w:sz w:val="24"/>
                <w:szCs w:val="24"/>
              </w:rPr>
              <w:t>Copy certificate of registration or incorporation</w:t>
            </w:r>
            <w:r w:rsidR="00A21784">
              <w:rPr>
                <w:rFonts w:eastAsia="Calibri"/>
                <w:spacing w:val="-1"/>
                <w:sz w:val="24"/>
                <w:szCs w:val="24"/>
              </w:rPr>
              <w:t xml:space="preserve"> from Registrar of Companies</w:t>
            </w:r>
          </w:p>
        </w:tc>
        <w:tc>
          <w:tcPr>
            <w:tcW w:w="1097" w:type="dxa"/>
          </w:tcPr>
          <w:p w14:paraId="0B7FC707" w14:textId="77777777" w:rsidR="00707BE2" w:rsidRDefault="00D600AC" w:rsidP="003A37CF">
            <w:pPr>
              <w:rPr>
                <w:rFonts w:eastAsia="Calibri"/>
                <w:sz w:val="24"/>
                <w:szCs w:val="24"/>
              </w:rPr>
            </w:pPr>
            <w:r>
              <w:rPr>
                <w:rFonts w:eastAsia="Calibri"/>
                <w:sz w:val="24"/>
                <w:szCs w:val="24"/>
              </w:rPr>
              <w:t>Yes</w:t>
            </w:r>
            <w:r w:rsidR="00707BE2" w:rsidRPr="003C1F2A">
              <w:rPr>
                <w:rFonts w:eastAsia="Calibri"/>
                <w:sz w:val="24"/>
                <w:szCs w:val="24"/>
              </w:rPr>
              <w:t>/</w:t>
            </w:r>
            <w:r>
              <w:rPr>
                <w:rFonts w:eastAsia="Calibri"/>
                <w:sz w:val="24"/>
                <w:szCs w:val="24"/>
              </w:rPr>
              <w:t>No</w:t>
            </w:r>
          </w:p>
          <w:p w14:paraId="4003003B" w14:textId="77777777" w:rsidR="006E3D62" w:rsidRPr="003C1F2A" w:rsidRDefault="006E3D62" w:rsidP="003A37CF">
            <w:pPr>
              <w:rPr>
                <w:rFonts w:eastAsia="Calibri"/>
                <w:sz w:val="24"/>
                <w:szCs w:val="24"/>
              </w:rPr>
            </w:pPr>
          </w:p>
        </w:tc>
      </w:tr>
      <w:tr w:rsidR="00570B3A" w:rsidRPr="00D834FD" w14:paraId="6525322E" w14:textId="77777777" w:rsidTr="00B66D9F">
        <w:trPr>
          <w:trHeight w:val="415"/>
        </w:trPr>
        <w:tc>
          <w:tcPr>
            <w:tcW w:w="840" w:type="dxa"/>
          </w:tcPr>
          <w:p w14:paraId="217A548C" w14:textId="77777777" w:rsidR="00707BE2" w:rsidRPr="003C1F2A" w:rsidRDefault="00707BE2">
            <w:pPr>
              <w:rPr>
                <w:rFonts w:eastAsia="Calibri"/>
                <w:sz w:val="24"/>
                <w:szCs w:val="24"/>
              </w:rPr>
            </w:pPr>
            <w:r w:rsidRPr="003C1F2A">
              <w:rPr>
                <w:rFonts w:eastAsia="Calibri"/>
                <w:sz w:val="24"/>
                <w:szCs w:val="24"/>
              </w:rPr>
              <w:t>MR2</w:t>
            </w:r>
          </w:p>
        </w:tc>
        <w:tc>
          <w:tcPr>
            <w:tcW w:w="7807" w:type="dxa"/>
          </w:tcPr>
          <w:p w14:paraId="6D0A3D7F" w14:textId="77777777" w:rsidR="00707BE2" w:rsidRPr="00D834FD" w:rsidRDefault="003A37CF" w:rsidP="003A37CF">
            <w:pPr>
              <w:rPr>
                <w:rFonts w:eastAsia="Calibri"/>
                <w:sz w:val="24"/>
                <w:szCs w:val="24"/>
              </w:rPr>
            </w:pPr>
            <w:r>
              <w:rPr>
                <w:rFonts w:eastAsia="Calibri"/>
                <w:sz w:val="24"/>
                <w:szCs w:val="24"/>
              </w:rPr>
              <w:t xml:space="preserve">Copy of valid </w:t>
            </w:r>
            <w:r w:rsidR="00707BE2" w:rsidRPr="00D834FD">
              <w:rPr>
                <w:rFonts w:eastAsia="Calibri"/>
                <w:sz w:val="24"/>
                <w:szCs w:val="24"/>
              </w:rPr>
              <w:t xml:space="preserve">Tax Compliance Certificate from </w:t>
            </w:r>
            <w:r>
              <w:rPr>
                <w:rFonts w:eastAsia="Calibri"/>
                <w:sz w:val="24"/>
                <w:szCs w:val="24"/>
              </w:rPr>
              <w:t xml:space="preserve">the </w:t>
            </w:r>
            <w:r w:rsidR="00707BE2" w:rsidRPr="00D834FD">
              <w:rPr>
                <w:rFonts w:eastAsia="Calibri"/>
                <w:sz w:val="24"/>
                <w:szCs w:val="24"/>
              </w:rPr>
              <w:t>Kenya Revenue Authority</w:t>
            </w:r>
          </w:p>
        </w:tc>
        <w:tc>
          <w:tcPr>
            <w:tcW w:w="1097" w:type="dxa"/>
          </w:tcPr>
          <w:p w14:paraId="3CE62BA5" w14:textId="77777777" w:rsidR="00707BE2" w:rsidRPr="003C1F2A" w:rsidRDefault="00D600AC" w:rsidP="003A37CF">
            <w:pPr>
              <w:rPr>
                <w:rFonts w:eastAsia="Calibri"/>
                <w:sz w:val="24"/>
                <w:szCs w:val="24"/>
              </w:rPr>
            </w:pPr>
            <w:r>
              <w:rPr>
                <w:rFonts w:eastAsia="Calibri"/>
                <w:sz w:val="24"/>
                <w:szCs w:val="24"/>
              </w:rPr>
              <w:t>Yes/No</w:t>
            </w:r>
          </w:p>
        </w:tc>
      </w:tr>
      <w:tr w:rsidR="008543D2" w:rsidRPr="00D834FD" w14:paraId="731A8106" w14:textId="77777777" w:rsidTr="00B66D9F">
        <w:trPr>
          <w:trHeight w:val="611"/>
        </w:trPr>
        <w:tc>
          <w:tcPr>
            <w:tcW w:w="840" w:type="dxa"/>
          </w:tcPr>
          <w:p w14:paraId="5F02F55C" w14:textId="77777777" w:rsidR="008543D2" w:rsidRPr="003C1F2A" w:rsidRDefault="006E3D62" w:rsidP="008543D2">
            <w:pPr>
              <w:rPr>
                <w:rFonts w:eastAsia="Calibri"/>
                <w:sz w:val="24"/>
                <w:szCs w:val="24"/>
              </w:rPr>
            </w:pPr>
            <w:r>
              <w:rPr>
                <w:rFonts w:eastAsia="Calibri"/>
                <w:sz w:val="24"/>
                <w:szCs w:val="24"/>
              </w:rPr>
              <w:t>MR3</w:t>
            </w:r>
          </w:p>
        </w:tc>
        <w:tc>
          <w:tcPr>
            <w:tcW w:w="7807" w:type="dxa"/>
          </w:tcPr>
          <w:p w14:paraId="0F8BC4C8" w14:textId="77777777" w:rsidR="008543D2" w:rsidRPr="000D793C" w:rsidRDefault="006E3D62" w:rsidP="008543D2">
            <w:pPr>
              <w:rPr>
                <w:rFonts w:eastAsia="Calibri"/>
                <w:sz w:val="24"/>
                <w:szCs w:val="24"/>
              </w:rPr>
            </w:pPr>
            <w:r>
              <w:rPr>
                <w:rFonts w:eastAsia="Calibri"/>
                <w:sz w:val="24"/>
                <w:szCs w:val="24"/>
              </w:rPr>
              <w:t>Completely filled Form PQ-3</w:t>
            </w:r>
            <w:r w:rsidR="008543D2">
              <w:rPr>
                <w:rFonts w:eastAsia="Calibri"/>
                <w:sz w:val="24"/>
                <w:szCs w:val="24"/>
              </w:rPr>
              <w:t xml:space="preserve"> prequalification data registration of suppliers application form</w:t>
            </w:r>
          </w:p>
        </w:tc>
        <w:tc>
          <w:tcPr>
            <w:tcW w:w="1097" w:type="dxa"/>
          </w:tcPr>
          <w:p w14:paraId="0008F7E3" w14:textId="77777777" w:rsidR="008543D2" w:rsidRDefault="008543D2" w:rsidP="008543D2">
            <w:r w:rsidRPr="00F20974">
              <w:rPr>
                <w:rFonts w:eastAsia="Calibri"/>
                <w:sz w:val="24"/>
                <w:szCs w:val="24"/>
              </w:rPr>
              <w:t>Yes/No</w:t>
            </w:r>
          </w:p>
        </w:tc>
      </w:tr>
      <w:tr w:rsidR="008543D2" w:rsidRPr="00D834FD" w14:paraId="340221D7" w14:textId="77777777" w:rsidTr="00B66D9F">
        <w:trPr>
          <w:trHeight w:val="305"/>
        </w:trPr>
        <w:tc>
          <w:tcPr>
            <w:tcW w:w="840" w:type="dxa"/>
          </w:tcPr>
          <w:p w14:paraId="5AD4C0E9" w14:textId="77777777" w:rsidR="008543D2" w:rsidRPr="003C1F2A" w:rsidRDefault="006E3D62" w:rsidP="008543D2">
            <w:pPr>
              <w:rPr>
                <w:rFonts w:eastAsia="Calibri"/>
                <w:sz w:val="24"/>
                <w:szCs w:val="24"/>
              </w:rPr>
            </w:pPr>
            <w:r>
              <w:rPr>
                <w:rFonts w:eastAsia="Calibri"/>
                <w:sz w:val="24"/>
                <w:szCs w:val="24"/>
              </w:rPr>
              <w:t>MR4</w:t>
            </w:r>
          </w:p>
        </w:tc>
        <w:tc>
          <w:tcPr>
            <w:tcW w:w="7807" w:type="dxa"/>
          </w:tcPr>
          <w:p w14:paraId="2EF98A54" w14:textId="77777777" w:rsidR="008543D2" w:rsidRDefault="008543D2" w:rsidP="008543D2">
            <w:pPr>
              <w:rPr>
                <w:rFonts w:eastAsia="Calibri"/>
                <w:sz w:val="24"/>
                <w:szCs w:val="24"/>
              </w:rPr>
            </w:pPr>
            <w:r>
              <w:rPr>
                <w:rFonts w:eastAsia="Calibri"/>
                <w:sz w:val="24"/>
                <w:szCs w:val="24"/>
              </w:rPr>
              <w:t>Completely filled Form PQ-</w:t>
            </w:r>
            <w:r w:rsidR="006E3D62">
              <w:rPr>
                <w:rFonts w:eastAsia="Calibri"/>
                <w:sz w:val="24"/>
                <w:szCs w:val="24"/>
              </w:rPr>
              <w:t>4</w:t>
            </w:r>
            <w:r>
              <w:rPr>
                <w:rFonts w:eastAsia="Calibri"/>
                <w:sz w:val="24"/>
                <w:szCs w:val="24"/>
              </w:rPr>
              <w:t xml:space="preserve"> key personnel</w:t>
            </w:r>
          </w:p>
          <w:p w14:paraId="363C90A2" w14:textId="77777777" w:rsidR="008543D2" w:rsidRPr="000D793C" w:rsidRDefault="008543D2" w:rsidP="008543D2">
            <w:pPr>
              <w:rPr>
                <w:rFonts w:eastAsia="Calibri"/>
                <w:sz w:val="24"/>
                <w:szCs w:val="24"/>
              </w:rPr>
            </w:pPr>
          </w:p>
        </w:tc>
        <w:tc>
          <w:tcPr>
            <w:tcW w:w="1097" w:type="dxa"/>
          </w:tcPr>
          <w:p w14:paraId="4C8561B4" w14:textId="77777777" w:rsidR="008543D2" w:rsidRDefault="008543D2" w:rsidP="008543D2">
            <w:r w:rsidRPr="00F20974">
              <w:rPr>
                <w:rFonts w:eastAsia="Calibri"/>
                <w:sz w:val="24"/>
                <w:szCs w:val="24"/>
              </w:rPr>
              <w:t>Yes/No</w:t>
            </w:r>
          </w:p>
        </w:tc>
      </w:tr>
      <w:tr w:rsidR="008543D2" w:rsidRPr="00D834FD" w14:paraId="0029BAA5" w14:textId="77777777" w:rsidTr="00B66D9F">
        <w:trPr>
          <w:trHeight w:val="285"/>
        </w:trPr>
        <w:tc>
          <w:tcPr>
            <w:tcW w:w="840" w:type="dxa"/>
          </w:tcPr>
          <w:p w14:paraId="50D8FAB7" w14:textId="77777777" w:rsidR="008543D2" w:rsidRPr="003C1F2A" w:rsidRDefault="006E3D62" w:rsidP="008543D2">
            <w:pPr>
              <w:rPr>
                <w:rFonts w:eastAsia="Calibri"/>
                <w:sz w:val="24"/>
                <w:szCs w:val="24"/>
              </w:rPr>
            </w:pPr>
            <w:r>
              <w:rPr>
                <w:rFonts w:eastAsia="Calibri"/>
                <w:sz w:val="24"/>
                <w:szCs w:val="24"/>
              </w:rPr>
              <w:t>MR5</w:t>
            </w:r>
          </w:p>
        </w:tc>
        <w:tc>
          <w:tcPr>
            <w:tcW w:w="7807" w:type="dxa"/>
          </w:tcPr>
          <w:p w14:paraId="2F170E81" w14:textId="77777777" w:rsidR="008543D2" w:rsidRDefault="006E3D62" w:rsidP="008543D2">
            <w:pPr>
              <w:rPr>
                <w:rFonts w:eastAsia="Calibri"/>
                <w:sz w:val="24"/>
                <w:szCs w:val="24"/>
              </w:rPr>
            </w:pPr>
            <w:r>
              <w:rPr>
                <w:rFonts w:eastAsia="Calibri"/>
                <w:sz w:val="24"/>
                <w:szCs w:val="24"/>
              </w:rPr>
              <w:t>Completely filled Form PQ-5</w:t>
            </w:r>
            <w:r w:rsidR="008543D2">
              <w:rPr>
                <w:rFonts w:eastAsia="Calibri"/>
                <w:sz w:val="24"/>
                <w:szCs w:val="24"/>
              </w:rPr>
              <w:t xml:space="preserve"> financial position and terms of trade</w:t>
            </w:r>
          </w:p>
          <w:p w14:paraId="22944468" w14:textId="77777777" w:rsidR="008543D2" w:rsidRPr="000D793C" w:rsidRDefault="008543D2" w:rsidP="008543D2">
            <w:pPr>
              <w:rPr>
                <w:rFonts w:eastAsia="Calibri"/>
                <w:sz w:val="24"/>
                <w:szCs w:val="24"/>
              </w:rPr>
            </w:pPr>
          </w:p>
        </w:tc>
        <w:tc>
          <w:tcPr>
            <w:tcW w:w="1097" w:type="dxa"/>
          </w:tcPr>
          <w:p w14:paraId="2D10FF95" w14:textId="77777777" w:rsidR="008543D2" w:rsidRDefault="008543D2" w:rsidP="008543D2">
            <w:r w:rsidRPr="00F20974">
              <w:rPr>
                <w:rFonts w:eastAsia="Calibri"/>
                <w:sz w:val="24"/>
                <w:szCs w:val="24"/>
              </w:rPr>
              <w:t>Yes/No</w:t>
            </w:r>
          </w:p>
        </w:tc>
      </w:tr>
      <w:tr w:rsidR="008543D2" w:rsidRPr="00D834FD" w14:paraId="27DE137D" w14:textId="77777777" w:rsidTr="00B66D9F">
        <w:trPr>
          <w:trHeight w:val="380"/>
        </w:trPr>
        <w:tc>
          <w:tcPr>
            <w:tcW w:w="840" w:type="dxa"/>
          </w:tcPr>
          <w:p w14:paraId="5BE9F24E" w14:textId="77777777" w:rsidR="008543D2" w:rsidRPr="003C1F2A" w:rsidRDefault="006E3D62" w:rsidP="008543D2">
            <w:pPr>
              <w:rPr>
                <w:rFonts w:eastAsia="Calibri"/>
                <w:sz w:val="24"/>
                <w:szCs w:val="24"/>
              </w:rPr>
            </w:pPr>
            <w:r>
              <w:rPr>
                <w:rFonts w:eastAsia="Calibri"/>
                <w:sz w:val="24"/>
                <w:szCs w:val="24"/>
              </w:rPr>
              <w:t>MR6</w:t>
            </w:r>
          </w:p>
        </w:tc>
        <w:tc>
          <w:tcPr>
            <w:tcW w:w="7807" w:type="dxa"/>
          </w:tcPr>
          <w:p w14:paraId="3901742D" w14:textId="77777777" w:rsidR="008543D2" w:rsidRDefault="008543D2" w:rsidP="008543D2">
            <w:pPr>
              <w:rPr>
                <w:rFonts w:eastAsia="Calibri"/>
                <w:sz w:val="24"/>
                <w:szCs w:val="24"/>
              </w:rPr>
            </w:pPr>
            <w:r>
              <w:rPr>
                <w:rFonts w:eastAsia="Calibri"/>
                <w:sz w:val="24"/>
                <w:szCs w:val="24"/>
              </w:rPr>
              <w:t>Completely filled</w:t>
            </w:r>
            <w:r w:rsidR="006E3D62">
              <w:rPr>
                <w:rFonts w:eastAsia="Calibri"/>
                <w:sz w:val="24"/>
                <w:szCs w:val="24"/>
              </w:rPr>
              <w:t xml:space="preserve"> Form PQ-6</w:t>
            </w:r>
            <w:r>
              <w:rPr>
                <w:rFonts w:eastAsia="Calibri"/>
                <w:sz w:val="24"/>
                <w:szCs w:val="24"/>
              </w:rPr>
              <w:t xml:space="preserve"> confidential business questionnaire</w:t>
            </w:r>
          </w:p>
          <w:p w14:paraId="07D2C269" w14:textId="77777777" w:rsidR="008543D2" w:rsidRDefault="008543D2" w:rsidP="008543D2">
            <w:pPr>
              <w:rPr>
                <w:rFonts w:eastAsia="Calibri"/>
                <w:sz w:val="24"/>
                <w:szCs w:val="24"/>
              </w:rPr>
            </w:pPr>
          </w:p>
        </w:tc>
        <w:tc>
          <w:tcPr>
            <w:tcW w:w="1097" w:type="dxa"/>
          </w:tcPr>
          <w:p w14:paraId="3B78E460" w14:textId="77777777" w:rsidR="008543D2" w:rsidRDefault="008543D2" w:rsidP="008543D2">
            <w:r w:rsidRPr="00F20974">
              <w:rPr>
                <w:rFonts w:eastAsia="Calibri"/>
                <w:sz w:val="24"/>
                <w:szCs w:val="24"/>
              </w:rPr>
              <w:t>Yes/No</w:t>
            </w:r>
          </w:p>
        </w:tc>
      </w:tr>
      <w:tr w:rsidR="008543D2" w:rsidRPr="00D834FD" w14:paraId="24617DF7" w14:textId="77777777" w:rsidTr="00B66D9F">
        <w:trPr>
          <w:trHeight w:val="305"/>
        </w:trPr>
        <w:tc>
          <w:tcPr>
            <w:tcW w:w="840" w:type="dxa"/>
          </w:tcPr>
          <w:p w14:paraId="0D9E695F" w14:textId="77777777" w:rsidR="008543D2" w:rsidRPr="003C1F2A" w:rsidRDefault="006E3D62" w:rsidP="008543D2">
            <w:pPr>
              <w:rPr>
                <w:rFonts w:eastAsia="Calibri"/>
                <w:sz w:val="24"/>
                <w:szCs w:val="24"/>
              </w:rPr>
            </w:pPr>
            <w:r>
              <w:rPr>
                <w:rFonts w:eastAsia="Calibri"/>
                <w:sz w:val="24"/>
                <w:szCs w:val="24"/>
              </w:rPr>
              <w:t>MR7</w:t>
            </w:r>
          </w:p>
        </w:tc>
        <w:tc>
          <w:tcPr>
            <w:tcW w:w="7807" w:type="dxa"/>
          </w:tcPr>
          <w:p w14:paraId="113D1584" w14:textId="77777777" w:rsidR="008543D2" w:rsidRDefault="006E3D62" w:rsidP="008543D2">
            <w:pPr>
              <w:rPr>
                <w:rFonts w:eastAsia="Calibri"/>
                <w:sz w:val="24"/>
                <w:szCs w:val="24"/>
              </w:rPr>
            </w:pPr>
            <w:r>
              <w:rPr>
                <w:rFonts w:eastAsia="Calibri"/>
                <w:sz w:val="24"/>
                <w:szCs w:val="24"/>
              </w:rPr>
              <w:t>Completely filled Form PQ-7</w:t>
            </w:r>
            <w:r w:rsidR="008543D2">
              <w:rPr>
                <w:rFonts w:eastAsia="Calibri"/>
                <w:sz w:val="24"/>
                <w:szCs w:val="24"/>
              </w:rPr>
              <w:t xml:space="preserve"> past experience</w:t>
            </w:r>
            <w:r w:rsidR="001E71DA">
              <w:rPr>
                <w:rFonts w:eastAsia="Calibri"/>
                <w:sz w:val="24"/>
                <w:szCs w:val="24"/>
              </w:rPr>
              <w:t xml:space="preserve"> </w:t>
            </w:r>
          </w:p>
          <w:p w14:paraId="6F6F1EAD" w14:textId="77777777" w:rsidR="008543D2" w:rsidRDefault="008543D2" w:rsidP="008543D2">
            <w:pPr>
              <w:rPr>
                <w:rFonts w:eastAsia="Calibri"/>
                <w:sz w:val="24"/>
                <w:szCs w:val="24"/>
              </w:rPr>
            </w:pPr>
          </w:p>
        </w:tc>
        <w:tc>
          <w:tcPr>
            <w:tcW w:w="1097" w:type="dxa"/>
          </w:tcPr>
          <w:p w14:paraId="14F8B5C2" w14:textId="77777777" w:rsidR="008543D2" w:rsidRDefault="008543D2" w:rsidP="008543D2">
            <w:r w:rsidRPr="00F20974">
              <w:rPr>
                <w:rFonts w:eastAsia="Calibri"/>
                <w:sz w:val="24"/>
                <w:szCs w:val="24"/>
              </w:rPr>
              <w:t>Yes/No</w:t>
            </w:r>
          </w:p>
        </w:tc>
      </w:tr>
      <w:tr w:rsidR="008543D2" w:rsidRPr="00D834FD" w14:paraId="68A9B81F" w14:textId="77777777" w:rsidTr="00B66D9F">
        <w:trPr>
          <w:trHeight w:val="273"/>
        </w:trPr>
        <w:tc>
          <w:tcPr>
            <w:tcW w:w="840" w:type="dxa"/>
          </w:tcPr>
          <w:p w14:paraId="4B2A1FD5" w14:textId="77777777" w:rsidR="008543D2" w:rsidRPr="003C1F2A" w:rsidRDefault="006E3D62" w:rsidP="008543D2">
            <w:pPr>
              <w:rPr>
                <w:rFonts w:eastAsia="Calibri"/>
                <w:sz w:val="24"/>
                <w:szCs w:val="24"/>
              </w:rPr>
            </w:pPr>
            <w:r>
              <w:rPr>
                <w:rFonts w:eastAsia="Calibri"/>
                <w:sz w:val="24"/>
                <w:szCs w:val="24"/>
              </w:rPr>
              <w:t>MR8</w:t>
            </w:r>
          </w:p>
        </w:tc>
        <w:tc>
          <w:tcPr>
            <w:tcW w:w="7807" w:type="dxa"/>
          </w:tcPr>
          <w:p w14:paraId="2A140393" w14:textId="77777777" w:rsidR="008543D2" w:rsidRDefault="006E3D62" w:rsidP="008543D2">
            <w:pPr>
              <w:rPr>
                <w:rFonts w:eastAsia="Calibri"/>
                <w:sz w:val="24"/>
                <w:szCs w:val="24"/>
              </w:rPr>
            </w:pPr>
            <w:r>
              <w:rPr>
                <w:rFonts w:eastAsia="Calibri"/>
                <w:sz w:val="24"/>
                <w:szCs w:val="24"/>
              </w:rPr>
              <w:t>Completely filled Form PQ-8</w:t>
            </w:r>
            <w:r w:rsidR="008543D2">
              <w:rPr>
                <w:rFonts w:eastAsia="Calibri"/>
                <w:sz w:val="24"/>
                <w:szCs w:val="24"/>
              </w:rPr>
              <w:t xml:space="preserve"> litigation history</w:t>
            </w:r>
          </w:p>
          <w:p w14:paraId="5CD9E608" w14:textId="77777777" w:rsidR="008543D2" w:rsidRDefault="008543D2" w:rsidP="008543D2">
            <w:pPr>
              <w:rPr>
                <w:rFonts w:eastAsia="Calibri"/>
                <w:sz w:val="24"/>
                <w:szCs w:val="24"/>
              </w:rPr>
            </w:pPr>
          </w:p>
        </w:tc>
        <w:tc>
          <w:tcPr>
            <w:tcW w:w="1097" w:type="dxa"/>
          </w:tcPr>
          <w:p w14:paraId="2E5AB39F" w14:textId="77777777" w:rsidR="008543D2" w:rsidRDefault="008543D2" w:rsidP="008543D2">
            <w:r w:rsidRPr="00F20974">
              <w:rPr>
                <w:rFonts w:eastAsia="Calibri"/>
                <w:sz w:val="24"/>
                <w:szCs w:val="24"/>
              </w:rPr>
              <w:t>Yes/No</w:t>
            </w:r>
          </w:p>
        </w:tc>
      </w:tr>
      <w:tr w:rsidR="008543D2" w:rsidRPr="00D834FD" w14:paraId="088B882E" w14:textId="77777777" w:rsidTr="00B66D9F">
        <w:trPr>
          <w:trHeight w:val="273"/>
        </w:trPr>
        <w:tc>
          <w:tcPr>
            <w:tcW w:w="840" w:type="dxa"/>
          </w:tcPr>
          <w:p w14:paraId="5209638A" w14:textId="77777777" w:rsidR="008543D2" w:rsidRPr="003C1F2A" w:rsidRDefault="006E3D62" w:rsidP="008543D2">
            <w:pPr>
              <w:rPr>
                <w:rFonts w:eastAsia="Calibri"/>
                <w:sz w:val="24"/>
                <w:szCs w:val="24"/>
              </w:rPr>
            </w:pPr>
            <w:r>
              <w:rPr>
                <w:rFonts w:eastAsia="Calibri"/>
                <w:sz w:val="24"/>
                <w:szCs w:val="24"/>
              </w:rPr>
              <w:t>MR9</w:t>
            </w:r>
          </w:p>
        </w:tc>
        <w:tc>
          <w:tcPr>
            <w:tcW w:w="7807" w:type="dxa"/>
          </w:tcPr>
          <w:p w14:paraId="4D3C7CA6" w14:textId="77777777" w:rsidR="008543D2" w:rsidRDefault="006E3D62" w:rsidP="008543D2">
            <w:pPr>
              <w:rPr>
                <w:rFonts w:eastAsia="Calibri"/>
                <w:sz w:val="24"/>
                <w:szCs w:val="24"/>
              </w:rPr>
            </w:pPr>
            <w:r>
              <w:rPr>
                <w:rFonts w:eastAsia="Calibri"/>
                <w:sz w:val="24"/>
                <w:szCs w:val="24"/>
              </w:rPr>
              <w:t>Completed Filled Form PQ-9</w:t>
            </w:r>
            <w:r w:rsidR="008543D2">
              <w:rPr>
                <w:rFonts w:eastAsia="Calibri"/>
                <w:sz w:val="24"/>
                <w:szCs w:val="24"/>
              </w:rPr>
              <w:t xml:space="preserve"> sworn statement</w:t>
            </w:r>
          </w:p>
          <w:p w14:paraId="2486CC24" w14:textId="77777777" w:rsidR="008543D2" w:rsidRDefault="008543D2" w:rsidP="008543D2">
            <w:pPr>
              <w:rPr>
                <w:rFonts w:eastAsia="Calibri"/>
                <w:sz w:val="24"/>
                <w:szCs w:val="24"/>
              </w:rPr>
            </w:pPr>
          </w:p>
        </w:tc>
        <w:tc>
          <w:tcPr>
            <w:tcW w:w="1097" w:type="dxa"/>
          </w:tcPr>
          <w:p w14:paraId="625240C4" w14:textId="77777777" w:rsidR="008543D2" w:rsidRDefault="008543D2" w:rsidP="008543D2">
            <w:r w:rsidRPr="00F20974">
              <w:rPr>
                <w:rFonts w:eastAsia="Calibri"/>
                <w:sz w:val="24"/>
                <w:szCs w:val="24"/>
              </w:rPr>
              <w:t>Yes/No</w:t>
            </w:r>
          </w:p>
        </w:tc>
      </w:tr>
      <w:tr w:rsidR="00EA6485" w:rsidRPr="00D834FD" w14:paraId="21B25E17" w14:textId="77777777" w:rsidTr="00B66D9F">
        <w:trPr>
          <w:trHeight w:val="273"/>
        </w:trPr>
        <w:tc>
          <w:tcPr>
            <w:tcW w:w="840" w:type="dxa"/>
          </w:tcPr>
          <w:p w14:paraId="6BF4128B" w14:textId="77777777" w:rsidR="00EA6485" w:rsidRDefault="00EA6485" w:rsidP="008543D2">
            <w:pPr>
              <w:rPr>
                <w:rFonts w:eastAsia="Calibri"/>
                <w:sz w:val="24"/>
                <w:szCs w:val="24"/>
              </w:rPr>
            </w:pPr>
            <w:r>
              <w:rPr>
                <w:rFonts w:eastAsia="Calibri"/>
                <w:sz w:val="24"/>
                <w:szCs w:val="24"/>
              </w:rPr>
              <w:t>MR10</w:t>
            </w:r>
          </w:p>
        </w:tc>
        <w:tc>
          <w:tcPr>
            <w:tcW w:w="7807" w:type="dxa"/>
          </w:tcPr>
          <w:p w14:paraId="0D78436E" w14:textId="77777777" w:rsidR="00EA6485" w:rsidRDefault="00EA6485" w:rsidP="008543D2">
            <w:pPr>
              <w:rPr>
                <w:rFonts w:eastAsia="Calibri"/>
                <w:sz w:val="24"/>
                <w:szCs w:val="24"/>
              </w:rPr>
            </w:pPr>
            <w:r>
              <w:rPr>
                <w:rFonts w:eastAsia="Calibri"/>
                <w:sz w:val="24"/>
                <w:szCs w:val="24"/>
              </w:rPr>
              <w:t xml:space="preserve">Must provide IRA certificate </w:t>
            </w:r>
          </w:p>
        </w:tc>
        <w:tc>
          <w:tcPr>
            <w:tcW w:w="1097" w:type="dxa"/>
          </w:tcPr>
          <w:p w14:paraId="59BF79D9" w14:textId="77777777" w:rsidR="00EA6485" w:rsidRPr="00F20974" w:rsidRDefault="00EA6485" w:rsidP="008543D2">
            <w:pPr>
              <w:rPr>
                <w:rFonts w:eastAsia="Calibri"/>
                <w:sz w:val="24"/>
                <w:szCs w:val="24"/>
              </w:rPr>
            </w:pPr>
            <w:r>
              <w:rPr>
                <w:rFonts w:eastAsia="Calibri"/>
                <w:sz w:val="24"/>
                <w:szCs w:val="24"/>
              </w:rPr>
              <w:t>Yes/No</w:t>
            </w:r>
          </w:p>
        </w:tc>
      </w:tr>
      <w:tr w:rsidR="007C5B26" w:rsidRPr="00D834FD" w14:paraId="6769C268" w14:textId="77777777" w:rsidTr="00B66D9F">
        <w:trPr>
          <w:trHeight w:val="273"/>
        </w:trPr>
        <w:tc>
          <w:tcPr>
            <w:tcW w:w="840" w:type="dxa"/>
          </w:tcPr>
          <w:p w14:paraId="52D04D2E" w14:textId="77777777" w:rsidR="007C5B26" w:rsidRDefault="007C5B26" w:rsidP="008543D2">
            <w:pPr>
              <w:rPr>
                <w:rFonts w:eastAsia="Calibri"/>
                <w:sz w:val="24"/>
                <w:szCs w:val="24"/>
              </w:rPr>
            </w:pPr>
            <w:r>
              <w:rPr>
                <w:rFonts w:eastAsia="Calibri"/>
                <w:sz w:val="24"/>
                <w:szCs w:val="24"/>
              </w:rPr>
              <w:t>MR11</w:t>
            </w:r>
          </w:p>
        </w:tc>
        <w:tc>
          <w:tcPr>
            <w:tcW w:w="7807" w:type="dxa"/>
          </w:tcPr>
          <w:p w14:paraId="1C2DB9BA" w14:textId="77777777" w:rsidR="007C5B26" w:rsidRDefault="007C5B26" w:rsidP="008543D2">
            <w:pPr>
              <w:rPr>
                <w:rFonts w:eastAsia="Calibri"/>
                <w:sz w:val="24"/>
                <w:szCs w:val="24"/>
              </w:rPr>
            </w:pPr>
            <w:r>
              <w:rPr>
                <w:rFonts w:eastAsia="Calibri"/>
                <w:sz w:val="24"/>
                <w:szCs w:val="24"/>
              </w:rPr>
              <w:t>A copy of CR12 for ltd companies</w:t>
            </w:r>
          </w:p>
        </w:tc>
        <w:tc>
          <w:tcPr>
            <w:tcW w:w="1097" w:type="dxa"/>
          </w:tcPr>
          <w:p w14:paraId="213ACA25" w14:textId="77777777" w:rsidR="007C5B26" w:rsidRDefault="007C5B26" w:rsidP="008543D2">
            <w:pPr>
              <w:rPr>
                <w:rFonts w:eastAsia="Calibri"/>
                <w:sz w:val="24"/>
                <w:szCs w:val="24"/>
              </w:rPr>
            </w:pPr>
            <w:r>
              <w:rPr>
                <w:rFonts w:eastAsia="Calibri"/>
                <w:sz w:val="24"/>
                <w:szCs w:val="24"/>
              </w:rPr>
              <w:t>Yes/No</w:t>
            </w:r>
          </w:p>
        </w:tc>
      </w:tr>
      <w:tr w:rsidR="007C5B26" w:rsidRPr="00D834FD" w14:paraId="3B07497F" w14:textId="77777777" w:rsidTr="00B66D9F">
        <w:trPr>
          <w:trHeight w:val="273"/>
        </w:trPr>
        <w:tc>
          <w:tcPr>
            <w:tcW w:w="840" w:type="dxa"/>
          </w:tcPr>
          <w:p w14:paraId="5F540F3C" w14:textId="1A3A5EBB" w:rsidR="007C5B26" w:rsidRDefault="007C5B26" w:rsidP="008543D2">
            <w:pPr>
              <w:rPr>
                <w:rFonts w:eastAsia="Calibri"/>
                <w:sz w:val="24"/>
                <w:szCs w:val="24"/>
              </w:rPr>
            </w:pPr>
            <w:r>
              <w:rPr>
                <w:rFonts w:eastAsia="Calibri"/>
                <w:sz w:val="24"/>
                <w:szCs w:val="24"/>
              </w:rPr>
              <w:t>M</w:t>
            </w:r>
            <w:r w:rsidR="009C08F4">
              <w:rPr>
                <w:rFonts w:eastAsia="Calibri"/>
                <w:sz w:val="24"/>
                <w:szCs w:val="24"/>
              </w:rPr>
              <w:t>R</w:t>
            </w:r>
            <w:r>
              <w:rPr>
                <w:rFonts w:eastAsia="Calibri"/>
                <w:sz w:val="24"/>
                <w:szCs w:val="24"/>
              </w:rPr>
              <w:t>12</w:t>
            </w:r>
          </w:p>
        </w:tc>
        <w:tc>
          <w:tcPr>
            <w:tcW w:w="7807" w:type="dxa"/>
          </w:tcPr>
          <w:p w14:paraId="36D94983" w14:textId="0770A72C" w:rsidR="007C5B26" w:rsidRDefault="009C08F4" w:rsidP="008543D2">
            <w:pPr>
              <w:rPr>
                <w:rFonts w:eastAsia="Calibri"/>
                <w:sz w:val="24"/>
                <w:szCs w:val="24"/>
              </w:rPr>
            </w:pPr>
            <w:r>
              <w:rPr>
                <w:rFonts w:eastAsia="Calibri"/>
                <w:sz w:val="24"/>
                <w:szCs w:val="24"/>
              </w:rPr>
              <w:t xml:space="preserve">Registered </w:t>
            </w:r>
            <w:r w:rsidR="007C5B26">
              <w:rPr>
                <w:rFonts w:eastAsia="Calibri"/>
                <w:sz w:val="24"/>
                <w:szCs w:val="24"/>
              </w:rPr>
              <w:t>Business Name</w:t>
            </w:r>
            <w:r>
              <w:rPr>
                <w:rFonts w:eastAsia="Calibri"/>
                <w:sz w:val="24"/>
                <w:szCs w:val="24"/>
              </w:rPr>
              <w:t xml:space="preserve"> </w:t>
            </w:r>
            <w:r w:rsidR="003143F2">
              <w:rPr>
                <w:rFonts w:eastAsia="Calibri"/>
                <w:sz w:val="24"/>
                <w:szCs w:val="24"/>
              </w:rPr>
              <w:t>Users Must</w:t>
            </w:r>
            <w:r w:rsidR="007C5B26">
              <w:rPr>
                <w:rFonts w:eastAsia="Calibri"/>
                <w:sz w:val="24"/>
                <w:szCs w:val="24"/>
              </w:rPr>
              <w:t xml:space="preserve"> </w:t>
            </w:r>
            <w:r w:rsidR="003143F2">
              <w:rPr>
                <w:rFonts w:eastAsia="Calibri"/>
                <w:sz w:val="24"/>
                <w:szCs w:val="24"/>
              </w:rPr>
              <w:t>submit a</w:t>
            </w:r>
            <w:r>
              <w:rPr>
                <w:rFonts w:eastAsia="Calibri"/>
                <w:sz w:val="24"/>
                <w:szCs w:val="24"/>
              </w:rPr>
              <w:t xml:space="preserve"> copy of National Identification Card </w:t>
            </w:r>
          </w:p>
        </w:tc>
        <w:tc>
          <w:tcPr>
            <w:tcW w:w="1097" w:type="dxa"/>
          </w:tcPr>
          <w:p w14:paraId="48E602D4" w14:textId="77777777" w:rsidR="007C5B26" w:rsidRDefault="007C5B26" w:rsidP="008543D2">
            <w:pPr>
              <w:rPr>
                <w:rFonts w:eastAsia="Calibri"/>
                <w:sz w:val="24"/>
                <w:szCs w:val="24"/>
              </w:rPr>
            </w:pPr>
            <w:r>
              <w:rPr>
                <w:rFonts w:eastAsia="Calibri"/>
                <w:sz w:val="24"/>
                <w:szCs w:val="24"/>
              </w:rPr>
              <w:t>Yes/No</w:t>
            </w:r>
          </w:p>
        </w:tc>
      </w:tr>
      <w:tr w:rsidR="009C08F4" w:rsidRPr="00D834FD" w14:paraId="67740D75" w14:textId="77777777" w:rsidTr="00B66D9F">
        <w:trPr>
          <w:trHeight w:val="273"/>
        </w:trPr>
        <w:tc>
          <w:tcPr>
            <w:tcW w:w="840" w:type="dxa"/>
          </w:tcPr>
          <w:p w14:paraId="316DD42B" w14:textId="12712B4A" w:rsidR="009C08F4" w:rsidRDefault="009C08F4" w:rsidP="008543D2">
            <w:pPr>
              <w:rPr>
                <w:rFonts w:eastAsia="Calibri"/>
                <w:sz w:val="24"/>
                <w:szCs w:val="24"/>
              </w:rPr>
            </w:pPr>
            <w:r>
              <w:rPr>
                <w:rFonts w:eastAsia="Calibri"/>
                <w:sz w:val="24"/>
                <w:szCs w:val="24"/>
              </w:rPr>
              <w:t>MR13</w:t>
            </w:r>
          </w:p>
        </w:tc>
        <w:tc>
          <w:tcPr>
            <w:tcW w:w="7807" w:type="dxa"/>
          </w:tcPr>
          <w:p w14:paraId="5D7130AA" w14:textId="5C76E12E" w:rsidR="009C08F4" w:rsidRDefault="009C08F4" w:rsidP="008543D2">
            <w:pPr>
              <w:rPr>
                <w:rFonts w:eastAsia="Calibri"/>
                <w:sz w:val="24"/>
                <w:szCs w:val="24"/>
              </w:rPr>
            </w:pPr>
            <w:r>
              <w:rPr>
                <w:rFonts w:eastAsia="Calibri"/>
                <w:sz w:val="24"/>
                <w:szCs w:val="24"/>
              </w:rPr>
              <w:t>Pages Must be Serialized</w:t>
            </w:r>
          </w:p>
        </w:tc>
        <w:tc>
          <w:tcPr>
            <w:tcW w:w="1097" w:type="dxa"/>
          </w:tcPr>
          <w:p w14:paraId="5A64C8B1" w14:textId="6C763FC7" w:rsidR="009C08F4" w:rsidRDefault="009C08F4" w:rsidP="008543D2">
            <w:pPr>
              <w:rPr>
                <w:rFonts w:eastAsia="Calibri"/>
                <w:sz w:val="24"/>
                <w:szCs w:val="24"/>
              </w:rPr>
            </w:pPr>
            <w:r>
              <w:rPr>
                <w:rFonts w:eastAsia="Calibri"/>
                <w:sz w:val="24"/>
                <w:szCs w:val="24"/>
              </w:rPr>
              <w:t>Yes/No</w:t>
            </w:r>
          </w:p>
        </w:tc>
      </w:tr>
      <w:tr w:rsidR="003143F2" w:rsidRPr="00D834FD" w14:paraId="320CDB15" w14:textId="77777777" w:rsidTr="00B66D9F">
        <w:trPr>
          <w:trHeight w:val="273"/>
        </w:trPr>
        <w:tc>
          <w:tcPr>
            <w:tcW w:w="840" w:type="dxa"/>
          </w:tcPr>
          <w:p w14:paraId="5C57EA44" w14:textId="55924B4D" w:rsidR="003143F2" w:rsidRDefault="003143F2" w:rsidP="008543D2">
            <w:pPr>
              <w:rPr>
                <w:rFonts w:eastAsia="Calibri"/>
                <w:sz w:val="24"/>
                <w:szCs w:val="24"/>
              </w:rPr>
            </w:pPr>
            <w:r>
              <w:rPr>
                <w:rFonts w:eastAsia="Calibri"/>
                <w:sz w:val="24"/>
                <w:szCs w:val="24"/>
              </w:rPr>
              <w:t>MR14</w:t>
            </w:r>
          </w:p>
        </w:tc>
        <w:tc>
          <w:tcPr>
            <w:tcW w:w="7807" w:type="dxa"/>
          </w:tcPr>
          <w:p w14:paraId="33C318D5" w14:textId="1896128E" w:rsidR="003143F2" w:rsidRDefault="003143F2" w:rsidP="008543D2">
            <w:pPr>
              <w:rPr>
                <w:rFonts w:eastAsia="Calibri"/>
                <w:sz w:val="24"/>
                <w:szCs w:val="24"/>
              </w:rPr>
            </w:pPr>
            <w:r>
              <w:rPr>
                <w:rFonts w:eastAsia="Calibri"/>
                <w:sz w:val="24"/>
                <w:szCs w:val="24"/>
              </w:rPr>
              <w:t>Must provide Trading License from the County Government</w:t>
            </w:r>
          </w:p>
        </w:tc>
        <w:tc>
          <w:tcPr>
            <w:tcW w:w="1097" w:type="dxa"/>
          </w:tcPr>
          <w:p w14:paraId="5E9C6CF5" w14:textId="4D11B795" w:rsidR="003143F2" w:rsidRDefault="003143F2" w:rsidP="008543D2">
            <w:pPr>
              <w:rPr>
                <w:rFonts w:eastAsia="Calibri"/>
                <w:sz w:val="24"/>
                <w:szCs w:val="24"/>
              </w:rPr>
            </w:pPr>
            <w:r>
              <w:rPr>
                <w:rFonts w:eastAsia="Calibri"/>
                <w:sz w:val="24"/>
                <w:szCs w:val="24"/>
              </w:rPr>
              <w:t>Yes/No</w:t>
            </w:r>
          </w:p>
        </w:tc>
      </w:tr>
    </w:tbl>
    <w:p w14:paraId="219B55BF" w14:textId="77777777" w:rsidR="00707BE2" w:rsidRPr="00D834FD" w:rsidRDefault="00707BE2">
      <w:pPr>
        <w:ind w:left="156"/>
        <w:rPr>
          <w:rFonts w:eastAsia="Calibri"/>
          <w:b/>
          <w:sz w:val="24"/>
          <w:szCs w:val="24"/>
        </w:rPr>
      </w:pPr>
    </w:p>
    <w:p w14:paraId="5F35343C" w14:textId="347DB554" w:rsidR="00681875" w:rsidRDefault="00681875" w:rsidP="00681875">
      <w:pPr>
        <w:spacing w:before="35" w:line="242" w:lineRule="auto"/>
        <w:ind w:left="131" w:right="650"/>
        <w:rPr>
          <w:sz w:val="22"/>
          <w:szCs w:val="22"/>
        </w:rPr>
        <w:sectPr w:rsidR="00681875">
          <w:pgSz w:w="11920" w:h="16840"/>
          <w:pgMar w:top="1000" w:right="1460" w:bottom="280" w:left="1680" w:header="810" w:footer="0" w:gutter="0"/>
          <w:cols w:space="720"/>
        </w:sectPr>
      </w:pPr>
      <w:r>
        <w:rPr>
          <w:b/>
          <w:spacing w:val="-5"/>
          <w:sz w:val="22"/>
          <w:szCs w:val="22"/>
        </w:rPr>
        <w:t>T</w:t>
      </w:r>
      <w:r>
        <w:rPr>
          <w:b/>
          <w:spacing w:val="3"/>
          <w:sz w:val="22"/>
          <w:szCs w:val="22"/>
        </w:rPr>
        <w:t>h</w:t>
      </w:r>
      <w:r>
        <w:rPr>
          <w:b/>
          <w:spacing w:val="2"/>
          <w:sz w:val="22"/>
          <w:szCs w:val="22"/>
        </w:rPr>
        <w:t>i</w:t>
      </w:r>
      <w:r>
        <w:rPr>
          <w:b/>
          <w:sz w:val="22"/>
          <w:szCs w:val="22"/>
        </w:rPr>
        <w:t>s</w:t>
      </w:r>
      <w:r>
        <w:rPr>
          <w:b/>
          <w:spacing w:val="-9"/>
          <w:sz w:val="22"/>
          <w:szCs w:val="22"/>
        </w:rPr>
        <w:t xml:space="preserve"> </w:t>
      </w:r>
      <w:r>
        <w:rPr>
          <w:b/>
          <w:spacing w:val="-7"/>
          <w:sz w:val="22"/>
          <w:szCs w:val="22"/>
        </w:rPr>
        <w:t>s</w:t>
      </w:r>
      <w:r>
        <w:rPr>
          <w:b/>
          <w:spacing w:val="5"/>
          <w:sz w:val="22"/>
          <w:szCs w:val="22"/>
        </w:rPr>
        <w:t>t</w:t>
      </w:r>
      <w:r>
        <w:rPr>
          <w:b/>
          <w:sz w:val="22"/>
          <w:szCs w:val="22"/>
        </w:rPr>
        <w:t>ag</w:t>
      </w:r>
      <w:r>
        <w:rPr>
          <w:b/>
          <w:spacing w:val="-3"/>
          <w:sz w:val="22"/>
          <w:szCs w:val="22"/>
        </w:rPr>
        <w:t>e</w:t>
      </w:r>
      <w:r>
        <w:rPr>
          <w:b/>
          <w:sz w:val="22"/>
          <w:szCs w:val="22"/>
        </w:rPr>
        <w:t>,</w:t>
      </w:r>
      <w:r>
        <w:rPr>
          <w:b/>
          <w:spacing w:val="6"/>
          <w:sz w:val="22"/>
          <w:szCs w:val="22"/>
        </w:rPr>
        <w:t xml:space="preserve"> </w:t>
      </w:r>
      <w:r>
        <w:rPr>
          <w:b/>
          <w:spacing w:val="5"/>
          <w:sz w:val="22"/>
          <w:szCs w:val="22"/>
        </w:rPr>
        <w:t>t</w:t>
      </w:r>
      <w:r>
        <w:rPr>
          <w:b/>
          <w:spacing w:val="3"/>
          <w:sz w:val="22"/>
          <w:szCs w:val="22"/>
        </w:rPr>
        <w:t>h</w:t>
      </w:r>
      <w:r>
        <w:rPr>
          <w:b/>
          <w:sz w:val="22"/>
          <w:szCs w:val="22"/>
        </w:rPr>
        <w:t>e</w:t>
      </w:r>
      <w:r>
        <w:rPr>
          <w:b/>
          <w:spacing w:val="-6"/>
          <w:sz w:val="22"/>
          <w:szCs w:val="22"/>
        </w:rPr>
        <w:t xml:space="preserve"> </w:t>
      </w:r>
      <w:r>
        <w:rPr>
          <w:b/>
          <w:spacing w:val="5"/>
          <w:sz w:val="22"/>
          <w:szCs w:val="22"/>
        </w:rPr>
        <w:t>t</w:t>
      </w:r>
      <w:r>
        <w:rPr>
          <w:b/>
          <w:spacing w:val="-3"/>
          <w:sz w:val="22"/>
          <w:szCs w:val="22"/>
        </w:rPr>
        <w:t>e</w:t>
      </w:r>
      <w:r>
        <w:rPr>
          <w:b/>
          <w:spacing w:val="3"/>
          <w:sz w:val="22"/>
          <w:szCs w:val="22"/>
        </w:rPr>
        <w:t>nd</w:t>
      </w:r>
      <w:r>
        <w:rPr>
          <w:b/>
          <w:spacing w:val="-3"/>
          <w:sz w:val="22"/>
          <w:szCs w:val="22"/>
        </w:rPr>
        <w:t>er</w:t>
      </w:r>
      <w:r>
        <w:rPr>
          <w:b/>
          <w:spacing w:val="5"/>
          <w:sz w:val="22"/>
          <w:szCs w:val="22"/>
        </w:rPr>
        <w:t>’</w:t>
      </w:r>
      <w:r>
        <w:rPr>
          <w:b/>
          <w:sz w:val="22"/>
          <w:szCs w:val="22"/>
        </w:rPr>
        <w:t>s</w:t>
      </w:r>
      <w:r>
        <w:rPr>
          <w:b/>
          <w:spacing w:val="-3"/>
          <w:sz w:val="22"/>
          <w:szCs w:val="22"/>
        </w:rPr>
        <w:t xml:space="preserve"> </w:t>
      </w:r>
      <w:r>
        <w:rPr>
          <w:b/>
          <w:spacing w:val="-7"/>
          <w:sz w:val="22"/>
          <w:szCs w:val="22"/>
        </w:rPr>
        <w:t>s</w:t>
      </w:r>
      <w:r>
        <w:rPr>
          <w:b/>
          <w:spacing w:val="3"/>
          <w:sz w:val="22"/>
          <w:szCs w:val="22"/>
        </w:rPr>
        <w:t>ub</w:t>
      </w:r>
      <w:r>
        <w:rPr>
          <w:b/>
          <w:spacing w:val="-11"/>
          <w:sz w:val="22"/>
          <w:szCs w:val="22"/>
        </w:rPr>
        <w:t>m</w:t>
      </w:r>
      <w:r>
        <w:rPr>
          <w:b/>
          <w:spacing w:val="2"/>
          <w:sz w:val="22"/>
          <w:szCs w:val="22"/>
        </w:rPr>
        <w:t>i</w:t>
      </w:r>
      <w:r>
        <w:rPr>
          <w:b/>
          <w:spacing w:val="-7"/>
          <w:sz w:val="22"/>
          <w:szCs w:val="22"/>
        </w:rPr>
        <w:t>ss</w:t>
      </w:r>
      <w:r>
        <w:rPr>
          <w:b/>
          <w:spacing w:val="2"/>
          <w:sz w:val="22"/>
          <w:szCs w:val="22"/>
        </w:rPr>
        <w:t>i</w:t>
      </w:r>
      <w:r>
        <w:rPr>
          <w:b/>
          <w:sz w:val="22"/>
          <w:szCs w:val="22"/>
        </w:rPr>
        <w:t>on</w:t>
      </w:r>
      <w:r>
        <w:rPr>
          <w:b/>
          <w:spacing w:val="8"/>
          <w:sz w:val="22"/>
          <w:szCs w:val="22"/>
        </w:rPr>
        <w:t xml:space="preserve"> </w:t>
      </w:r>
      <w:r>
        <w:rPr>
          <w:b/>
          <w:spacing w:val="-2"/>
          <w:sz w:val="22"/>
          <w:szCs w:val="22"/>
        </w:rPr>
        <w:t>w</w:t>
      </w:r>
      <w:r>
        <w:rPr>
          <w:b/>
          <w:spacing w:val="2"/>
          <w:sz w:val="22"/>
          <w:szCs w:val="22"/>
        </w:rPr>
        <w:t>il</w:t>
      </w:r>
      <w:r>
        <w:rPr>
          <w:b/>
          <w:sz w:val="22"/>
          <w:szCs w:val="22"/>
        </w:rPr>
        <w:t xml:space="preserve">l </w:t>
      </w:r>
      <w:r>
        <w:rPr>
          <w:b/>
          <w:spacing w:val="-3"/>
          <w:sz w:val="22"/>
          <w:szCs w:val="22"/>
        </w:rPr>
        <w:t>e</w:t>
      </w:r>
      <w:r>
        <w:rPr>
          <w:b/>
          <w:spacing w:val="2"/>
          <w:sz w:val="22"/>
          <w:szCs w:val="22"/>
        </w:rPr>
        <w:t>i</w:t>
      </w:r>
      <w:r>
        <w:rPr>
          <w:b/>
          <w:spacing w:val="5"/>
          <w:sz w:val="22"/>
          <w:szCs w:val="22"/>
        </w:rPr>
        <w:t>t</w:t>
      </w:r>
      <w:r>
        <w:rPr>
          <w:b/>
          <w:spacing w:val="3"/>
          <w:sz w:val="22"/>
          <w:szCs w:val="22"/>
        </w:rPr>
        <w:t>h</w:t>
      </w:r>
      <w:r>
        <w:rPr>
          <w:b/>
          <w:spacing w:val="-3"/>
          <w:sz w:val="22"/>
          <w:szCs w:val="22"/>
        </w:rPr>
        <w:t>e</w:t>
      </w:r>
      <w:r>
        <w:rPr>
          <w:b/>
          <w:sz w:val="22"/>
          <w:szCs w:val="22"/>
        </w:rPr>
        <w:t>r</w:t>
      </w:r>
      <w:r>
        <w:rPr>
          <w:b/>
          <w:spacing w:val="-1"/>
          <w:sz w:val="22"/>
          <w:szCs w:val="22"/>
        </w:rPr>
        <w:t xml:space="preserve"> </w:t>
      </w:r>
      <w:r>
        <w:rPr>
          <w:b/>
          <w:spacing w:val="3"/>
          <w:sz w:val="22"/>
          <w:szCs w:val="22"/>
        </w:rPr>
        <w:t>b</w:t>
      </w:r>
      <w:r>
        <w:rPr>
          <w:b/>
          <w:sz w:val="22"/>
          <w:szCs w:val="22"/>
        </w:rPr>
        <w:t>e</w:t>
      </w:r>
      <w:r>
        <w:rPr>
          <w:b/>
          <w:spacing w:val="-7"/>
          <w:sz w:val="22"/>
          <w:szCs w:val="22"/>
        </w:rPr>
        <w:t xml:space="preserve"> </w:t>
      </w:r>
      <w:r>
        <w:rPr>
          <w:b/>
          <w:spacing w:val="-3"/>
          <w:sz w:val="22"/>
          <w:szCs w:val="22"/>
        </w:rPr>
        <w:t>re</w:t>
      </w:r>
      <w:r>
        <w:rPr>
          <w:b/>
          <w:spacing w:val="-7"/>
          <w:sz w:val="22"/>
          <w:szCs w:val="22"/>
        </w:rPr>
        <w:t>s</w:t>
      </w:r>
      <w:r>
        <w:rPr>
          <w:b/>
          <w:spacing w:val="3"/>
          <w:sz w:val="22"/>
          <w:szCs w:val="22"/>
        </w:rPr>
        <w:t>p</w:t>
      </w:r>
      <w:r>
        <w:rPr>
          <w:b/>
          <w:sz w:val="22"/>
          <w:szCs w:val="22"/>
        </w:rPr>
        <w:t>o</w:t>
      </w:r>
      <w:r>
        <w:rPr>
          <w:b/>
          <w:spacing w:val="3"/>
          <w:sz w:val="22"/>
          <w:szCs w:val="22"/>
        </w:rPr>
        <w:t>n</w:t>
      </w:r>
      <w:r>
        <w:rPr>
          <w:b/>
          <w:spacing w:val="-7"/>
          <w:sz w:val="22"/>
          <w:szCs w:val="22"/>
        </w:rPr>
        <w:t>s</w:t>
      </w:r>
      <w:r>
        <w:rPr>
          <w:b/>
          <w:spacing w:val="2"/>
          <w:sz w:val="22"/>
          <w:szCs w:val="22"/>
        </w:rPr>
        <w:t>i</w:t>
      </w:r>
      <w:r>
        <w:rPr>
          <w:b/>
          <w:sz w:val="22"/>
          <w:szCs w:val="22"/>
        </w:rPr>
        <w:t>ve</w:t>
      </w:r>
      <w:r>
        <w:rPr>
          <w:b/>
          <w:spacing w:val="2"/>
          <w:sz w:val="22"/>
          <w:szCs w:val="22"/>
        </w:rPr>
        <w:t xml:space="preserve"> i</w:t>
      </w:r>
      <w:r>
        <w:rPr>
          <w:b/>
          <w:sz w:val="22"/>
          <w:szCs w:val="22"/>
        </w:rPr>
        <w:t>n</w:t>
      </w:r>
      <w:r>
        <w:rPr>
          <w:b/>
          <w:spacing w:val="-2"/>
          <w:sz w:val="22"/>
          <w:szCs w:val="22"/>
        </w:rPr>
        <w:t xml:space="preserve"> </w:t>
      </w:r>
      <w:r w:rsidR="0023453A">
        <w:rPr>
          <w:b/>
          <w:w w:val="101"/>
          <w:sz w:val="22"/>
          <w:szCs w:val="22"/>
        </w:rPr>
        <w:t>t</w:t>
      </w:r>
      <w:r w:rsidR="0023453A">
        <w:rPr>
          <w:b/>
          <w:spacing w:val="-35"/>
          <w:sz w:val="22"/>
          <w:szCs w:val="22"/>
        </w:rPr>
        <w:t>h</w:t>
      </w:r>
      <w:r w:rsidR="0023453A">
        <w:rPr>
          <w:b/>
          <w:spacing w:val="3"/>
          <w:sz w:val="22"/>
          <w:szCs w:val="22"/>
        </w:rPr>
        <w:t>e</w:t>
      </w:r>
      <w:r>
        <w:rPr>
          <w:b/>
          <w:spacing w:val="-7"/>
          <w:sz w:val="22"/>
          <w:szCs w:val="22"/>
        </w:rPr>
        <w:t xml:space="preserve"> </w:t>
      </w:r>
      <w:r>
        <w:rPr>
          <w:b/>
          <w:spacing w:val="-3"/>
          <w:sz w:val="22"/>
          <w:szCs w:val="22"/>
        </w:rPr>
        <w:t>e</w:t>
      </w:r>
      <w:r>
        <w:rPr>
          <w:b/>
          <w:spacing w:val="3"/>
          <w:sz w:val="22"/>
          <w:szCs w:val="22"/>
        </w:rPr>
        <w:t>n</w:t>
      </w:r>
      <w:r>
        <w:rPr>
          <w:b/>
          <w:spacing w:val="5"/>
          <w:sz w:val="22"/>
          <w:szCs w:val="22"/>
        </w:rPr>
        <w:t>t</w:t>
      </w:r>
      <w:r>
        <w:rPr>
          <w:b/>
          <w:spacing w:val="2"/>
          <w:sz w:val="22"/>
          <w:szCs w:val="22"/>
        </w:rPr>
        <w:t>i</w:t>
      </w:r>
      <w:r>
        <w:rPr>
          <w:b/>
          <w:spacing w:val="-3"/>
          <w:sz w:val="22"/>
          <w:szCs w:val="22"/>
        </w:rPr>
        <w:t>r</w:t>
      </w:r>
      <w:r>
        <w:rPr>
          <w:b/>
          <w:sz w:val="22"/>
          <w:szCs w:val="22"/>
        </w:rPr>
        <w:t>e</w:t>
      </w:r>
      <w:r>
        <w:rPr>
          <w:b/>
          <w:spacing w:val="-1"/>
          <w:sz w:val="22"/>
          <w:szCs w:val="22"/>
        </w:rPr>
        <w:t xml:space="preserve"> </w:t>
      </w:r>
      <w:r>
        <w:rPr>
          <w:b/>
          <w:spacing w:val="-11"/>
          <w:w w:val="101"/>
          <w:sz w:val="22"/>
          <w:szCs w:val="22"/>
        </w:rPr>
        <w:t>m</w:t>
      </w:r>
      <w:r>
        <w:rPr>
          <w:b/>
          <w:w w:val="101"/>
          <w:sz w:val="22"/>
          <w:szCs w:val="22"/>
        </w:rPr>
        <w:t>a</w:t>
      </w:r>
      <w:r>
        <w:rPr>
          <w:b/>
          <w:spacing w:val="3"/>
          <w:w w:val="101"/>
          <w:sz w:val="22"/>
          <w:szCs w:val="22"/>
        </w:rPr>
        <w:t>nd</w:t>
      </w:r>
      <w:r>
        <w:rPr>
          <w:b/>
          <w:w w:val="101"/>
          <w:sz w:val="22"/>
          <w:szCs w:val="22"/>
        </w:rPr>
        <w:t>a</w:t>
      </w:r>
      <w:r>
        <w:rPr>
          <w:b/>
          <w:spacing w:val="5"/>
          <w:w w:val="101"/>
          <w:sz w:val="22"/>
          <w:szCs w:val="22"/>
        </w:rPr>
        <w:t>t</w:t>
      </w:r>
      <w:r>
        <w:rPr>
          <w:b/>
          <w:w w:val="101"/>
          <w:sz w:val="22"/>
          <w:szCs w:val="22"/>
        </w:rPr>
        <w:t>o</w:t>
      </w:r>
      <w:r>
        <w:rPr>
          <w:b/>
          <w:spacing w:val="-3"/>
          <w:w w:val="101"/>
          <w:sz w:val="22"/>
          <w:szCs w:val="22"/>
        </w:rPr>
        <w:t>r</w:t>
      </w:r>
      <w:r>
        <w:rPr>
          <w:b/>
          <w:w w:val="101"/>
          <w:sz w:val="22"/>
          <w:szCs w:val="22"/>
        </w:rPr>
        <w:t xml:space="preserve">y </w:t>
      </w:r>
      <w:r>
        <w:rPr>
          <w:b/>
          <w:spacing w:val="-3"/>
          <w:sz w:val="22"/>
          <w:szCs w:val="22"/>
        </w:rPr>
        <w:t>re</w:t>
      </w:r>
      <w:r>
        <w:rPr>
          <w:b/>
          <w:spacing w:val="3"/>
          <w:sz w:val="22"/>
          <w:szCs w:val="22"/>
        </w:rPr>
        <w:t>qu</w:t>
      </w:r>
      <w:r>
        <w:rPr>
          <w:b/>
          <w:spacing w:val="2"/>
          <w:sz w:val="22"/>
          <w:szCs w:val="22"/>
        </w:rPr>
        <w:t>i</w:t>
      </w:r>
      <w:r>
        <w:rPr>
          <w:b/>
          <w:spacing w:val="-3"/>
          <w:sz w:val="22"/>
          <w:szCs w:val="22"/>
        </w:rPr>
        <w:t>re</w:t>
      </w:r>
      <w:r>
        <w:rPr>
          <w:b/>
          <w:spacing w:val="-11"/>
          <w:sz w:val="22"/>
          <w:szCs w:val="22"/>
        </w:rPr>
        <w:t>m</w:t>
      </w:r>
      <w:r>
        <w:rPr>
          <w:b/>
          <w:spacing w:val="-3"/>
          <w:sz w:val="22"/>
          <w:szCs w:val="22"/>
        </w:rPr>
        <w:t>e</w:t>
      </w:r>
      <w:r>
        <w:rPr>
          <w:b/>
          <w:spacing w:val="3"/>
          <w:sz w:val="22"/>
          <w:szCs w:val="22"/>
        </w:rPr>
        <w:t>n</w:t>
      </w:r>
      <w:r>
        <w:rPr>
          <w:b/>
          <w:sz w:val="22"/>
          <w:szCs w:val="22"/>
        </w:rPr>
        <w:t>t</w:t>
      </w:r>
      <w:r>
        <w:rPr>
          <w:b/>
          <w:spacing w:val="15"/>
          <w:sz w:val="22"/>
          <w:szCs w:val="22"/>
        </w:rPr>
        <w:t xml:space="preserve"> </w:t>
      </w:r>
      <w:r>
        <w:rPr>
          <w:b/>
          <w:spacing w:val="5"/>
          <w:sz w:val="22"/>
          <w:szCs w:val="22"/>
        </w:rPr>
        <w:t>(</w:t>
      </w:r>
      <w:r>
        <w:rPr>
          <w:b/>
          <w:spacing w:val="-3"/>
          <w:sz w:val="22"/>
          <w:szCs w:val="22"/>
        </w:rPr>
        <w:t>M</w:t>
      </w:r>
      <w:r>
        <w:rPr>
          <w:b/>
          <w:spacing w:val="-2"/>
          <w:sz w:val="22"/>
          <w:szCs w:val="22"/>
        </w:rPr>
        <w:t>R</w:t>
      </w:r>
      <w:r>
        <w:rPr>
          <w:b/>
          <w:sz w:val="22"/>
          <w:szCs w:val="22"/>
        </w:rPr>
        <w:t>)</w:t>
      </w:r>
      <w:r>
        <w:rPr>
          <w:b/>
          <w:spacing w:val="3"/>
          <w:sz w:val="22"/>
          <w:szCs w:val="22"/>
        </w:rPr>
        <w:t xml:space="preserve"> </w:t>
      </w:r>
      <w:r>
        <w:rPr>
          <w:b/>
          <w:sz w:val="22"/>
          <w:szCs w:val="22"/>
        </w:rPr>
        <w:t>a</w:t>
      </w:r>
      <w:r>
        <w:rPr>
          <w:b/>
          <w:spacing w:val="3"/>
          <w:sz w:val="22"/>
          <w:szCs w:val="22"/>
        </w:rPr>
        <w:t>b</w:t>
      </w:r>
      <w:r>
        <w:rPr>
          <w:b/>
          <w:sz w:val="22"/>
          <w:szCs w:val="22"/>
        </w:rPr>
        <w:t>ove</w:t>
      </w:r>
      <w:r>
        <w:rPr>
          <w:b/>
          <w:spacing w:val="-4"/>
          <w:sz w:val="22"/>
          <w:szCs w:val="22"/>
        </w:rPr>
        <w:t xml:space="preserve"> </w:t>
      </w:r>
      <w:r>
        <w:rPr>
          <w:b/>
          <w:sz w:val="22"/>
          <w:szCs w:val="22"/>
        </w:rPr>
        <w:t>or</w:t>
      </w:r>
      <w:r>
        <w:rPr>
          <w:b/>
          <w:spacing w:val="-8"/>
          <w:sz w:val="22"/>
          <w:szCs w:val="22"/>
        </w:rPr>
        <w:t xml:space="preserve"> </w:t>
      </w:r>
      <w:r>
        <w:rPr>
          <w:b/>
          <w:spacing w:val="3"/>
          <w:sz w:val="22"/>
          <w:szCs w:val="22"/>
        </w:rPr>
        <w:t>n</w:t>
      </w:r>
      <w:r>
        <w:rPr>
          <w:b/>
          <w:sz w:val="22"/>
          <w:szCs w:val="22"/>
        </w:rPr>
        <w:t>o</w:t>
      </w:r>
      <w:r>
        <w:rPr>
          <w:b/>
          <w:spacing w:val="9"/>
          <w:sz w:val="22"/>
          <w:szCs w:val="22"/>
        </w:rPr>
        <w:t>n</w:t>
      </w:r>
      <w:r>
        <w:rPr>
          <w:b/>
          <w:spacing w:val="5"/>
          <w:sz w:val="22"/>
          <w:szCs w:val="22"/>
        </w:rPr>
        <w:t>-</w:t>
      </w:r>
      <w:r>
        <w:rPr>
          <w:b/>
          <w:spacing w:val="-3"/>
          <w:sz w:val="22"/>
          <w:szCs w:val="22"/>
        </w:rPr>
        <w:t>re</w:t>
      </w:r>
      <w:r>
        <w:rPr>
          <w:b/>
          <w:spacing w:val="-7"/>
          <w:sz w:val="22"/>
          <w:szCs w:val="22"/>
        </w:rPr>
        <w:t>s</w:t>
      </w:r>
      <w:r>
        <w:rPr>
          <w:b/>
          <w:spacing w:val="3"/>
          <w:sz w:val="22"/>
          <w:szCs w:val="22"/>
        </w:rPr>
        <w:t>p</w:t>
      </w:r>
      <w:r>
        <w:rPr>
          <w:b/>
          <w:sz w:val="22"/>
          <w:szCs w:val="22"/>
        </w:rPr>
        <w:t>o</w:t>
      </w:r>
      <w:r>
        <w:rPr>
          <w:b/>
          <w:spacing w:val="3"/>
          <w:sz w:val="22"/>
          <w:szCs w:val="22"/>
        </w:rPr>
        <w:t>n</w:t>
      </w:r>
      <w:r>
        <w:rPr>
          <w:b/>
          <w:spacing w:val="-7"/>
          <w:sz w:val="22"/>
          <w:szCs w:val="22"/>
        </w:rPr>
        <w:t>s</w:t>
      </w:r>
      <w:r>
        <w:rPr>
          <w:b/>
          <w:spacing w:val="2"/>
          <w:sz w:val="22"/>
          <w:szCs w:val="22"/>
        </w:rPr>
        <w:t>i</w:t>
      </w:r>
      <w:r>
        <w:rPr>
          <w:b/>
          <w:sz w:val="22"/>
          <w:szCs w:val="22"/>
        </w:rPr>
        <w:t>v</w:t>
      </w:r>
      <w:r>
        <w:rPr>
          <w:b/>
          <w:spacing w:val="-3"/>
          <w:sz w:val="22"/>
          <w:szCs w:val="22"/>
        </w:rPr>
        <w:t>e</w:t>
      </w:r>
      <w:r>
        <w:rPr>
          <w:b/>
          <w:sz w:val="22"/>
          <w:szCs w:val="22"/>
        </w:rPr>
        <w:t>.</w:t>
      </w:r>
      <w:r>
        <w:rPr>
          <w:b/>
          <w:spacing w:val="18"/>
          <w:sz w:val="22"/>
          <w:szCs w:val="22"/>
        </w:rPr>
        <w:t xml:space="preserve"> </w:t>
      </w:r>
      <w:r>
        <w:rPr>
          <w:b/>
          <w:spacing w:val="-5"/>
          <w:sz w:val="22"/>
          <w:szCs w:val="22"/>
        </w:rPr>
        <w:t>T</w:t>
      </w:r>
      <w:r>
        <w:rPr>
          <w:b/>
          <w:spacing w:val="3"/>
          <w:sz w:val="22"/>
          <w:szCs w:val="22"/>
        </w:rPr>
        <w:t>h</w:t>
      </w:r>
      <w:r>
        <w:rPr>
          <w:b/>
          <w:sz w:val="22"/>
          <w:szCs w:val="22"/>
        </w:rPr>
        <w:t>e</w:t>
      </w:r>
      <w:r>
        <w:rPr>
          <w:b/>
          <w:spacing w:val="-5"/>
          <w:sz w:val="22"/>
          <w:szCs w:val="22"/>
        </w:rPr>
        <w:t xml:space="preserve"> </w:t>
      </w:r>
      <w:r>
        <w:rPr>
          <w:b/>
          <w:spacing w:val="3"/>
          <w:sz w:val="22"/>
          <w:szCs w:val="22"/>
        </w:rPr>
        <w:t>n</w:t>
      </w:r>
      <w:r>
        <w:rPr>
          <w:b/>
          <w:sz w:val="22"/>
          <w:szCs w:val="22"/>
        </w:rPr>
        <w:t>o</w:t>
      </w:r>
      <w:r>
        <w:rPr>
          <w:b/>
          <w:spacing w:val="7"/>
          <w:sz w:val="22"/>
          <w:szCs w:val="22"/>
        </w:rPr>
        <w:t>n</w:t>
      </w:r>
      <w:r>
        <w:rPr>
          <w:b/>
          <w:spacing w:val="5"/>
          <w:sz w:val="22"/>
          <w:szCs w:val="22"/>
        </w:rPr>
        <w:t>-</w:t>
      </w:r>
      <w:r>
        <w:rPr>
          <w:b/>
          <w:spacing w:val="-3"/>
          <w:sz w:val="22"/>
          <w:szCs w:val="22"/>
        </w:rPr>
        <w:t>re</w:t>
      </w:r>
      <w:r>
        <w:rPr>
          <w:b/>
          <w:spacing w:val="-7"/>
          <w:sz w:val="22"/>
          <w:szCs w:val="22"/>
        </w:rPr>
        <w:t>s</w:t>
      </w:r>
      <w:r>
        <w:rPr>
          <w:b/>
          <w:spacing w:val="3"/>
          <w:sz w:val="22"/>
          <w:szCs w:val="22"/>
        </w:rPr>
        <w:t>p</w:t>
      </w:r>
      <w:r>
        <w:rPr>
          <w:b/>
          <w:sz w:val="22"/>
          <w:szCs w:val="22"/>
        </w:rPr>
        <w:t>o</w:t>
      </w:r>
      <w:r>
        <w:rPr>
          <w:b/>
          <w:spacing w:val="3"/>
          <w:sz w:val="22"/>
          <w:szCs w:val="22"/>
        </w:rPr>
        <w:t>n</w:t>
      </w:r>
      <w:r>
        <w:rPr>
          <w:b/>
          <w:spacing w:val="-7"/>
          <w:sz w:val="22"/>
          <w:szCs w:val="22"/>
        </w:rPr>
        <w:t>s</w:t>
      </w:r>
      <w:r>
        <w:rPr>
          <w:b/>
          <w:spacing w:val="2"/>
          <w:sz w:val="22"/>
          <w:szCs w:val="22"/>
        </w:rPr>
        <w:t>i</w:t>
      </w:r>
      <w:r>
        <w:rPr>
          <w:b/>
          <w:sz w:val="22"/>
          <w:szCs w:val="22"/>
        </w:rPr>
        <w:t>ve</w:t>
      </w:r>
      <w:r>
        <w:rPr>
          <w:b/>
          <w:spacing w:val="7"/>
          <w:sz w:val="22"/>
          <w:szCs w:val="22"/>
        </w:rPr>
        <w:t xml:space="preserve"> </w:t>
      </w:r>
      <w:r>
        <w:rPr>
          <w:b/>
          <w:spacing w:val="-7"/>
          <w:sz w:val="22"/>
          <w:szCs w:val="22"/>
        </w:rPr>
        <w:t>s</w:t>
      </w:r>
      <w:r>
        <w:rPr>
          <w:b/>
          <w:spacing w:val="3"/>
          <w:sz w:val="22"/>
          <w:szCs w:val="22"/>
        </w:rPr>
        <w:t>ub</w:t>
      </w:r>
      <w:r>
        <w:rPr>
          <w:b/>
          <w:spacing w:val="-11"/>
          <w:sz w:val="22"/>
          <w:szCs w:val="22"/>
        </w:rPr>
        <w:t>m</w:t>
      </w:r>
      <w:r>
        <w:rPr>
          <w:b/>
          <w:spacing w:val="2"/>
          <w:sz w:val="22"/>
          <w:szCs w:val="22"/>
        </w:rPr>
        <w:t>i</w:t>
      </w:r>
      <w:r>
        <w:rPr>
          <w:b/>
          <w:spacing w:val="-7"/>
          <w:sz w:val="22"/>
          <w:szCs w:val="22"/>
        </w:rPr>
        <w:t>ss</w:t>
      </w:r>
      <w:r>
        <w:rPr>
          <w:b/>
          <w:spacing w:val="2"/>
          <w:sz w:val="22"/>
          <w:szCs w:val="22"/>
        </w:rPr>
        <w:t>i</w:t>
      </w:r>
      <w:r>
        <w:rPr>
          <w:b/>
          <w:sz w:val="22"/>
          <w:szCs w:val="22"/>
        </w:rPr>
        <w:t>on</w:t>
      </w:r>
      <w:r>
        <w:rPr>
          <w:b/>
          <w:spacing w:val="8"/>
          <w:sz w:val="22"/>
          <w:szCs w:val="22"/>
        </w:rPr>
        <w:t xml:space="preserve"> </w:t>
      </w:r>
      <w:r>
        <w:rPr>
          <w:b/>
          <w:spacing w:val="-2"/>
          <w:sz w:val="22"/>
          <w:szCs w:val="22"/>
        </w:rPr>
        <w:t>w</w:t>
      </w:r>
      <w:r>
        <w:rPr>
          <w:b/>
          <w:spacing w:val="2"/>
          <w:sz w:val="22"/>
          <w:szCs w:val="22"/>
        </w:rPr>
        <w:t>il</w:t>
      </w:r>
      <w:r>
        <w:rPr>
          <w:b/>
          <w:sz w:val="22"/>
          <w:szCs w:val="22"/>
        </w:rPr>
        <w:t xml:space="preserve">l </w:t>
      </w:r>
      <w:r>
        <w:rPr>
          <w:b/>
          <w:spacing w:val="3"/>
          <w:w w:val="101"/>
          <w:sz w:val="22"/>
          <w:szCs w:val="22"/>
        </w:rPr>
        <w:t>b</w:t>
      </w:r>
      <w:r>
        <w:rPr>
          <w:b/>
          <w:w w:val="102"/>
          <w:sz w:val="22"/>
          <w:szCs w:val="22"/>
        </w:rPr>
        <w:t xml:space="preserve">e </w:t>
      </w:r>
      <w:r>
        <w:rPr>
          <w:b/>
          <w:spacing w:val="-3"/>
          <w:sz w:val="22"/>
          <w:szCs w:val="22"/>
        </w:rPr>
        <w:t>e</w:t>
      </w:r>
      <w:r>
        <w:rPr>
          <w:b/>
          <w:spacing w:val="2"/>
          <w:sz w:val="22"/>
          <w:szCs w:val="22"/>
        </w:rPr>
        <w:t>li</w:t>
      </w:r>
      <w:r>
        <w:rPr>
          <w:b/>
          <w:spacing w:val="-11"/>
          <w:sz w:val="22"/>
          <w:szCs w:val="22"/>
        </w:rPr>
        <w:t>m</w:t>
      </w:r>
      <w:r>
        <w:rPr>
          <w:b/>
          <w:spacing w:val="2"/>
          <w:sz w:val="22"/>
          <w:szCs w:val="22"/>
        </w:rPr>
        <w:t>i</w:t>
      </w:r>
      <w:r>
        <w:rPr>
          <w:b/>
          <w:spacing w:val="3"/>
          <w:sz w:val="22"/>
          <w:szCs w:val="22"/>
        </w:rPr>
        <w:t>n</w:t>
      </w:r>
      <w:r>
        <w:rPr>
          <w:b/>
          <w:sz w:val="22"/>
          <w:szCs w:val="22"/>
        </w:rPr>
        <w:t>a</w:t>
      </w:r>
      <w:r>
        <w:rPr>
          <w:b/>
          <w:spacing w:val="5"/>
          <w:sz w:val="22"/>
          <w:szCs w:val="22"/>
        </w:rPr>
        <w:t>t</w:t>
      </w:r>
      <w:r>
        <w:rPr>
          <w:b/>
          <w:spacing w:val="-3"/>
          <w:sz w:val="22"/>
          <w:szCs w:val="22"/>
        </w:rPr>
        <w:t>e</w:t>
      </w:r>
      <w:r>
        <w:rPr>
          <w:b/>
          <w:sz w:val="22"/>
          <w:szCs w:val="22"/>
        </w:rPr>
        <w:t>d</w:t>
      </w:r>
      <w:r>
        <w:rPr>
          <w:b/>
          <w:spacing w:val="10"/>
          <w:sz w:val="22"/>
          <w:szCs w:val="22"/>
        </w:rPr>
        <w:t xml:space="preserve"> </w:t>
      </w:r>
      <w:r>
        <w:rPr>
          <w:b/>
          <w:spacing w:val="5"/>
          <w:sz w:val="22"/>
          <w:szCs w:val="22"/>
        </w:rPr>
        <w:t>f</w:t>
      </w:r>
      <w:r>
        <w:rPr>
          <w:b/>
          <w:spacing w:val="-3"/>
          <w:sz w:val="22"/>
          <w:szCs w:val="22"/>
        </w:rPr>
        <w:t>r</w:t>
      </w:r>
      <w:r>
        <w:rPr>
          <w:b/>
          <w:sz w:val="22"/>
          <w:szCs w:val="22"/>
        </w:rPr>
        <w:t>om</w:t>
      </w:r>
      <w:r>
        <w:rPr>
          <w:b/>
          <w:spacing w:val="-12"/>
          <w:sz w:val="22"/>
          <w:szCs w:val="22"/>
        </w:rPr>
        <w:t xml:space="preserve"> </w:t>
      </w:r>
      <w:r>
        <w:rPr>
          <w:b/>
          <w:spacing w:val="5"/>
          <w:sz w:val="22"/>
          <w:szCs w:val="22"/>
        </w:rPr>
        <w:t>t</w:t>
      </w:r>
      <w:r>
        <w:rPr>
          <w:b/>
          <w:spacing w:val="3"/>
          <w:sz w:val="22"/>
          <w:szCs w:val="22"/>
        </w:rPr>
        <w:t>h</w:t>
      </w:r>
      <w:r>
        <w:rPr>
          <w:b/>
          <w:sz w:val="22"/>
          <w:szCs w:val="22"/>
        </w:rPr>
        <w:t>e</w:t>
      </w:r>
      <w:r>
        <w:rPr>
          <w:b/>
          <w:spacing w:val="-6"/>
          <w:sz w:val="22"/>
          <w:szCs w:val="22"/>
        </w:rPr>
        <w:t xml:space="preserve"> </w:t>
      </w:r>
      <w:r>
        <w:rPr>
          <w:b/>
          <w:spacing w:val="-3"/>
          <w:sz w:val="22"/>
          <w:szCs w:val="22"/>
        </w:rPr>
        <w:t>e</w:t>
      </w:r>
      <w:r>
        <w:rPr>
          <w:b/>
          <w:spacing w:val="3"/>
          <w:sz w:val="22"/>
          <w:szCs w:val="22"/>
        </w:rPr>
        <w:t>n</w:t>
      </w:r>
      <w:r>
        <w:rPr>
          <w:b/>
          <w:spacing w:val="5"/>
          <w:sz w:val="22"/>
          <w:szCs w:val="22"/>
        </w:rPr>
        <w:t>t</w:t>
      </w:r>
      <w:r>
        <w:rPr>
          <w:b/>
          <w:spacing w:val="2"/>
          <w:sz w:val="22"/>
          <w:szCs w:val="22"/>
        </w:rPr>
        <w:t>i</w:t>
      </w:r>
      <w:r>
        <w:rPr>
          <w:b/>
          <w:spacing w:val="-3"/>
          <w:sz w:val="22"/>
          <w:szCs w:val="22"/>
        </w:rPr>
        <w:t>r</w:t>
      </w:r>
      <w:r>
        <w:rPr>
          <w:b/>
          <w:sz w:val="22"/>
          <w:szCs w:val="22"/>
        </w:rPr>
        <w:t>e</w:t>
      </w:r>
      <w:r>
        <w:rPr>
          <w:b/>
          <w:spacing w:val="-1"/>
          <w:sz w:val="22"/>
          <w:szCs w:val="22"/>
        </w:rPr>
        <w:t xml:space="preserve"> </w:t>
      </w:r>
      <w:r>
        <w:rPr>
          <w:b/>
          <w:spacing w:val="-3"/>
          <w:sz w:val="22"/>
          <w:szCs w:val="22"/>
        </w:rPr>
        <w:t>e</w:t>
      </w:r>
      <w:r>
        <w:rPr>
          <w:b/>
          <w:sz w:val="22"/>
          <w:szCs w:val="22"/>
        </w:rPr>
        <w:t>va</w:t>
      </w:r>
      <w:r>
        <w:rPr>
          <w:b/>
          <w:spacing w:val="2"/>
          <w:sz w:val="22"/>
          <w:szCs w:val="22"/>
        </w:rPr>
        <w:t>l</w:t>
      </w:r>
      <w:r>
        <w:rPr>
          <w:b/>
          <w:spacing w:val="3"/>
          <w:sz w:val="22"/>
          <w:szCs w:val="22"/>
        </w:rPr>
        <w:t>u</w:t>
      </w:r>
      <w:r>
        <w:rPr>
          <w:b/>
          <w:sz w:val="22"/>
          <w:szCs w:val="22"/>
        </w:rPr>
        <w:t>a</w:t>
      </w:r>
      <w:r>
        <w:rPr>
          <w:b/>
          <w:spacing w:val="5"/>
          <w:sz w:val="22"/>
          <w:szCs w:val="22"/>
        </w:rPr>
        <w:t>t</w:t>
      </w:r>
      <w:r>
        <w:rPr>
          <w:b/>
          <w:spacing w:val="2"/>
          <w:sz w:val="22"/>
          <w:szCs w:val="22"/>
        </w:rPr>
        <w:t>i</w:t>
      </w:r>
      <w:r>
        <w:rPr>
          <w:b/>
          <w:sz w:val="22"/>
          <w:szCs w:val="22"/>
        </w:rPr>
        <w:t>on</w:t>
      </w:r>
      <w:r>
        <w:rPr>
          <w:b/>
          <w:spacing w:val="7"/>
          <w:sz w:val="22"/>
          <w:szCs w:val="22"/>
        </w:rPr>
        <w:t xml:space="preserve"> </w:t>
      </w:r>
      <w:r>
        <w:rPr>
          <w:b/>
          <w:spacing w:val="3"/>
          <w:sz w:val="22"/>
          <w:szCs w:val="22"/>
        </w:rPr>
        <w:t>p</w:t>
      </w:r>
      <w:r>
        <w:rPr>
          <w:b/>
          <w:spacing w:val="-3"/>
          <w:sz w:val="22"/>
          <w:szCs w:val="22"/>
        </w:rPr>
        <w:t>r</w:t>
      </w:r>
      <w:r>
        <w:rPr>
          <w:b/>
          <w:sz w:val="22"/>
          <w:szCs w:val="22"/>
        </w:rPr>
        <w:t>o</w:t>
      </w:r>
      <w:r>
        <w:rPr>
          <w:b/>
          <w:spacing w:val="-3"/>
          <w:sz w:val="22"/>
          <w:szCs w:val="22"/>
        </w:rPr>
        <w:t>ce</w:t>
      </w:r>
      <w:r>
        <w:rPr>
          <w:b/>
          <w:spacing w:val="-7"/>
          <w:sz w:val="22"/>
          <w:szCs w:val="22"/>
        </w:rPr>
        <w:t>s</w:t>
      </w:r>
      <w:r>
        <w:rPr>
          <w:b/>
          <w:sz w:val="22"/>
          <w:szCs w:val="22"/>
        </w:rPr>
        <w:t>s</w:t>
      </w:r>
      <w:r>
        <w:rPr>
          <w:b/>
          <w:spacing w:val="-5"/>
          <w:sz w:val="22"/>
          <w:szCs w:val="22"/>
        </w:rPr>
        <w:t xml:space="preserve"> </w:t>
      </w:r>
      <w:r>
        <w:rPr>
          <w:b/>
          <w:sz w:val="22"/>
          <w:szCs w:val="22"/>
        </w:rPr>
        <w:t>a</w:t>
      </w:r>
      <w:r>
        <w:rPr>
          <w:b/>
          <w:spacing w:val="3"/>
          <w:sz w:val="22"/>
          <w:szCs w:val="22"/>
        </w:rPr>
        <w:t>n</w:t>
      </w:r>
      <w:r>
        <w:rPr>
          <w:b/>
          <w:sz w:val="22"/>
          <w:szCs w:val="22"/>
        </w:rPr>
        <w:t xml:space="preserve">d </w:t>
      </w:r>
      <w:r>
        <w:rPr>
          <w:b/>
          <w:spacing w:val="-2"/>
          <w:sz w:val="22"/>
          <w:szCs w:val="22"/>
        </w:rPr>
        <w:t>w</w:t>
      </w:r>
      <w:r>
        <w:rPr>
          <w:b/>
          <w:spacing w:val="2"/>
          <w:sz w:val="22"/>
          <w:szCs w:val="22"/>
        </w:rPr>
        <w:t>il</w:t>
      </w:r>
      <w:r>
        <w:rPr>
          <w:b/>
          <w:sz w:val="22"/>
          <w:szCs w:val="22"/>
        </w:rPr>
        <w:t xml:space="preserve">l </w:t>
      </w:r>
      <w:r>
        <w:rPr>
          <w:b/>
          <w:spacing w:val="3"/>
          <w:sz w:val="22"/>
          <w:szCs w:val="22"/>
        </w:rPr>
        <w:t>n</w:t>
      </w:r>
      <w:r>
        <w:rPr>
          <w:b/>
          <w:sz w:val="22"/>
          <w:szCs w:val="22"/>
        </w:rPr>
        <w:t>ot</w:t>
      </w:r>
      <w:r>
        <w:rPr>
          <w:b/>
          <w:spacing w:val="1"/>
          <w:sz w:val="22"/>
          <w:szCs w:val="22"/>
        </w:rPr>
        <w:t xml:space="preserve"> </w:t>
      </w:r>
      <w:r>
        <w:rPr>
          <w:b/>
          <w:spacing w:val="3"/>
          <w:sz w:val="22"/>
          <w:szCs w:val="22"/>
        </w:rPr>
        <w:t>b</w:t>
      </w:r>
      <w:r>
        <w:rPr>
          <w:b/>
          <w:sz w:val="22"/>
          <w:szCs w:val="22"/>
        </w:rPr>
        <w:t>e</w:t>
      </w:r>
      <w:r>
        <w:rPr>
          <w:b/>
          <w:spacing w:val="-7"/>
          <w:sz w:val="22"/>
          <w:szCs w:val="22"/>
        </w:rPr>
        <w:t xml:space="preserve"> </w:t>
      </w:r>
      <w:r>
        <w:rPr>
          <w:b/>
          <w:spacing w:val="-3"/>
          <w:sz w:val="22"/>
          <w:szCs w:val="22"/>
        </w:rPr>
        <w:t>c</w:t>
      </w:r>
      <w:r>
        <w:rPr>
          <w:b/>
          <w:sz w:val="22"/>
          <w:szCs w:val="22"/>
        </w:rPr>
        <w:t>o</w:t>
      </w:r>
      <w:r>
        <w:rPr>
          <w:b/>
          <w:spacing w:val="3"/>
          <w:sz w:val="22"/>
          <w:szCs w:val="22"/>
        </w:rPr>
        <w:t>n</w:t>
      </w:r>
      <w:r>
        <w:rPr>
          <w:b/>
          <w:spacing w:val="7"/>
          <w:sz w:val="22"/>
          <w:szCs w:val="22"/>
        </w:rPr>
        <w:t>s</w:t>
      </w:r>
      <w:r>
        <w:rPr>
          <w:b/>
          <w:spacing w:val="2"/>
          <w:sz w:val="22"/>
          <w:szCs w:val="22"/>
        </w:rPr>
        <w:t>i</w:t>
      </w:r>
      <w:r>
        <w:rPr>
          <w:b/>
          <w:spacing w:val="3"/>
          <w:sz w:val="22"/>
          <w:szCs w:val="22"/>
        </w:rPr>
        <w:t>d</w:t>
      </w:r>
      <w:r>
        <w:rPr>
          <w:b/>
          <w:spacing w:val="-3"/>
          <w:sz w:val="22"/>
          <w:szCs w:val="22"/>
        </w:rPr>
        <w:t>ere</w:t>
      </w:r>
      <w:r>
        <w:rPr>
          <w:b/>
          <w:sz w:val="22"/>
          <w:szCs w:val="22"/>
        </w:rPr>
        <w:t>d</w:t>
      </w:r>
      <w:r>
        <w:rPr>
          <w:b/>
          <w:spacing w:val="11"/>
          <w:sz w:val="22"/>
          <w:szCs w:val="22"/>
        </w:rPr>
        <w:t xml:space="preserve"> </w:t>
      </w:r>
      <w:r>
        <w:rPr>
          <w:b/>
          <w:sz w:val="22"/>
          <w:szCs w:val="22"/>
        </w:rPr>
        <w:t>a</w:t>
      </w:r>
      <w:r>
        <w:rPr>
          <w:b/>
          <w:spacing w:val="3"/>
          <w:sz w:val="22"/>
          <w:szCs w:val="22"/>
        </w:rPr>
        <w:t>n</w:t>
      </w:r>
      <w:r>
        <w:rPr>
          <w:b/>
          <w:sz w:val="22"/>
          <w:szCs w:val="22"/>
        </w:rPr>
        <w:t>y</w:t>
      </w:r>
      <w:r>
        <w:rPr>
          <w:b/>
          <w:spacing w:val="-4"/>
          <w:sz w:val="22"/>
          <w:szCs w:val="22"/>
        </w:rPr>
        <w:t xml:space="preserve"> </w:t>
      </w:r>
      <w:r>
        <w:rPr>
          <w:b/>
          <w:spacing w:val="5"/>
          <w:w w:val="101"/>
          <w:sz w:val="22"/>
          <w:szCs w:val="22"/>
        </w:rPr>
        <w:t>f</w:t>
      </w:r>
      <w:r>
        <w:rPr>
          <w:b/>
          <w:spacing w:val="3"/>
          <w:w w:val="101"/>
          <w:sz w:val="22"/>
          <w:szCs w:val="22"/>
        </w:rPr>
        <w:t>u</w:t>
      </w:r>
      <w:r>
        <w:rPr>
          <w:b/>
          <w:spacing w:val="-3"/>
          <w:w w:val="102"/>
          <w:sz w:val="22"/>
          <w:szCs w:val="22"/>
        </w:rPr>
        <w:t>r</w:t>
      </w:r>
      <w:r>
        <w:rPr>
          <w:b/>
          <w:spacing w:val="5"/>
          <w:w w:val="101"/>
          <w:sz w:val="22"/>
          <w:szCs w:val="22"/>
        </w:rPr>
        <w:t>t</w:t>
      </w:r>
      <w:r>
        <w:rPr>
          <w:b/>
          <w:spacing w:val="-13"/>
          <w:w w:val="101"/>
          <w:sz w:val="22"/>
          <w:szCs w:val="22"/>
        </w:rPr>
        <w:t>h</w:t>
      </w:r>
      <w:r>
        <w:rPr>
          <w:b/>
          <w:spacing w:val="-3"/>
          <w:w w:val="102"/>
          <w:sz w:val="22"/>
          <w:szCs w:val="22"/>
        </w:rPr>
        <w:t>e</w:t>
      </w:r>
      <w:r>
        <w:rPr>
          <w:b/>
          <w:w w:val="102"/>
          <w:sz w:val="22"/>
          <w:szCs w:val="22"/>
        </w:rPr>
        <w:t>r</w:t>
      </w:r>
    </w:p>
    <w:p w14:paraId="1721D650" w14:textId="77777777" w:rsidR="001D287C" w:rsidRDefault="001D287C" w:rsidP="001218B9">
      <w:pPr>
        <w:rPr>
          <w:rFonts w:eastAsia="Calibri"/>
          <w:b/>
          <w:sz w:val="24"/>
          <w:szCs w:val="24"/>
        </w:rPr>
      </w:pPr>
    </w:p>
    <w:p w14:paraId="08277FDA" w14:textId="77777777" w:rsidR="003B5710" w:rsidRPr="00681875" w:rsidRDefault="001218B9" w:rsidP="001218B9">
      <w:pPr>
        <w:jc w:val="both"/>
        <w:rPr>
          <w:b/>
          <w:sz w:val="24"/>
          <w:szCs w:val="24"/>
        </w:rPr>
      </w:pPr>
      <w:r w:rsidRPr="00681875">
        <w:rPr>
          <w:b/>
          <w:sz w:val="24"/>
          <w:szCs w:val="24"/>
        </w:rPr>
        <w:t>1.</w:t>
      </w:r>
      <w:r w:rsidR="003B5710" w:rsidRPr="00681875">
        <w:rPr>
          <w:b/>
          <w:sz w:val="24"/>
          <w:szCs w:val="24"/>
        </w:rPr>
        <w:t xml:space="preserve">2 TECHNICAL </w:t>
      </w:r>
      <w:r w:rsidRPr="00681875">
        <w:rPr>
          <w:b/>
          <w:sz w:val="24"/>
          <w:szCs w:val="24"/>
        </w:rPr>
        <w:t>EVALUATION CRITERIA</w:t>
      </w:r>
    </w:p>
    <w:p w14:paraId="6E6077EE" w14:textId="77777777" w:rsidR="003B5710" w:rsidRPr="007F149C" w:rsidRDefault="003B5710" w:rsidP="003B5710">
      <w:pPr>
        <w:jc w:val="center"/>
        <w:rPr>
          <w:b/>
          <w:szCs w:val="24"/>
          <w:u w:val="single"/>
        </w:rPr>
      </w:pPr>
    </w:p>
    <w:p w14:paraId="05E5C5F9" w14:textId="77777777" w:rsidR="00707BE2" w:rsidRPr="00A21784" w:rsidRDefault="00570B3A" w:rsidP="003A37CF">
      <w:pPr>
        <w:rPr>
          <w:rFonts w:ascii="Times" w:hAnsi="Times"/>
          <w:sz w:val="24"/>
          <w:szCs w:val="24"/>
        </w:rPr>
      </w:pPr>
      <w:r w:rsidRPr="00A21784">
        <w:rPr>
          <w:rFonts w:ascii="Times" w:hAnsi="Times"/>
          <w:sz w:val="24"/>
          <w:szCs w:val="24"/>
        </w:rPr>
        <w:t xml:space="preserve">The </w:t>
      </w:r>
      <w:r w:rsidR="00E932A3">
        <w:rPr>
          <w:b/>
          <w:szCs w:val="24"/>
          <w:lang w:val="en-GB"/>
        </w:rPr>
        <w:t>Insurance Brokerage</w:t>
      </w:r>
      <w:r w:rsidR="00E932A3">
        <w:rPr>
          <w:rFonts w:ascii="Times" w:hAnsi="Times"/>
          <w:sz w:val="24"/>
          <w:szCs w:val="24"/>
        </w:rPr>
        <w:t xml:space="preserve"> firm</w:t>
      </w:r>
      <w:r w:rsidRPr="00A21784">
        <w:rPr>
          <w:rFonts w:ascii="Times" w:hAnsi="Times"/>
          <w:sz w:val="24"/>
          <w:szCs w:val="24"/>
        </w:rPr>
        <w:t xml:space="preserve"> </w:t>
      </w:r>
      <w:r w:rsidR="001218B9" w:rsidRPr="00A21784">
        <w:rPr>
          <w:rFonts w:ascii="Times" w:hAnsi="Times"/>
          <w:sz w:val="24"/>
          <w:szCs w:val="24"/>
        </w:rPr>
        <w:t>that pass the preliminary examination stage, shall be assessed using the following evaluation criteria. The minimum technical</w:t>
      </w:r>
      <w:r w:rsidR="003A37CF" w:rsidRPr="00A21784">
        <w:rPr>
          <w:rFonts w:ascii="Times" w:hAnsi="Times"/>
          <w:sz w:val="24"/>
          <w:szCs w:val="24"/>
        </w:rPr>
        <w:t xml:space="preserve"> score required to pass and be prequalified is </w:t>
      </w:r>
      <w:r w:rsidR="003A37CF" w:rsidRPr="00A21784">
        <w:rPr>
          <w:rFonts w:ascii="Times" w:hAnsi="Times"/>
          <w:b/>
          <w:sz w:val="24"/>
          <w:szCs w:val="24"/>
        </w:rPr>
        <w:t>75%</w:t>
      </w:r>
    </w:p>
    <w:p w14:paraId="5AE89322" w14:textId="77777777" w:rsidR="003A37CF" w:rsidRPr="00A21784" w:rsidRDefault="003A37CF" w:rsidP="003A37CF">
      <w:pPr>
        <w:rPr>
          <w:rFonts w:ascii="Times" w:hAnsi="Times"/>
          <w:b/>
          <w:sz w:val="24"/>
          <w:szCs w:val="24"/>
        </w:rPr>
      </w:pPr>
    </w:p>
    <w:tbl>
      <w:tblPr>
        <w:tblStyle w:val="TableGrid"/>
        <w:tblW w:w="5100" w:type="pct"/>
        <w:tblLook w:val="04A0" w:firstRow="1" w:lastRow="0" w:firstColumn="1" w:lastColumn="0" w:noHBand="0" w:noVBand="1"/>
      </w:tblPr>
      <w:tblGrid>
        <w:gridCol w:w="1006"/>
        <w:gridCol w:w="6396"/>
        <w:gridCol w:w="917"/>
        <w:gridCol w:w="1034"/>
      </w:tblGrid>
      <w:tr w:rsidR="0076197C" w:rsidRPr="007D403D" w14:paraId="73E91495" w14:textId="77777777" w:rsidTr="0076197C">
        <w:trPr>
          <w:trHeight w:val="757"/>
        </w:trPr>
        <w:tc>
          <w:tcPr>
            <w:tcW w:w="538" w:type="pct"/>
          </w:tcPr>
          <w:p w14:paraId="2761699A" w14:textId="77777777" w:rsidR="00F52A24" w:rsidRPr="007D403D" w:rsidRDefault="00F52A24">
            <w:pPr>
              <w:rPr>
                <w:rFonts w:ascii="Times" w:eastAsia="Calibri" w:hAnsi="Times"/>
                <w:b/>
                <w:sz w:val="24"/>
                <w:szCs w:val="24"/>
              </w:rPr>
            </w:pPr>
            <w:r w:rsidRPr="007D403D">
              <w:rPr>
                <w:rFonts w:ascii="Times" w:eastAsia="Calibri" w:hAnsi="Times"/>
                <w:b/>
                <w:sz w:val="24"/>
                <w:szCs w:val="24"/>
              </w:rPr>
              <w:t>No</w:t>
            </w:r>
          </w:p>
        </w:tc>
        <w:tc>
          <w:tcPr>
            <w:tcW w:w="3419" w:type="pct"/>
          </w:tcPr>
          <w:p w14:paraId="5F1D0226" w14:textId="77777777" w:rsidR="00F52A24" w:rsidRPr="007D403D" w:rsidRDefault="00F52A24">
            <w:pPr>
              <w:rPr>
                <w:rFonts w:ascii="Times" w:eastAsia="Calibri" w:hAnsi="Times"/>
                <w:b/>
                <w:sz w:val="24"/>
                <w:szCs w:val="24"/>
              </w:rPr>
            </w:pPr>
            <w:r w:rsidRPr="007D403D">
              <w:rPr>
                <w:rFonts w:ascii="Times" w:eastAsia="Calibri" w:hAnsi="Times"/>
                <w:b/>
                <w:sz w:val="24"/>
                <w:szCs w:val="24"/>
              </w:rPr>
              <w:t xml:space="preserve">Requirement- </w:t>
            </w:r>
            <w:r w:rsidRPr="007D403D">
              <w:rPr>
                <w:rFonts w:ascii="Times" w:hAnsi="Times"/>
                <w:b/>
                <w:sz w:val="24"/>
                <w:szCs w:val="24"/>
              </w:rPr>
              <w:t>CRITERIA</w:t>
            </w:r>
          </w:p>
        </w:tc>
        <w:tc>
          <w:tcPr>
            <w:tcW w:w="490" w:type="pct"/>
          </w:tcPr>
          <w:p w14:paraId="76E85766" w14:textId="77777777" w:rsidR="00F52A24" w:rsidRPr="007D403D" w:rsidRDefault="00F52A24">
            <w:pPr>
              <w:rPr>
                <w:rFonts w:ascii="Times" w:eastAsia="Calibri" w:hAnsi="Times"/>
                <w:b/>
                <w:sz w:val="24"/>
                <w:szCs w:val="24"/>
              </w:rPr>
            </w:pPr>
            <w:r w:rsidRPr="007D403D">
              <w:rPr>
                <w:rFonts w:ascii="Times" w:eastAsia="Calibri" w:hAnsi="Times"/>
                <w:b/>
                <w:sz w:val="24"/>
                <w:szCs w:val="24"/>
              </w:rPr>
              <w:t>Form</w:t>
            </w:r>
          </w:p>
        </w:tc>
        <w:tc>
          <w:tcPr>
            <w:tcW w:w="553" w:type="pct"/>
          </w:tcPr>
          <w:p w14:paraId="4A6DDDF6" w14:textId="77777777" w:rsidR="00F52A24" w:rsidRPr="007D403D" w:rsidRDefault="00F52A24">
            <w:pPr>
              <w:rPr>
                <w:rFonts w:ascii="Times" w:eastAsia="Calibri" w:hAnsi="Times"/>
                <w:b/>
                <w:sz w:val="24"/>
                <w:szCs w:val="24"/>
              </w:rPr>
            </w:pPr>
            <w:r w:rsidRPr="007D403D">
              <w:rPr>
                <w:rFonts w:ascii="Times" w:eastAsia="Calibri" w:hAnsi="Times"/>
                <w:b/>
                <w:sz w:val="24"/>
                <w:szCs w:val="24"/>
              </w:rPr>
              <w:t>Score (%)</w:t>
            </w:r>
          </w:p>
        </w:tc>
      </w:tr>
      <w:tr w:rsidR="0076197C" w:rsidRPr="007D403D" w14:paraId="547DC907" w14:textId="77777777" w:rsidTr="00D13017">
        <w:trPr>
          <w:trHeight w:val="1477"/>
        </w:trPr>
        <w:tc>
          <w:tcPr>
            <w:tcW w:w="538" w:type="pct"/>
          </w:tcPr>
          <w:p w14:paraId="4FC79FC0" w14:textId="77777777" w:rsidR="00F52A24" w:rsidRPr="00A21784" w:rsidRDefault="007D403D">
            <w:pPr>
              <w:rPr>
                <w:rFonts w:ascii="Times" w:eastAsia="Calibri" w:hAnsi="Times"/>
                <w:b/>
                <w:sz w:val="24"/>
                <w:szCs w:val="24"/>
              </w:rPr>
            </w:pPr>
            <w:r w:rsidRPr="00A21784">
              <w:rPr>
                <w:rFonts w:ascii="Times" w:eastAsia="Calibri" w:hAnsi="Times"/>
                <w:b/>
                <w:sz w:val="24"/>
                <w:szCs w:val="24"/>
              </w:rPr>
              <w:t>TE</w:t>
            </w:r>
            <w:r w:rsidR="00F52A24" w:rsidRPr="00A21784">
              <w:rPr>
                <w:rFonts w:ascii="Times" w:eastAsia="Calibri" w:hAnsi="Times"/>
                <w:b/>
                <w:sz w:val="24"/>
                <w:szCs w:val="24"/>
              </w:rPr>
              <w:t>01</w:t>
            </w:r>
          </w:p>
        </w:tc>
        <w:tc>
          <w:tcPr>
            <w:tcW w:w="3419" w:type="pct"/>
          </w:tcPr>
          <w:p w14:paraId="384859E6" w14:textId="77777777" w:rsidR="00F52A24" w:rsidRPr="007D403D" w:rsidRDefault="00F52A24" w:rsidP="00EA6485">
            <w:pPr>
              <w:pStyle w:val="BodyTextIndent"/>
              <w:ind w:left="0"/>
              <w:jc w:val="both"/>
              <w:rPr>
                <w:rFonts w:ascii="Times" w:eastAsia="Calibri" w:hAnsi="Times"/>
                <w:b/>
                <w:szCs w:val="24"/>
              </w:rPr>
            </w:pPr>
            <w:r w:rsidRPr="007D403D">
              <w:rPr>
                <w:rFonts w:ascii="Times" w:hAnsi="Times"/>
                <w:b/>
                <w:szCs w:val="24"/>
              </w:rPr>
              <w:t>Firm Experience</w:t>
            </w:r>
            <w:r w:rsidRPr="007D403D">
              <w:rPr>
                <w:rFonts w:ascii="Times" w:hAnsi="Times"/>
                <w:szCs w:val="24"/>
              </w:rPr>
              <w:t>: Specific experience of the</w:t>
            </w:r>
            <w:r w:rsidR="001E71DA">
              <w:t xml:space="preserve"> </w:t>
            </w:r>
            <w:r w:rsidR="001E71DA" w:rsidRPr="001E71DA">
              <w:rPr>
                <w:rFonts w:ascii="Times" w:hAnsi="Times"/>
                <w:szCs w:val="24"/>
              </w:rPr>
              <w:t>Insurance Brokers</w:t>
            </w:r>
            <w:r w:rsidRPr="007D403D">
              <w:rPr>
                <w:rFonts w:ascii="Times" w:hAnsi="Times"/>
                <w:szCs w:val="24"/>
              </w:rPr>
              <w:t xml:space="preserve"> firm related to the assignment; demonstrate having carried out at least </w:t>
            </w:r>
            <w:r w:rsidR="00EA6485">
              <w:rPr>
                <w:rFonts w:ascii="Times" w:hAnsi="Times"/>
                <w:szCs w:val="24"/>
              </w:rPr>
              <w:t xml:space="preserve">3 </w:t>
            </w:r>
            <w:r w:rsidRPr="007D403D">
              <w:rPr>
                <w:rFonts w:ascii="Times" w:hAnsi="Times"/>
                <w:szCs w:val="24"/>
              </w:rPr>
              <w:t xml:space="preserve">assignments in the past </w:t>
            </w:r>
            <w:r w:rsidR="00EA6485">
              <w:rPr>
                <w:rFonts w:ascii="Times" w:hAnsi="Times"/>
                <w:szCs w:val="24"/>
              </w:rPr>
              <w:t>three</w:t>
            </w:r>
            <w:r w:rsidRPr="007D403D">
              <w:rPr>
                <w:rFonts w:ascii="Times" w:hAnsi="Times"/>
                <w:szCs w:val="24"/>
              </w:rPr>
              <w:t xml:space="preserve"> years; as evidenced by submission of letters of reference or copy of the contract form of agreement. </w:t>
            </w:r>
          </w:p>
        </w:tc>
        <w:tc>
          <w:tcPr>
            <w:tcW w:w="490" w:type="pct"/>
          </w:tcPr>
          <w:p w14:paraId="4AAD9B87" w14:textId="77777777" w:rsidR="00F52A24" w:rsidRPr="0076197C" w:rsidRDefault="00F52A24">
            <w:pPr>
              <w:rPr>
                <w:rFonts w:ascii="Times" w:eastAsia="Calibri" w:hAnsi="Times"/>
                <w:sz w:val="24"/>
                <w:szCs w:val="24"/>
              </w:rPr>
            </w:pPr>
            <w:r w:rsidRPr="0076197C">
              <w:rPr>
                <w:rFonts w:ascii="Times" w:eastAsia="Calibri" w:hAnsi="Times"/>
                <w:sz w:val="24"/>
                <w:szCs w:val="24"/>
              </w:rPr>
              <w:t>PQ-06</w:t>
            </w:r>
          </w:p>
        </w:tc>
        <w:tc>
          <w:tcPr>
            <w:tcW w:w="553" w:type="pct"/>
          </w:tcPr>
          <w:p w14:paraId="0134751F" w14:textId="77777777" w:rsidR="00F52A24" w:rsidRPr="00AB23DD" w:rsidRDefault="00D13017" w:rsidP="00782194">
            <w:pPr>
              <w:jc w:val="center"/>
              <w:rPr>
                <w:rFonts w:ascii="Times" w:eastAsia="Calibri" w:hAnsi="Times"/>
                <w:b/>
                <w:sz w:val="24"/>
                <w:szCs w:val="24"/>
              </w:rPr>
            </w:pPr>
            <w:r w:rsidRPr="00AB23DD">
              <w:rPr>
                <w:rFonts w:ascii="Times" w:eastAsia="Calibri" w:hAnsi="Times"/>
                <w:b/>
                <w:sz w:val="24"/>
                <w:szCs w:val="24"/>
              </w:rPr>
              <w:t>50</w:t>
            </w:r>
          </w:p>
        </w:tc>
      </w:tr>
      <w:tr w:rsidR="0076197C" w:rsidRPr="007D403D" w14:paraId="530965C1" w14:textId="77777777" w:rsidTr="00A77854">
        <w:trPr>
          <w:trHeight w:val="918"/>
        </w:trPr>
        <w:tc>
          <w:tcPr>
            <w:tcW w:w="538" w:type="pct"/>
          </w:tcPr>
          <w:p w14:paraId="7895F62B" w14:textId="77777777" w:rsidR="00782194" w:rsidRPr="00A21784" w:rsidRDefault="00782194">
            <w:pPr>
              <w:rPr>
                <w:rFonts w:ascii="Times" w:eastAsia="Calibri" w:hAnsi="Times"/>
                <w:b/>
                <w:sz w:val="24"/>
                <w:szCs w:val="24"/>
              </w:rPr>
            </w:pPr>
            <w:r w:rsidRPr="00A21784">
              <w:rPr>
                <w:rFonts w:ascii="Times" w:eastAsia="Calibri" w:hAnsi="Times"/>
                <w:b/>
                <w:sz w:val="24"/>
                <w:szCs w:val="24"/>
              </w:rPr>
              <w:t>TE02</w:t>
            </w:r>
          </w:p>
        </w:tc>
        <w:tc>
          <w:tcPr>
            <w:tcW w:w="3419" w:type="pct"/>
          </w:tcPr>
          <w:p w14:paraId="2C11D91E" w14:textId="77777777" w:rsidR="00782194" w:rsidRPr="007D403D" w:rsidRDefault="00782194" w:rsidP="00A77854">
            <w:pPr>
              <w:pStyle w:val="BodyTextIndent"/>
              <w:ind w:left="0"/>
              <w:jc w:val="both"/>
              <w:rPr>
                <w:rFonts w:ascii="Times" w:eastAsia="Calibri" w:hAnsi="Times"/>
                <w:b/>
                <w:szCs w:val="24"/>
              </w:rPr>
            </w:pPr>
            <w:r w:rsidRPr="007D403D">
              <w:rPr>
                <w:rFonts w:ascii="Times" w:hAnsi="Times"/>
                <w:b/>
                <w:szCs w:val="24"/>
              </w:rPr>
              <w:t>Staff Qualifications</w:t>
            </w:r>
            <w:r>
              <w:rPr>
                <w:rFonts w:ascii="Times" w:hAnsi="Times"/>
                <w:szCs w:val="24"/>
              </w:rPr>
              <w:t xml:space="preserve">: The </w:t>
            </w:r>
            <w:r w:rsidR="00A77854">
              <w:rPr>
                <w:rFonts w:ascii="Times" w:hAnsi="Times"/>
                <w:szCs w:val="24"/>
              </w:rPr>
              <w:t>brokerage</w:t>
            </w:r>
            <w:r>
              <w:rPr>
                <w:rFonts w:ascii="Times" w:hAnsi="Times"/>
                <w:szCs w:val="24"/>
              </w:rPr>
              <w:t xml:space="preserve"> firm shall submit CVs of at </w:t>
            </w:r>
            <w:r w:rsidRPr="00A21784">
              <w:rPr>
                <w:rFonts w:ascii="Times" w:hAnsi="Times"/>
                <w:i/>
                <w:szCs w:val="24"/>
              </w:rPr>
              <w:t xml:space="preserve">least three </w:t>
            </w:r>
            <w:r w:rsidR="00A77854" w:rsidRPr="00A21784">
              <w:rPr>
                <w:rFonts w:ascii="Times" w:hAnsi="Times"/>
                <w:i/>
                <w:szCs w:val="24"/>
              </w:rPr>
              <w:t xml:space="preserve">key </w:t>
            </w:r>
            <w:r w:rsidR="00A77854">
              <w:rPr>
                <w:rFonts w:ascii="Times" w:hAnsi="Times"/>
                <w:i/>
                <w:szCs w:val="24"/>
              </w:rPr>
              <w:t>personnel</w:t>
            </w:r>
            <w:r w:rsidR="00A77854">
              <w:rPr>
                <w:rFonts w:ascii="Times" w:hAnsi="Times"/>
                <w:szCs w:val="24"/>
              </w:rPr>
              <w:t>.</w:t>
            </w:r>
            <w:r>
              <w:rPr>
                <w:rFonts w:ascii="Times" w:hAnsi="Times"/>
                <w:szCs w:val="24"/>
              </w:rPr>
              <w:t xml:space="preserve"> minimum criteria; copies of the relevant certificates shall be submitted with the application:</w:t>
            </w:r>
            <w:r w:rsidRPr="007D403D">
              <w:rPr>
                <w:rFonts w:ascii="Times" w:hAnsi="Times"/>
                <w:szCs w:val="24"/>
              </w:rPr>
              <w:t xml:space="preserve"> </w:t>
            </w:r>
          </w:p>
        </w:tc>
        <w:tc>
          <w:tcPr>
            <w:tcW w:w="490" w:type="pct"/>
            <w:vMerge w:val="restart"/>
          </w:tcPr>
          <w:p w14:paraId="43C3135D" w14:textId="77777777" w:rsidR="00782194" w:rsidRPr="0076197C" w:rsidRDefault="00782194">
            <w:pPr>
              <w:rPr>
                <w:rFonts w:ascii="Times" w:eastAsia="Calibri" w:hAnsi="Times"/>
                <w:sz w:val="24"/>
                <w:szCs w:val="24"/>
              </w:rPr>
            </w:pPr>
            <w:r w:rsidRPr="0076197C">
              <w:rPr>
                <w:rFonts w:ascii="Times" w:eastAsia="Calibri" w:hAnsi="Times"/>
                <w:sz w:val="24"/>
                <w:szCs w:val="24"/>
              </w:rPr>
              <w:t>PQ-03</w:t>
            </w:r>
          </w:p>
        </w:tc>
        <w:tc>
          <w:tcPr>
            <w:tcW w:w="553" w:type="pct"/>
          </w:tcPr>
          <w:p w14:paraId="2DCAAADB" w14:textId="77777777" w:rsidR="00782194" w:rsidRPr="00AB23DD" w:rsidRDefault="00AB23DD" w:rsidP="00782194">
            <w:pPr>
              <w:jc w:val="center"/>
              <w:rPr>
                <w:rFonts w:ascii="Times" w:eastAsia="Calibri" w:hAnsi="Times"/>
                <w:b/>
                <w:sz w:val="24"/>
                <w:szCs w:val="24"/>
              </w:rPr>
            </w:pPr>
            <w:r w:rsidRPr="00AB23DD">
              <w:rPr>
                <w:rFonts w:ascii="Times" w:eastAsia="Calibri" w:hAnsi="Times"/>
                <w:b/>
                <w:sz w:val="24"/>
                <w:szCs w:val="24"/>
              </w:rPr>
              <w:t>10</w:t>
            </w:r>
          </w:p>
        </w:tc>
      </w:tr>
      <w:tr w:rsidR="0076197C" w:rsidRPr="007D403D" w14:paraId="12027C0E" w14:textId="77777777" w:rsidTr="009C08F4">
        <w:trPr>
          <w:trHeight w:val="865"/>
        </w:trPr>
        <w:tc>
          <w:tcPr>
            <w:tcW w:w="538" w:type="pct"/>
          </w:tcPr>
          <w:p w14:paraId="2A9180EB" w14:textId="77777777" w:rsidR="00782194" w:rsidRPr="00EA6485" w:rsidRDefault="00782194">
            <w:pPr>
              <w:rPr>
                <w:rFonts w:ascii="Times" w:eastAsia="Calibri" w:hAnsi="Times"/>
                <w:sz w:val="24"/>
                <w:szCs w:val="24"/>
                <w:highlight w:val="yellow"/>
              </w:rPr>
            </w:pPr>
            <w:r w:rsidRPr="009C08F4">
              <w:rPr>
                <w:rFonts w:ascii="Times" w:eastAsia="Calibri" w:hAnsi="Times"/>
                <w:sz w:val="24"/>
                <w:szCs w:val="24"/>
              </w:rPr>
              <w:t>TE02-1</w:t>
            </w:r>
          </w:p>
        </w:tc>
        <w:tc>
          <w:tcPr>
            <w:tcW w:w="3419" w:type="pct"/>
          </w:tcPr>
          <w:p w14:paraId="2B0B8F1D" w14:textId="2C041890" w:rsidR="00782194" w:rsidRPr="009C08F4" w:rsidRDefault="00782194" w:rsidP="00AB23DD">
            <w:pPr>
              <w:pStyle w:val="BodyTextIndent"/>
              <w:ind w:left="0"/>
              <w:rPr>
                <w:rFonts w:ascii="Times" w:hAnsi="Times"/>
                <w:b/>
                <w:szCs w:val="24"/>
              </w:rPr>
            </w:pPr>
            <w:r w:rsidRPr="009C08F4">
              <w:rPr>
                <w:rFonts w:ascii="Times" w:hAnsi="Times"/>
                <w:i/>
                <w:szCs w:val="24"/>
              </w:rPr>
              <w:t>Academic Qualification</w:t>
            </w:r>
            <w:r w:rsidRPr="009C08F4">
              <w:rPr>
                <w:rFonts w:ascii="Times" w:hAnsi="Times"/>
                <w:b/>
                <w:szCs w:val="24"/>
              </w:rPr>
              <w:t xml:space="preserve">: </w:t>
            </w:r>
            <w:r w:rsidRPr="009C08F4">
              <w:rPr>
                <w:rFonts w:ascii="Times" w:hAnsi="Times"/>
                <w:szCs w:val="24"/>
              </w:rPr>
              <w:t>At least a</w:t>
            </w:r>
            <w:r w:rsidR="009C08F4" w:rsidRPr="009C08F4">
              <w:rPr>
                <w:rFonts w:ascii="Times" w:hAnsi="Times"/>
                <w:szCs w:val="24"/>
              </w:rPr>
              <w:t xml:space="preserve"> Degree in a field that is relevant to the subject matter of application</w:t>
            </w:r>
            <w:r w:rsidR="00A7355C" w:rsidRPr="009C08F4">
              <w:rPr>
                <w:rFonts w:ascii="Times" w:hAnsi="Times"/>
                <w:szCs w:val="24"/>
              </w:rPr>
              <w:t xml:space="preserve">                                                                                                                                                                                                                                                                                                                                                                                                                                                                                                                                                                                                                                                                                                                                                                                                                                                                                                                                                                                                                                                                                                                                                                                                                                                                                                                                                                                                                                                                                                                                                                                                                                                                         </w:t>
            </w:r>
          </w:p>
        </w:tc>
        <w:tc>
          <w:tcPr>
            <w:tcW w:w="490" w:type="pct"/>
            <w:vMerge/>
          </w:tcPr>
          <w:p w14:paraId="757E19E8" w14:textId="77777777" w:rsidR="00782194" w:rsidRPr="0076197C" w:rsidRDefault="00782194">
            <w:pPr>
              <w:rPr>
                <w:rFonts w:ascii="Times" w:eastAsia="Calibri" w:hAnsi="Times"/>
                <w:sz w:val="24"/>
                <w:szCs w:val="24"/>
              </w:rPr>
            </w:pPr>
          </w:p>
        </w:tc>
        <w:tc>
          <w:tcPr>
            <w:tcW w:w="553" w:type="pct"/>
          </w:tcPr>
          <w:p w14:paraId="01B4D956" w14:textId="77777777" w:rsidR="00782194" w:rsidRPr="00AB23DD" w:rsidRDefault="00D13017" w:rsidP="00782194">
            <w:pPr>
              <w:jc w:val="center"/>
              <w:rPr>
                <w:rFonts w:ascii="Times" w:eastAsia="Calibri" w:hAnsi="Times"/>
                <w:b/>
                <w:sz w:val="24"/>
                <w:szCs w:val="24"/>
              </w:rPr>
            </w:pPr>
            <w:r w:rsidRPr="00AB23DD">
              <w:rPr>
                <w:rFonts w:ascii="Times" w:eastAsia="Calibri" w:hAnsi="Times"/>
                <w:b/>
                <w:sz w:val="24"/>
                <w:szCs w:val="24"/>
              </w:rPr>
              <w:t>5</w:t>
            </w:r>
          </w:p>
        </w:tc>
      </w:tr>
      <w:tr w:rsidR="0076197C" w:rsidRPr="007D403D" w14:paraId="5B5DF633" w14:textId="77777777" w:rsidTr="0076197C">
        <w:trPr>
          <w:trHeight w:val="757"/>
        </w:trPr>
        <w:tc>
          <w:tcPr>
            <w:tcW w:w="538" w:type="pct"/>
          </w:tcPr>
          <w:p w14:paraId="045DE754" w14:textId="77777777" w:rsidR="00782194" w:rsidRPr="009C08F4" w:rsidRDefault="00782194">
            <w:pPr>
              <w:rPr>
                <w:rFonts w:ascii="Times" w:eastAsia="Calibri" w:hAnsi="Times"/>
                <w:sz w:val="24"/>
                <w:szCs w:val="24"/>
              </w:rPr>
            </w:pPr>
            <w:r w:rsidRPr="009C08F4">
              <w:rPr>
                <w:rFonts w:ascii="Times" w:eastAsia="Calibri" w:hAnsi="Times"/>
                <w:sz w:val="24"/>
                <w:szCs w:val="24"/>
              </w:rPr>
              <w:t>TE02-2</w:t>
            </w:r>
          </w:p>
        </w:tc>
        <w:tc>
          <w:tcPr>
            <w:tcW w:w="3419" w:type="pct"/>
          </w:tcPr>
          <w:p w14:paraId="21803B83" w14:textId="77777777" w:rsidR="00782194" w:rsidRPr="009C08F4" w:rsidRDefault="00782194" w:rsidP="00495B52">
            <w:pPr>
              <w:pStyle w:val="BodyTextIndent"/>
              <w:ind w:left="0"/>
              <w:jc w:val="both"/>
              <w:rPr>
                <w:rFonts w:ascii="Times" w:hAnsi="Times"/>
                <w:szCs w:val="24"/>
              </w:rPr>
            </w:pPr>
            <w:r w:rsidRPr="009C08F4">
              <w:rPr>
                <w:rFonts w:ascii="Times" w:hAnsi="Times"/>
                <w:i/>
                <w:szCs w:val="24"/>
              </w:rPr>
              <w:t>Professional Qualification</w:t>
            </w:r>
            <w:r w:rsidRPr="009C08F4">
              <w:rPr>
                <w:rFonts w:ascii="Times" w:hAnsi="Times"/>
                <w:b/>
                <w:szCs w:val="24"/>
              </w:rPr>
              <w:t>:</w:t>
            </w:r>
            <w:r w:rsidR="0076197C" w:rsidRPr="009C08F4">
              <w:rPr>
                <w:rFonts w:ascii="Times" w:hAnsi="Times"/>
                <w:b/>
                <w:szCs w:val="24"/>
              </w:rPr>
              <w:t xml:space="preserve"> </w:t>
            </w:r>
            <w:r w:rsidR="006638ED" w:rsidRPr="009C08F4">
              <w:rPr>
                <w:rFonts w:ascii="Times" w:hAnsi="Times"/>
                <w:szCs w:val="24"/>
              </w:rPr>
              <w:t xml:space="preserve">At </w:t>
            </w:r>
            <w:r w:rsidR="00495B52" w:rsidRPr="009C08F4">
              <w:rPr>
                <w:rFonts w:ascii="Times" w:hAnsi="Times"/>
                <w:szCs w:val="24"/>
              </w:rPr>
              <w:t xml:space="preserve">least diploma and certificate </w:t>
            </w:r>
            <w:r w:rsidRPr="009C08F4">
              <w:rPr>
                <w:rFonts w:ascii="Times" w:hAnsi="Times"/>
                <w:szCs w:val="24"/>
              </w:rPr>
              <w:t>qualification in the subject matter.</w:t>
            </w:r>
          </w:p>
        </w:tc>
        <w:tc>
          <w:tcPr>
            <w:tcW w:w="490" w:type="pct"/>
            <w:vMerge/>
          </w:tcPr>
          <w:p w14:paraId="4F77DAB1" w14:textId="77777777" w:rsidR="00782194" w:rsidRPr="0076197C" w:rsidRDefault="00782194">
            <w:pPr>
              <w:rPr>
                <w:rFonts w:ascii="Times" w:eastAsia="Calibri" w:hAnsi="Times"/>
                <w:sz w:val="24"/>
                <w:szCs w:val="24"/>
              </w:rPr>
            </w:pPr>
          </w:p>
        </w:tc>
        <w:tc>
          <w:tcPr>
            <w:tcW w:w="553" w:type="pct"/>
          </w:tcPr>
          <w:p w14:paraId="440DAACB" w14:textId="77777777" w:rsidR="00782194" w:rsidRPr="00AB23DD" w:rsidRDefault="00D13017" w:rsidP="00782194">
            <w:pPr>
              <w:jc w:val="center"/>
              <w:rPr>
                <w:rFonts w:ascii="Times" w:eastAsia="Calibri" w:hAnsi="Times"/>
                <w:b/>
                <w:sz w:val="24"/>
                <w:szCs w:val="24"/>
              </w:rPr>
            </w:pPr>
            <w:r w:rsidRPr="00AB23DD">
              <w:rPr>
                <w:rFonts w:ascii="Times" w:eastAsia="Calibri" w:hAnsi="Times"/>
                <w:b/>
                <w:sz w:val="24"/>
                <w:szCs w:val="24"/>
              </w:rPr>
              <w:t>10</w:t>
            </w:r>
          </w:p>
        </w:tc>
      </w:tr>
      <w:tr w:rsidR="0076197C" w:rsidRPr="007D403D" w14:paraId="6C4B820F" w14:textId="77777777" w:rsidTr="0076197C">
        <w:trPr>
          <w:trHeight w:val="757"/>
        </w:trPr>
        <w:tc>
          <w:tcPr>
            <w:tcW w:w="538" w:type="pct"/>
          </w:tcPr>
          <w:p w14:paraId="3EBAF52B" w14:textId="77777777" w:rsidR="00782194" w:rsidRDefault="00782194">
            <w:pPr>
              <w:rPr>
                <w:rFonts w:ascii="Times" w:eastAsia="Calibri" w:hAnsi="Times"/>
                <w:sz w:val="24"/>
                <w:szCs w:val="24"/>
              </w:rPr>
            </w:pPr>
            <w:r>
              <w:rPr>
                <w:rFonts w:ascii="Times" w:eastAsia="Calibri" w:hAnsi="Times"/>
                <w:sz w:val="24"/>
                <w:szCs w:val="24"/>
              </w:rPr>
              <w:t>TE02-3</w:t>
            </w:r>
          </w:p>
        </w:tc>
        <w:tc>
          <w:tcPr>
            <w:tcW w:w="3419" w:type="pct"/>
          </w:tcPr>
          <w:p w14:paraId="255C4904" w14:textId="77777777" w:rsidR="00782194" w:rsidRDefault="00782194" w:rsidP="006638ED">
            <w:pPr>
              <w:pStyle w:val="BodyTextIndent"/>
              <w:ind w:left="0"/>
              <w:jc w:val="both"/>
              <w:rPr>
                <w:rFonts w:ascii="Times" w:hAnsi="Times"/>
                <w:szCs w:val="24"/>
              </w:rPr>
            </w:pPr>
            <w:r w:rsidRPr="007D403D">
              <w:rPr>
                <w:rFonts w:ascii="Times" w:hAnsi="Times"/>
                <w:i/>
                <w:szCs w:val="24"/>
              </w:rPr>
              <w:t>Experience</w:t>
            </w:r>
            <w:r>
              <w:rPr>
                <w:rFonts w:ascii="Times" w:hAnsi="Times"/>
                <w:b/>
                <w:szCs w:val="24"/>
              </w:rPr>
              <w:t xml:space="preserve">: </w:t>
            </w:r>
            <w:r w:rsidRPr="007D403D">
              <w:rPr>
                <w:rFonts w:ascii="Times" w:hAnsi="Times"/>
                <w:szCs w:val="24"/>
              </w:rPr>
              <w:t xml:space="preserve">At least </w:t>
            </w:r>
            <w:r w:rsidR="00EA6485">
              <w:rPr>
                <w:rFonts w:ascii="Times" w:hAnsi="Times"/>
                <w:szCs w:val="24"/>
              </w:rPr>
              <w:t>3</w:t>
            </w:r>
            <w:r w:rsidRPr="007D403D">
              <w:rPr>
                <w:rFonts w:ascii="Times" w:hAnsi="Times"/>
                <w:szCs w:val="24"/>
              </w:rPr>
              <w:t xml:space="preserve"> </w:t>
            </w:r>
            <w:r w:rsidR="006638ED" w:rsidRPr="007D403D">
              <w:rPr>
                <w:rFonts w:ascii="Times" w:hAnsi="Times"/>
                <w:szCs w:val="24"/>
              </w:rPr>
              <w:t>years’</w:t>
            </w:r>
            <w:r w:rsidR="006638ED">
              <w:rPr>
                <w:rFonts w:ascii="Times" w:hAnsi="Times"/>
                <w:szCs w:val="24"/>
              </w:rPr>
              <w:t xml:space="preserve"> </w:t>
            </w:r>
            <w:r w:rsidR="006638ED" w:rsidRPr="007D403D">
              <w:rPr>
                <w:rFonts w:ascii="Times" w:hAnsi="Times"/>
                <w:szCs w:val="24"/>
              </w:rPr>
              <w:t>experience</w:t>
            </w:r>
            <w:r w:rsidRPr="007D403D">
              <w:rPr>
                <w:rFonts w:ascii="Times" w:hAnsi="Times"/>
                <w:szCs w:val="24"/>
              </w:rPr>
              <w:t xml:space="preserve"> in the subject matter.</w:t>
            </w:r>
            <w:r w:rsidR="006638ED">
              <w:rPr>
                <w:rFonts w:ascii="Times" w:hAnsi="Times"/>
                <w:szCs w:val="24"/>
              </w:rPr>
              <w:t xml:space="preserve"> Attached evidence</w:t>
            </w:r>
          </w:p>
          <w:p w14:paraId="6069E27D" w14:textId="77777777" w:rsidR="006638ED" w:rsidRDefault="006638ED" w:rsidP="006638ED">
            <w:pPr>
              <w:pStyle w:val="BodyTextIndent"/>
              <w:ind w:left="0"/>
              <w:jc w:val="both"/>
              <w:rPr>
                <w:rFonts w:ascii="Times" w:hAnsi="Times"/>
                <w:b/>
                <w:szCs w:val="24"/>
              </w:rPr>
            </w:pPr>
          </w:p>
        </w:tc>
        <w:tc>
          <w:tcPr>
            <w:tcW w:w="490" w:type="pct"/>
            <w:vMerge/>
          </w:tcPr>
          <w:p w14:paraId="5922AC8D" w14:textId="77777777" w:rsidR="00782194" w:rsidRPr="0076197C" w:rsidRDefault="00782194">
            <w:pPr>
              <w:rPr>
                <w:rFonts w:ascii="Times" w:eastAsia="Calibri" w:hAnsi="Times"/>
                <w:sz w:val="24"/>
                <w:szCs w:val="24"/>
              </w:rPr>
            </w:pPr>
          </w:p>
        </w:tc>
        <w:tc>
          <w:tcPr>
            <w:tcW w:w="553" w:type="pct"/>
          </w:tcPr>
          <w:p w14:paraId="22428094" w14:textId="77777777" w:rsidR="00782194" w:rsidRPr="00AB23DD" w:rsidRDefault="00D13017" w:rsidP="00782194">
            <w:pPr>
              <w:jc w:val="center"/>
              <w:rPr>
                <w:rFonts w:ascii="Times" w:eastAsia="Calibri" w:hAnsi="Times"/>
                <w:b/>
                <w:sz w:val="24"/>
                <w:szCs w:val="24"/>
              </w:rPr>
            </w:pPr>
            <w:r w:rsidRPr="00AB23DD">
              <w:rPr>
                <w:rFonts w:ascii="Times" w:eastAsia="Calibri" w:hAnsi="Times"/>
                <w:b/>
                <w:sz w:val="24"/>
                <w:szCs w:val="24"/>
              </w:rPr>
              <w:t>10</w:t>
            </w:r>
          </w:p>
        </w:tc>
      </w:tr>
      <w:tr w:rsidR="0076197C" w:rsidRPr="007D403D" w14:paraId="2FAEBC2B" w14:textId="77777777" w:rsidTr="0076197C">
        <w:trPr>
          <w:trHeight w:val="729"/>
        </w:trPr>
        <w:tc>
          <w:tcPr>
            <w:tcW w:w="538" w:type="pct"/>
          </w:tcPr>
          <w:p w14:paraId="27C9608D" w14:textId="77777777" w:rsidR="00F52A24" w:rsidRPr="00A21784" w:rsidRDefault="0076197C">
            <w:pPr>
              <w:rPr>
                <w:rFonts w:ascii="Times" w:eastAsia="Calibri" w:hAnsi="Times"/>
                <w:b/>
                <w:sz w:val="24"/>
                <w:szCs w:val="24"/>
              </w:rPr>
            </w:pPr>
            <w:r w:rsidRPr="00A21784">
              <w:rPr>
                <w:rFonts w:ascii="Times" w:eastAsia="Calibri" w:hAnsi="Times"/>
                <w:b/>
                <w:sz w:val="24"/>
                <w:szCs w:val="24"/>
              </w:rPr>
              <w:t>TE3</w:t>
            </w:r>
          </w:p>
        </w:tc>
        <w:tc>
          <w:tcPr>
            <w:tcW w:w="3419" w:type="pct"/>
          </w:tcPr>
          <w:p w14:paraId="7389D8A9" w14:textId="77777777" w:rsidR="00F52A24" w:rsidRPr="007D403D" w:rsidRDefault="00F52A24" w:rsidP="002547DE">
            <w:pPr>
              <w:spacing w:before="18" w:line="260" w:lineRule="exact"/>
              <w:jc w:val="both"/>
              <w:rPr>
                <w:rFonts w:ascii="Times" w:hAnsi="Times"/>
                <w:sz w:val="24"/>
                <w:szCs w:val="24"/>
              </w:rPr>
            </w:pPr>
            <w:r w:rsidRPr="007D403D">
              <w:rPr>
                <w:rFonts w:ascii="Times" w:hAnsi="Times"/>
                <w:b/>
                <w:sz w:val="24"/>
                <w:szCs w:val="24"/>
              </w:rPr>
              <w:t>Financial Position</w:t>
            </w:r>
            <w:r w:rsidR="0076197C">
              <w:rPr>
                <w:rFonts w:ascii="Times" w:hAnsi="Times"/>
                <w:b/>
                <w:sz w:val="24"/>
                <w:szCs w:val="24"/>
              </w:rPr>
              <w:t xml:space="preserve">: </w:t>
            </w:r>
            <w:r w:rsidR="0076197C" w:rsidRPr="0076197C">
              <w:rPr>
                <w:rFonts w:ascii="Times" w:hAnsi="Times"/>
                <w:sz w:val="24"/>
                <w:szCs w:val="24"/>
              </w:rPr>
              <w:t xml:space="preserve">The </w:t>
            </w:r>
            <w:r w:rsidR="002547DE">
              <w:rPr>
                <w:rFonts w:ascii="Times" w:hAnsi="Times"/>
                <w:sz w:val="24"/>
                <w:szCs w:val="24"/>
              </w:rPr>
              <w:t xml:space="preserve">brokerage </w:t>
            </w:r>
            <w:r w:rsidR="0076197C" w:rsidRPr="0076197C">
              <w:rPr>
                <w:rFonts w:ascii="Times" w:hAnsi="Times"/>
                <w:sz w:val="24"/>
                <w:szCs w:val="24"/>
              </w:rPr>
              <w:t xml:space="preserve">firm should </w:t>
            </w:r>
            <w:r w:rsidR="0076197C">
              <w:rPr>
                <w:rFonts w:ascii="Times" w:hAnsi="Times"/>
                <w:sz w:val="24"/>
                <w:szCs w:val="24"/>
              </w:rPr>
              <w:t>be sound financial position and in compliance with the following criteria:</w:t>
            </w:r>
          </w:p>
        </w:tc>
        <w:tc>
          <w:tcPr>
            <w:tcW w:w="490" w:type="pct"/>
          </w:tcPr>
          <w:p w14:paraId="0A49CAA0" w14:textId="77777777" w:rsidR="00F52A24" w:rsidRPr="0076197C" w:rsidRDefault="00F52A24">
            <w:pPr>
              <w:rPr>
                <w:rFonts w:ascii="Times" w:eastAsia="Calibri" w:hAnsi="Times"/>
                <w:sz w:val="24"/>
                <w:szCs w:val="24"/>
              </w:rPr>
            </w:pPr>
          </w:p>
        </w:tc>
        <w:tc>
          <w:tcPr>
            <w:tcW w:w="553" w:type="pct"/>
          </w:tcPr>
          <w:p w14:paraId="4BEF2016" w14:textId="77777777" w:rsidR="00F52A24" w:rsidRPr="00AB23DD" w:rsidRDefault="00F52A24" w:rsidP="00782194">
            <w:pPr>
              <w:jc w:val="center"/>
              <w:rPr>
                <w:rFonts w:ascii="Times" w:eastAsia="Calibri" w:hAnsi="Times"/>
                <w:b/>
                <w:sz w:val="24"/>
                <w:szCs w:val="24"/>
              </w:rPr>
            </w:pPr>
          </w:p>
        </w:tc>
      </w:tr>
      <w:tr w:rsidR="0076197C" w:rsidRPr="007D403D" w14:paraId="6BB2B022" w14:textId="77777777" w:rsidTr="0076197C">
        <w:trPr>
          <w:trHeight w:val="729"/>
        </w:trPr>
        <w:tc>
          <w:tcPr>
            <w:tcW w:w="538" w:type="pct"/>
          </w:tcPr>
          <w:p w14:paraId="5D757EBB" w14:textId="77777777" w:rsidR="0076197C" w:rsidRPr="007D403D" w:rsidRDefault="0076197C">
            <w:pPr>
              <w:rPr>
                <w:rFonts w:ascii="Times" w:eastAsia="Calibri" w:hAnsi="Times"/>
                <w:sz w:val="24"/>
                <w:szCs w:val="24"/>
              </w:rPr>
            </w:pPr>
            <w:r>
              <w:rPr>
                <w:rFonts w:ascii="Times" w:eastAsia="Calibri" w:hAnsi="Times"/>
                <w:sz w:val="24"/>
                <w:szCs w:val="24"/>
              </w:rPr>
              <w:t>TE3-1</w:t>
            </w:r>
          </w:p>
        </w:tc>
        <w:tc>
          <w:tcPr>
            <w:tcW w:w="3419" w:type="pct"/>
          </w:tcPr>
          <w:p w14:paraId="7F8BC637" w14:textId="77777777" w:rsidR="0076197C" w:rsidRPr="0076197C" w:rsidRDefault="0076197C" w:rsidP="0049406B">
            <w:pPr>
              <w:spacing w:before="18" w:line="260" w:lineRule="exact"/>
              <w:jc w:val="both"/>
              <w:rPr>
                <w:rFonts w:ascii="Times" w:hAnsi="Times"/>
                <w:sz w:val="24"/>
                <w:szCs w:val="24"/>
              </w:rPr>
            </w:pPr>
            <w:r w:rsidRPr="0076197C">
              <w:rPr>
                <w:rFonts w:ascii="Times" w:hAnsi="Times"/>
                <w:sz w:val="24"/>
                <w:szCs w:val="24"/>
              </w:rPr>
              <w:t xml:space="preserve">The firm </w:t>
            </w:r>
            <w:r>
              <w:rPr>
                <w:rFonts w:ascii="Times" w:hAnsi="Times"/>
                <w:sz w:val="24"/>
                <w:szCs w:val="24"/>
              </w:rPr>
              <w:t xml:space="preserve">shall have no litigation history with </w:t>
            </w:r>
            <w:r w:rsidR="00EA6485">
              <w:rPr>
                <w:rFonts w:ascii="Times" w:hAnsi="Times"/>
                <w:sz w:val="24"/>
                <w:szCs w:val="24"/>
              </w:rPr>
              <w:t>any of its Clients in the past 3</w:t>
            </w:r>
            <w:r>
              <w:rPr>
                <w:rFonts w:ascii="Times" w:hAnsi="Times"/>
                <w:sz w:val="24"/>
                <w:szCs w:val="24"/>
              </w:rPr>
              <w:t xml:space="preserve"> years and decisions not against the firm. </w:t>
            </w:r>
          </w:p>
        </w:tc>
        <w:tc>
          <w:tcPr>
            <w:tcW w:w="490" w:type="pct"/>
          </w:tcPr>
          <w:p w14:paraId="3040169B" w14:textId="77777777" w:rsidR="0076197C" w:rsidRPr="0076197C" w:rsidRDefault="0076197C">
            <w:pPr>
              <w:rPr>
                <w:rFonts w:ascii="Times" w:eastAsia="Calibri" w:hAnsi="Times"/>
                <w:sz w:val="24"/>
                <w:szCs w:val="24"/>
              </w:rPr>
            </w:pPr>
            <w:r w:rsidRPr="0076197C">
              <w:rPr>
                <w:rFonts w:ascii="Times" w:eastAsia="Calibri" w:hAnsi="Times"/>
                <w:sz w:val="24"/>
                <w:szCs w:val="24"/>
              </w:rPr>
              <w:t>PQ-07</w:t>
            </w:r>
          </w:p>
        </w:tc>
        <w:tc>
          <w:tcPr>
            <w:tcW w:w="553" w:type="pct"/>
          </w:tcPr>
          <w:p w14:paraId="25AFFE12" w14:textId="77777777" w:rsidR="0076197C" w:rsidRPr="00AB23DD" w:rsidRDefault="00D13017" w:rsidP="00782194">
            <w:pPr>
              <w:jc w:val="center"/>
              <w:rPr>
                <w:rFonts w:ascii="Times" w:eastAsia="Calibri" w:hAnsi="Times"/>
                <w:b/>
                <w:sz w:val="24"/>
                <w:szCs w:val="24"/>
              </w:rPr>
            </w:pPr>
            <w:r w:rsidRPr="00AB23DD">
              <w:rPr>
                <w:rFonts w:ascii="Times" w:eastAsia="Calibri" w:hAnsi="Times"/>
                <w:b/>
                <w:sz w:val="24"/>
                <w:szCs w:val="24"/>
              </w:rPr>
              <w:t>5</w:t>
            </w:r>
          </w:p>
        </w:tc>
      </w:tr>
      <w:tr w:rsidR="0076197C" w:rsidRPr="007D403D" w14:paraId="4814D4C4" w14:textId="77777777" w:rsidTr="0076197C">
        <w:trPr>
          <w:trHeight w:val="714"/>
        </w:trPr>
        <w:tc>
          <w:tcPr>
            <w:tcW w:w="538" w:type="pct"/>
          </w:tcPr>
          <w:p w14:paraId="411C0003" w14:textId="77777777" w:rsidR="0076197C" w:rsidRPr="007D403D" w:rsidRDefault="0076197C">
            <w:pPr>
              <w:rPr>
                <w:rFonts w:ascii="Times" w:eastAsia="Calibri" w:hAnsi="Times"/>
                <w:sz w:val="24"/>
                <w:szCs w:val="24"/>
              </w:rPr>
            </w:pPr>
            <w:r>
              <w:rPr>
                <w:rFonts w:ascii="Times" w:eastAsia="Calibri" w:hAnsi="Times"/>
                <w:sz w:val="24"/>
                <w:szCs w:val="24"/>
              </w:rPr>
              <w:t>TE3-2</w:t>
            </w:r>
          </w:p>
        </w:tc>
        <w:tc>
          <w:tcPr>
            <w:tcW w:w="3419" w:type="pct"/>
          </w:tcPr>
          <w:p w14:paraId="6A395013" w14:textId="152902EF" w:rsidR="0076197C" w:rsidRPr="0076197C" w:rsidRDefault="00D13017" w:rsidP="00D13017">
            <w:pPr>
              <w:spacing w:before="18" w:line="260" w:lineRule="exact"/>
              <w:jc w:val="both"/>
              <w:rPr>
                <w:rFonts w:ascii="Times" w:hAnsi="Times"/>
                <w:sz w:val="24"/>
                <w:szCs w:val="24"/>
              </w:rPr>
            </w:pPr>
            <w:r>
              <w:rPr>
                <w:rFonts w:ascii="Garamond" w:eastAsia="Calibri" w:hAnsi="Garamond" w:cs="Calibri"/>
                <w:sz w:val="24"/>
                <w:szCs w:val="24"/>
              </w:rPr>
              <w:t xml:space="preserve">The firm financial statements to demonstrate a positive cash and cash equivalent position at the end of each of the past two years </w:t>
            </w:r>
            <w:r w:rsidR="00EA6485">
              <w:rPr>
                <w:rFonts w:ascii="Garamond" w:eastAsia="Calibri" w:hAnsi="Garamond" w:cs="Calibri"/>
                <w:sz w:val="24"/>
                <w:szCs w:val="24"/>
              </w:rPr>
              <w:t>(</w:t>
            </w:r>
            <w:r w:rsidR="00ED3DB7">
              <w:rPr>
                <w:rFonts w:ascii="Garamond" w:eastAsia="Calibri" w:hAnsi="Garamond" w:cs="Calibri"/>
                <w:sz w:val="24"/>
                <w:szCs w:val="24"/>
              </w:rPr>
              <w:t>2024-2026</w:t>
            </w:r>
            <w:r w:rsidR="00EA6485">
              <w:rPr>
                <w:rFonts w:ascii="Garamond" w:eastAsia="Calibri" w:hAnsi="Garamond" w:cs="Calibri"/>
                <w:sz w:val="24"/>
                <w:szCs w:val="24"/>
              </w:rPr>
              <w:t>)</w:t>
            </w:r>
          </w:p>
        </w:tc>
        <w:tc>
          <w:tcPr>
            <w:tcW w:w="490" w:type="pct"/>
          </w:tcPr>
          <w:p w14:paraId="33C1D2B4" w14:textId="77777777" w:rsidR="0076197C" w:rsidRPr="0076197C" w:rsidRDefault="0076197C">
            <w:pPr>
              <w:rPr>
                <w:rFonts w:ascii="Times" w:eastAsia="Calibri" w:hAnsi="Times"/>
                <w:sz w:val="24"/>
                <w:szCs w:val="24"/>
              </w:rPr>
            </w:pPr>
            <w:r w:rsidRPr="0076197C">
              <w:rPr>
                <w:rFonts w:ascii="Times" w:eastAsia="Calibri" w:hAnsi="Times"/>
                <w:sz w:val="24"/>
                <w:szCs w:val="24"/>
              </w:rPr>
              <w:t>PQ-04</w:t>
            </w:r>
          </w:p>
        </w:tc>
        <w:tc>
          <w:tcPr>
            <w:tcW w:w="553" w:type="pct"/>
          </w:tcPr>
          <w:p w14:paraId="2DBD0926" w14:textId="77777777" w:rsidR="0076197C" w:rsidRPr="00AB23DD" w:rsidRDefault="00D13017" w:rsidP="00782194">
            <w:pPr>
              <w:jc w:val="center"/>
              <w:rPr>
                <w:rFonts w:ascii="Times" w:eastAsia="Calibri" w:hAnsi="Times"/>
                <w:b/>
                <w:sz w:val="24"/>
                <w:szCs w:val="24"/>
              </w:rPr>
            </w:pPr>
            <w:r w:rsidRPr="00AB23DD">
              <w:rPr>
                <w:rFonts w:ascii="Times" w:eastAsia="Calibri" w:hAnsi="Times"/>
                <w:b/>
                <w:sz w:val="24"/>
                <w:szCs w:val="24"/>
              </w:rPr>
              <w:t>5</w:t>
            </w:r>
          </w:p>
        </w:tc>
      </w:tr>
      <w:tr w:rsidR="00D13017" w:rsidRPr="007D403D" w14:paraId="24F8A9C4" w14:textId="77777777" w:rsidTr="0076197C">
        <w:trPr>
          <w:trHeight w:val="714"/>
        </w:trPr>
        <w:tc>
          <w:tcPr>
            <w:tcW w:w="538" w:type="pct"/>
          </w:tcPr>
          <w:p w14:paraId="62333480" w14:textId="77777777" w:rsidR="00D13017" w:rsidRDefault="00D13017">
            <w:pPr>
              <w:rPr>
                <w:rFonts w:ascii="Times" w:eastAsia="Calibri" w:hAnsi="Times"/>
                <w:sz w:val="24"/>
                <w:szCs w:val="24"/>
              </w:rPr>
            </w:pPr>
            <w:r>
              <w:rPr>
                <w:rFonts w:ascii="Times" w:eastAsia="Calibri" w:hAnsi="Times"/>
                <w:sz w:val="24"/>
                <w:szCs w:val="24"/>
              </w:rPr>
              <w:t>TE3-3</w:t>
            </w:r>
          </w:p>
        </w:tc>
        <w:tc>
          <w:tcPr>
            <w:tcW w:w="3419" w:type="pct"/>
          </w:tcPr>
          <w:p w14:paraId="6171EF69" w14:textId="77777777" w:rsidR="00D13017" w:rsidRDefault="00D13017" w:rsidP="00D13017">
            <w:pPr>
              <w:spacing w:before="18" w:line="260" w:lineRule="exact"/>
              <w:jc w:val="both"/>
              <w:rPr>
                <w:rFonts w:ascii="Garamond" w:eastAsia="Calibri" w:hAnsi="Garamond" w:cs="Calibri"/>
                <w:sz w:val="24"/>
                <w:szCs w:val="24"/>
              </w:rPr>
            </w:pPr>
            <w:r>
              <w:rPr>
                <w:rFonts w:ascii="Garamond" w:eastAsia="Calibri" w:hAnsi="Garamond" w:cs="Calibri"/>
                <w:sz w:val="24"/>
                <w:szCs w:val="24"/>
              </w:rPr>
              <w:t xml:space="preserve">The firm shall submit a letter of reference from the bank to demonstrate its capability to service future contracts through short terms financing option.  </w:t>
            </w:r>
          </w:p>
        </w:tc>
        <w:tc>
          <w:tcPr>
            <w:tcW w:w="490" w:type="pct"/>
          </w:tcPr>
          <w:p w14:paraId="6AFA71F9" w14:textId="77777777" w:rsidR="00D13017" w:rsidRPr="0076197C" w:rsidRDefault="00D13017">
            <w:pPr>
              <w:rPr>
                <w:rFonts w:ascii="Times" w:eastAsia="Calibri" w:hAnsi="Times"/>
                <w:sz w:val="24"/>
                <w:szCs w:val="24"/>
              </w:rPr>
            </w:pPr>
            <w:r>
              <w:rPr>
                <w:rFonts w:ascii="Times" w:eastAsia="Calibri" w:hAnsi="Times"/>
                <w:sz w:val="24"/>
                <w:szCs w:val="24"/>
              </w:rPr>
              <w:t>PQ-04</w:t>
            </w:r>
          </w:p>
        </w:tc>
        <w:tc>
          <w:tcPr>
            <w:tcW w:w="553" w:type="pct"/>
          </w:tcPr>
          <w:p w14:paraId="24F34DB4" w14:textId="77777777" w:rsidR="00D13017" w:rsidRPr="00AB23DD" w:rsidRDefault="00D13017" w:rsidP="00782194">
            <w:pPr>
              <w:jc w:val="center"/>
              <w:rPr>
                <w:rFonts w:ascii="Times" w:eastAsia="Calibri" w:hAnsi="Times"/>
                <w:b/>
                <w:sz w:val="24"/>
                <w:szCs w:val="24"/>
              </w:rPr>
            </w:pPr>
            <w:r w:rsidRPr="00AB23DD">
              <w:rPr>
                <w:rFonts w:ascii="Times" w:eastAsia="Calibri" w:hAnsi="Times"/>
                <w:b/>
                <w:sz w:val="24"/>
                <w:szCs w:val="24"/>
              </w:rPr>
              <w:t>5</w:t>
            </w:r>
          </w:p>
        </w:tc>
      </w:tr>
      <w:tr w:rsidR="00D13017" w:rsidRPr="007D403D" w14:paraId="6F4F6C6C" w14:textId="77777777" w:rsidTr="00D13017">
        <w:trPr>
          <w:trHeight w:val="373"/>
        </w:trPr>
        <w:tc>
          <w:tcPr>
            <w:tcW w:w="538" w:type="pct"/>
          </w:tcPr>
          <w:p w14:paraId="72958098" w14:textId="77777777" w:rsidR="00D13017" w:rsidRDefault="00D13017">
            <w:pPr>
              <w:rPr>
                <w:rFonts w:ascii="Times" w:eastAsia="Calibri" w:hAnsi="Times"/>
                <w:sz w:val="24"/>
                <w:szCs w:val="24"/>
              </w:rPr>
            </w:pPr>
          </w:p>
        </w:tc>
        <w:tc>
          <w:tcPr>
            <w:tcW w:w="3419" w:type="pct"/>
          </w:tcPr>
          <w:p w14:paraId="6C73307E" w14:textId="77777777" w:rsidR="00D13017" w:rsidRPr="00D13017" w:rsidRDefault="00D13017" w:rsidP="00D13017">
            <w:pPr>
              <w:spacing w:before="18" w:line="260" w:lineRule="exact"/>
              <w:jc w:val="both"/>
              <w:rPr>
                <w:rFonts w:ascii="Garamond" w:eastAsia="Calibri" w:hAnsi="Garamond" w:cs="Calibri"/>
                <w:b/>
                <w:sz w:val="24"/>
                <w:szCs w:val="24"/>
              </w:rPr>
            </w:pPr>
            <w:r w:rsidRPr="00D13017">
              <w:rPr>
                <w:rFonts w:ascii="Garamond" w:eastAsia="Calibri" w:hAnsi="Garamond" w:cs="Calibri"/>
                <w:b/>
                <w:sz w:val="24"/>
                <w:szCs w:val="24"/>
              </w:rPr>
              <w:t>Total Score</w:t>
            </w:r>
          </w:p>
        </w:tc>
        <w:tc>
          <w:tcPr>
            <w:tcW w:w="490" w:type="pct"/>
          </w:tcPr>
          <w:p w14:paraId="1A18338F" w14:textId="77777777" w:rsidR="00D13017" w:rsidRDefault="00D13017">
            <w:pPr>
              <w:rPr>
                <w:rFonts w:ascii="Times" w:eastAsia="Calibri" w:hAnsi="Times"/>
                <w:sz w:val="24"/>
                <w:szCs w:val="24"/>
              </w:rPr>
            </w:pPr>
          </w:p>
        </w:tc>
        <w:tc>
          <w:tcPr>
            <w:tcW w:w="553" w:type="pct"/>
          </w:tcPr>
          <w:p w14:paraId="2D7EAA13" w14:textId="77777777" w:rsidR="00D13017" w:rsidRPr="00782194" w:rsidRDefault="00A21784" w:rsidP="00782194">
            <w:pPr>
              <w:jc w:val="center"/>
              <w:rPr>
                <w:rFonts w:ascii="Times" w:eastAsia="Calibri" w:hAnsi="Times"/>
                <w:b/>
                <w:sz w:val="24"/>
                <w:szCs w:val="24"/>
              </w:rPr>
            </w:pPr>
            <w:r>
              <w:rPr>
                <w:rFonts w:ascii="Times" w:eastAsia="Calibri" w:hAnsi="Times"/>
                <w:b/>
                <w:sz w:val="24"/>
                <w:szCs w:val="24"/>
              </w:rPr>
              <w:t>100</w:t>
            </w:r>
          </w:p>
        </w:tc>
      </w:tr>
    </w:tbl>
    <w:p w14:paraId="54FF5D0D" w14:textId="77777777" w:rsidR="00707BE2" w:rsidRPr="00E037CC" w:rsidRDefault="00707BE2">
      <w:pPr>
        <w:ind w:left="156"/>
        <w:rPr>
          <w:rFonts w:eastAsia="Calibri"/>
          <w:b/>
          <w:sz w:val="24"/>
          <w:szCs w:val="24"/>
        </w:rPr>
      </w:pPr>
    </w:p>
    <w:p w14:paraId="63A19243" w14:textId="77777777" w:rsidR="00F23C1F" w:rsidRDefault="00F23C1F">
      <w:pPr>
        <w:rPr>
          <w:rFonts w:asciiTheme="majorHAnsi" w:eastAsia="Calibri" w:hAnsiTheme="majorHAnsi" w:cstheme="majorBidi"/>
          <w:b/>
          <w:bCs/>
          <w:kern w:val="32"/>
          <w:sz w:val="24"/>
          <w:szCs w:val="24"/>
        </w:rPr>
      </w:pPr>
      <w:r>
        <w:rPr>
          <w:rFonts w:eastAsia="Calibri"/>
          <w:sz w:val="24"/>
          <w:szCs w:val="24"/>
        </w:rPr>
        <w:br w:type="page"/>
      </w:r>
    </w:p>
    <w:p w14:paraId="48750CAD" w14:textId="77777777" w:rsidR="00F114B1" w:rsidRPr="00F23C1F" w:rsidRDefault="00F23C1F" w:rsidP="00F23C1F">
      <w:pPr>
        <w:pStyle w:val="Heading1"/>
        <w:numPr>
          <w:ilvl w:val="0"/>
          <w:numId w:val="0"/>
        </w:numPr>
        <w:ind w:left="720" w:hanging="720"/>
        <w:rPr>
          <w:rFonts w:eastAsia="Calibri"/>
          <w:sz w:val="24"/>
          <w:szCs w:val="24"/>
        </w:rPr>
      </w:pPr>
      <w:bookmarkStart w:id="8" w:name="_Toc171085894"/>
      <w:r w:rsidRPr="00F23C1F">
        <w:rPr>
          <w:rFonts w:eastAsia="Calibri"/>
          <w:b w:val="0"/>
          <w:bCs w:val="0"/>
          <w:sz w:val="24"/>
          <w:szCs w:val="24"/>
        </w:rPr>
        <w:lastRenderedPageBreak/>
        <w:t>2.</w:t>
      </w:r>
      <w:r w:rsidRPr="00F23C1F">
        <w:rPr>
          <w:rFonts w:eastAsia="Calibri"/>
          <w:sz w:val="24"/>
          <w:szCs w:val="24"/>
        </w:rPr>
        <w:t xml:space="preserve"> </w:t>
      </w:r>
      <w:r w:rsidR="000C4AFD" w:rsidRPr="00F23C1F">
        <w:rPr>
          <w:rFonts w:eastAsia="Calibri"/>
          <w:sz w:val="24"/>
          <w:szCs w:val="24"/>
        </w:rPr>
        <w:t>F</w:t>
      </w:r>
      <w:r w:rsidR="000C4AFD" w:rsidRPr="00F23C1F">
        <w:rPr>
          <w:rFonts w:eastAsia="Calibri"/>
          <w:spacing w:val="-1"/>
          <w:sz w:val="24"/>
          <w:szCs w:val="24"/>
        </w:rPr>
        <w:t>O</w:t>
      </w:r>
      <w:r w:rsidR="000C4AFD" w:rsidRPr="00F23C1F">
        <w:rPr>
          <w:rFonts w:eastAsia="Calibri"/>
          <w:sz w:val="24"/>
          <w:szCs w:val="24"/>
        </w:rPr>
        <w:t xml:space="preserve">RM </w:t>
      </w:r>
      <w:r w:rsidR="000C4AFD" w:rsidRPr="00F23C1F">
        <w:rPr>
          <w:rFonts w:eastAsia="Calibri"/>
          <w:spacing w:val="-2"/>
          <w:sz w:val="24"/>
          <w:szCs w:val="24"/>
        </w:rPr>
        <w:t>P</w:t>
      </w:r>
      <w:r w:rsidR="000C4AFD" w:rsidRPr="00F23C1F">
        <w:rPr>
          <w:rFonts w:eastAsia="Calibri"/>
          <w:spacing w:val="2"/>
          <w:sz w:val="24"/>
          <w:szCs w:val="24"/>
        </w:rPr>
        <w:t>Q</w:t>
      </w:r>
      <w:r w:rsidR="000C4AFD" w:rsidRPr="00F23C1F">
        <w:rPr>
          <w:rFonts w:eastAsia="Calibri"/>
          <w:sz w:val="24"/>
          <w:szCs w:val="24"/>
        </w:rPr>
        <w:t>-2</w:t>
      </w:r>
      <w:r w:rsidR="000C4AFD" w:rsidRPr="00F23C1F">
        <w:rPr>
          <w:rFonts w:eastAsia="Calibri"/>
          <w:spacing w:val="-3"/>
          <w:sz w:val="24"/>
          <w:szCs w:val="24"/>
        </w:rPr>
        <w:t xml:space="preserve"> </w:t>
      </w:r>
      <w:r w:rsidR="000C4AFD" w:rsidRPr="00F23C1F">
        <w:rPr>
          <w:rFonts w:eastAsia="Calibri"/>
          <w:sz w:val="24"/>
          <w:szCs w:val="24"/>
        </w:rPr>
        <w:t>–</w:t>
      </w:r>
      <w:r w:rsidR="000C4AFD" w:rsidRPr="00F23C1F">
        <w:rPr>
          <w:rFonts w:eastAsia="Calibri"/>
          <w:spacing w:val="-2"/>
          <w:sz w:val="24"/>
          <w:szCs w:val="24"/>
        </w:rPr>
        <w:t>P</w:t>
      </w:r>
      <w:r w:rsidR="000C4AFD" w:rsidRPr="00F23C1F">
        <w:rPr>
          <w:rFonts w:eastAsia="Calibri"/>
          <w:sz w:val="24"/>
          <w:szCs w:val="24"/>
        </w:rPr>
        <w:t>RE-QU</w:t>
      </w:r>
      <w:r w:rsidR="000C4AFD" w:rsidRPr="00F23C1F">
        <w:rPr>
          <w:rFonts w:eastAsia="Calibri"/>
          <w:spacing w:val="1"/>
          <w:sz w:val="24"/>
          <w:szCs w:val="24"/>
        </w:rPr>
        <w:t>A</w:t>
      </w:r>
      <w:r w:rsidR="000C4AFD" w:rsidRPr="00F23C1F">
        <w:rPr>
          <w:rFonts w:eastAsia="Calibri"/>
          <w:spacing w:val="-2"/>
          <w:sz w:val="24"/>
          <w:szCs w:val="24"/>
        </w:rPr>
        <w:t>L</w:t>
      </w:r>
      <w:r w:rsidR="000C4AFD" w:rsidRPr="00F23C1F">
        <w:rPr>
          <w:rFonts w:eastAsia="Calibri"/>
          <w:spacing w:val="1"/>
          <w:sz w:val="24"/>
          <w:szCs w:val="24"/>
        </w:rPr>
        <w:t>I</w:t>
      </w:r>
      <w:r w:rsidR="000C4AFD" w:rsidRPr="00F23C1F">
        <w:rPr>
          <w:rFonts w:eastAsia="Calibri"/>
          <w:spacing w:val="-3"/>
          <w:sz w:val="24"/>
          <w:szCs w:val="24"/>
        </w:rPr>
        <w:t>F</w:t>
      </w:r>
      <w:r w:rsidR="000C4AFD" w:rsidRPr="00F23C1F">
        <w:rPr>
          <w:rFonts w:eastAsia="Calibri"/>
          <w:spacing w:val="-4"/>
          <w:sz w:val="24"/>
          <w:szCs w:val="24"/>
        </w:rPr>
        <w:t>I</w:t>
      </w:r>
      <w:r w:rsidR="000C4AFD" w:rsidRPr="00F23C1F">
        <w:rPr>
          <w:rFonts w:eastAsia="Calibri"/>
          <w:spacing w:val="1"/>
          <w:sz w:val="24"/>
          <w:szCs w:val="24"/>
        </w:rPr>
        <w:t>C</w:t>
      </w:r>
      <w:r w:rsidR="000C4AFD" w:rsidRPr="00F23C1F">
        <w:rPr>
          <w:rFonts w:eastAsia="Calibri"/>
          <w:spacing w:val="-1"/>
          <w:sz w:val="24"/>
          <w:szCs w:val="24"/>
        </w:rPr>
        <w:t>A</w:t>
      </w:r>
      <w:r w:rsidR="000C4AFD" w:rsidRPr="00F23C1F">
        <w:rPr>
          <w:rFonts w:eastAsia="Calibri"/>
          <w:spacing w:val="1"/>
          <w:sz w:val="24"/>
          <w:szCs w:val="24"/>
        </w:rPr>
        <w:t>TI</w:t>
      </w:r>
      <w:r w:rsidR="000C4AFD" w:rsidRPr="00F23C1F">
        <w:rPr>
          <w:rFonts w:eastAsia="Calibri"/>
          <w:sz w:val="24"/>
          <w:szCs w:val="24"/>
        </w:rPr>
        <w:t>ON</w:t>
      </w:r>
      <w:r w:rsidR="000C4AFD" w:rsidRPr="00F23C1F">
        <w:rPr>
          <w:rFonts w:eastAsia="Calibri"/>
          <w:spacing w:val="47"/>
          <w:sz w:val="24"/>
          <w:szCs w:val="24"/>
        </w:rPr>
        <w:t xml:space="preserve"> </w:t>
      </w:r>
      <w:r w:rsidR="000C4AFD" w:rsidRPr="00F23C1F">
        <w:rPr>
          <w:rFonts w:eastAsia="Calibri"/>
          <w:sz w:val="24"/>
          <w:szCs w:val="24"/>
        </w:rPr>
        <w:t>DA</w:t>
      </w:r>
      <w:r w:rsidR="000C4AFD" w:rsidRPr="00F23C1F">
        <w:rPr>
          <w:rFonts w:eastAsia="Calibri"/>
          <w:spacing w:val="1"/>
          <w:sz w:val="24"/>
          <w:szCs w:val="24"/>
        </w:rPr>
        <w:t>T</w:t>
      </w:r>
      <w:r w:rsidR="000C4AFD" w:rsidRPr="00F23C1F">
        <w:rPr>
          <w:rFonts w:eastAsia="Calibri"/>
          <w:sz w:val="24"/>
          <w:szCs w:val="24"/>
        </w:rPr>
        <w:t>A R</w:t>
      </w:r>
      <w:r w:rsidR="000C4AFD" w:rsidRPr="00F23C1F">
        <w:rPr>
          <w:rFonts w:eastAsia="Calibri"/>
          <w:spacing w:val="-2"/>
          <w:sz w:val="24"/>
          <w:szCs w:val="24"/>
        </w:rPr>
        <w:t>E</w:t>
      </w:r>
      <w:r w:rsidR="000C4AFD" w:rsidRPr="00F23C1F">
        <w:rPr>
          <w:rFonts w:eastAsia="Calibri"/>
          <w:spacing w:val="-1"/>
          <w:sz w:val="24"/>
          <w:szCs w:val="24"/>
        </w:rPr>
        <w:t>G</w:t>
      </w:r>
      <w:r w:rsidR="000C4AFD" w:rsidRPr="00F23C1F">
        <w:rPr>
          <w:rFonts w:eastAsia="Calibri"/>
          <w:spacing w:val="1"/>
          <w:sz w:val="24"/>
          <w:szCs w:val="24"/>
        </w:rPr>
        <w:t>I</w:t>
      </w:r>
      <w:r w:rsidR="000C4AFD" w:rsidRPr="00F23C1F">
        <w:rPr>
          <w:rFonts w:eastAsia="Calibri"/>
          <w:spacing w:val="-1"/>
          <w:sz w:val="24"/>
          <w:szCs w:val="24"/>
        </w:rPr>
        <w:t>S</w:t>
      </w:r>
      <w:r w:rsidR="000C4AFD" w:rsidRPr="00F23C1F">
        <w:rPr>
          <w:rFonts w:eastAsia="Calibri"/>
          <w:spacing w:val="1"/>
          <w:sz w:val="24"/>
          <w:szCs w:val="24"/>
        </w:rPr>
        <w:t>T</w:t>
      </w:r>
      <w:r w:rsidR="000C4AFD" w:rsidRPr="00F23C1F">
        <w:rPr>
          <w:rFonts w:eastAsia="Calibri"/>
          <w:sz w:val="24"/>
          <w:szCs w:val="24"/>
        </w:rPr>
        <w:t>R</w:t>
      </w:r>
      <w:r w:rsidR="000C4AFD" w:rsidRPr="00F23C1F">
        <w:rPr>
          <w:rFonts w:eastAsia="Calibri"/>
          <w:spacing w:val="1"/>
          <w:sz w:val="24"/>
          <w:szCs w:val="24"/>
        </w:rPr>
        <w:t>ATI</w:t>
      </w:r>
      <w:r w:rsidR="000C4AFD" w:rsidRPr="00F23C1F">
        <w:rPr>
          <w:rFonts w:eastAsia="Calibri"/>
          <w:spacing w:val="-3"/>
          <w:sz w:val="24"/>
          <w:szCs w:val="24"/>
        </w:rPr>
        <w:t>O</w:t>
      </w:r>
      <w:r w:rsidR="000C4AFD" w:rsidRPr="00F23C1F">
        <w:rPr>
          <w:rFonts w:eastAsia="Calibri"/>
          <w:sz w:val="24"/>
          <w:szCs w:val="24"/>
        </w:rPr>
        <w:t>N</w:t>
      </w:r>
      <w:r w:rsidR="000C4AFD" w:rsidRPr="00F23C1F">
        <w:rPr>
          <w:rFonts w:eastAsia="Calibri"/>
          <w:spacing w:val="-1"/>
          <w:sz w:val="24"/>
          <w:szCs w:val="24"/>
        </w:rPr>
        <w:t xml:space="preserve"> </w:t>
      </w:r>
      <w:r w:rsidR="000C4AFD" w:rsidRPr="00F23C1F">
        <w:rPr>
          <w:rFonts w:eastAsia="Calibri"/>
          <w:sz w:val="24"/>
          <w:szCs w:val="24"/>
        </w:rPr>
        <w:t>OF</w:t>
      </w:r>
      <w:r w:rsidR="000C4AFD" w:rsidRPr="00F23C1F">
        <w:rPr>
          <w:rFonts w:eastAsia="Calibri"/>
          <w:spacing w:val="-2"/>
          <w:sz w:val="24"/>
          <w:szCs w:val="24"/>
        </w:rPr>
        <w:t xml:space="preserve"> </w:t>
      </w:r>
      <w:r w:rsidR="000C4AFD" w:rsidRPr="00F23C1F">
        <w:rPr>
          <w:rFonts w:eastAsia="Calibri"/>
          <w:spacing w:val="-1"/>
          <w:sz w:val="24"/>
          <w:szCs w:val="24"/>
        </w:rPr>
        <w:t>S</w:t>
      </w:r>
      <w:r w:rsidR="000C4AFD" w:rsidRPr="00F23C1F">
        <w:rPr>
          <w:rFonts w:eastAsia="Calibri"/>
          <w:sz w:val="24"/>
          <w:szCs w:val="24"/>
        </w:rPr>
        <w:t>U</w:t>
      </w:r>
      <w:r w:rsidR="000C4AFD" w:rsidRPr="00F23C1F">
        <w:rPr>
          <w:rFonts w:eastAsia="Calibri"/>
          <w:spacing w:val="-2"/>
          <w:sz w:val="24"/>
          <w:szCs w:val="24"/>
        </w:rPr>
        <w:t>PPL</w:t>
      </w:r>
      <w:r w:rsidR="000C4AFD" w:rsidRPr="00F23C1F">
        <w:rPr>
          <w:rFonts w:eastAsia="Calibri"/>
          <w:spacing w:val="1"/>
          <w:sz w:val="24"/>
          <w:szCs w:val="24"/>
        </w:rPr>
        <w:t>I</w:t>
      </w:r>
      <w:r w:rsidR="000C4AFD" w:rsidRPr="00F23C1F">
        <w:rPr>
          <w:rFonts w:eastAsia="Calibri"/>
          <w:spacing w:val="-2"/>
          <w:sz w:val="24"/>
          <w:szCs w:val="24"/>
        </w:rPr>
        <w:t>E</w:t>
      </w:r>
      <w:r w:rsidR="000C4AFD" w:rsidRPr="00F23C1F">
        <w:rPr>
          <w:rFonts w:eastAsia="Calibri"/>
          <w:sz w:val="24"/>
          <w:szCs w:val="24"/>
        </w:rPr>
        <w:t>RS</w:t>
      </w:r>
      <w:r w:rsidRPr="00F23C1F">
        <w:rPr>
          <w:rFonts w:eastAsia="Calibri"/>
          <w:sz w:val="24"/>
          <w:szCs w:val="24"/>
        </w:rPr>
        <w:t xml:space="preserve"> </w:t>
      </w:r>
      <w:r w:rsidR="000C4AFD" w:rsidRPr="00F23C1F">
        <w:rPr>
          <w:rFonts w:eastAsia="Calibri"/>
          <w:spacing w:val="1"/>
          <w:sz w:val="24"/>
          <w:szCs w:val="24"/>
        </w:rPr>
        <w:t>A</w:t>
      </w:r>
      <w:r w:rsidR="000C4AFD" w:rsidRPr="00F23C1F">
        <w:rPr>
          <w:rFonts w:eastAsia="Calibri"/>
          <w:sz w:val="24"/>
          <w:szCs w:val="24"/>
        </w:rPr>
        <w:t>P</w:t>
      </w:r>
      <w:r w:rsidR="000C4AFD" w:rsidRPr="00F23C1F">
        <w:rPr>
          <w:rFonts w:eastAsia="Calibri"/>
          <w:spacing w:val="-2"/>
          <w:sz w:val="24"/>
          <w:szCs w:val="24"/>
        </w:rPr>
        <w:t>P</w:t>
      </w:r>
      <w:r w:rsidR="000C4AFD" w:rsidRPr="00F23C1F">
        <w:rPr>
          <w:rFonts w:eastAsia="Calibri"/>
          <w:sz w:val="24"/>
          <w:szCs w:val="24"/>
        </w:rPr>
        <w:t>L</w:t>
      </w:r>
      <w:r w:rsidR="000C4AFD" w:rsidRPr="00F23C1F">
        <w:rPr>
          <w:rFonts w:eastAsia="Calibri"/>
          <w:spacing w:val="-1"/>
          <w:sz w:val="24"/>
          <w:szCs w:val="24"/>
        </w:rPr>
        <w:t>I</w:t>
      </w:r>
      <w:r w:rsidR="000C4AFD" w:rsidRPr="00F23C1F">
        <w:rPr>
          <w:rFonts w:eastAsia="Calibri"/>
          <w:spacing w:val="1"/>
          <w:sz w:val="24"/>
          <w:szCs w:val="24"/>
        </w:rPr>
        <w:t>C</w:t>
      </w:r>
      <w:r w:rsidR="000C4AFD" w:rsidRPr="00F23C1F">
        <w:rPr>
          <w:rFonts w:eastAsia="Calibri"/>
          <w:spacing w:val="-2"/>
          <w:sz w:val="24"/>
          <w:szCs w:val="24"/>
        </w:rPr>
        <w:t>A</w:t>
      </w:r>
      <w:r w:rsidR="000C4AFD" w:rsidRPr="00F23C1F">
        <w:rPr>
          <w:rFonts w:eastAsia="Calibri"/>
          <w:spacing w:val="1"/>
          <w:sz w:val="24"/>
          <w:szCs w:val="24"/>
        </w:rPr>
        <w:t>TI</w:t>
      </w:r>
      <w:r w:rsidR="000C4AFD" w:rsidRPr="00F23C1F">
        <w:rPr>
          <w:rFonts w:eastAsia="Calibri"/>
          <w:spacing w:val="-3"/>
          <w:sz w:val="24"/>
          <w:szCs w:val="24"/>
        </w:rPr>
        <w:t>O</w:t>
      </w:r>
      <w:r w:rsidR="000C4AFD" w:rsidRPr="00F23C1F">
        <w:rPr>
          <w:rFonts w:eastAsia="Calibri"/>
          <w:sz w:val="24"/>
          <w:szCs w:val="24"/>
        </w:rPr>
        <w:t>N</w:t>
      </w:r>
      <w:r w:rsidR="000C4AFD" w:rsidRPr="00F23C1F">
        <w:rPr>
          <w:rFonts w:eastAsia="Calibri"/>
          <w:spacing w:val="-1"/>
          <w:sz w:val="24"/>
          <w:szCs w:val="24"/>
        </w:rPr>
        <w:t xml:space="preserve"> </w:t>
      </w:r>
      <w:r w:rsidR="000C4AFD" w:rsidRPr="00F23C1F">
        <w:rPr>
          <w:rFonts w:eastAsia="Calibri"/>
          <w:sz w:val="24"/>
          <w:szCs w:val="24"/>
        </w:rPr>
        <w:t>F</w:t>
      </w:r>
      <w:r w:rsidR="000C4AFD" w:rsidRPr="00F23C1F">
        <w:rPr>
          <w:rFonts w:eastAsia="Calibri"/>
          <w:spacing w:val="-3"/>
          <w:sz w:val="24"/>
          <w:szCs w:val="24"/>
        </w:rPr>
        <w:t>O</w:t>
      </w:r>
      <w:r w:rsidR="000C4AFD" w:rsidRPr="00F23C1F">
        <w:rPr>
          <w:rFonts w:eastAsia="Calibri"/>
          <w:sz w:val="24"/>
          <w:szCs w:val="24"/>
        </w:rPr>
        <w:t>RM</w:t>
      </w:r>
      <w:bookmarkEnd w:id="8"/>
    </w:p>
    <w:p w14:paraId="4D7417BF" w14:textId="77777777" w:rsidR="00F114B1" w:rsidRPr="0098137A" w:rsidRDefault="00F114B1">
      <w:pPr>
        <w:spacing w:before="18" w:line="260" w:lineRule="exact"/>
        <w:rPr>
          <w:rFonts w:ascii="Garamond" w:hAnsi="Garamond"/>
          <w:sz w:val="24"/>
          <w:szCs w:val="24"/>
        </w:rPr>
      </w:pPr>
    </w:p>
    <w:p w14:paraId="79BFDE7D" w14:textId="77777777" w:rsidR="00F114B1" w:rsidRPr="0098137A" w:rsidRDefault="000C4AFD" w:rsidP="00F8535C">
      <w:pPr>
        <w:spacing w:line="276" w:lineRule="auto"/>
        <w:ind w:left="422" w:right="90" w:hanging="322"/>
        <w:rPr>
          <w:rFonts w:ascii="Garamond" w:eastAsia="Calibri" w:hAnsi="Garamond" w:cs="Calibri"/>
          <w:sz w:val="24"/>
          <w:szCs w:val="24"/>
        </w:rPr>
      </w:pPr>
      <w:r w:rsidRPr="0098137A">
        <w:rPr>
          <w:rFonts w:ascii="Garamond" w:eastAsia="Calibri" w:hAnsi="Garamond" w:cs="Calibri"/>
          <w:b/>
          <w:w w:val="99"/>
          <w:sz w:val="24"/>
          <w:szCs w:val="24"/>
        </w:rPr>
        <w:t>I</w:t>
      </w:r>
      <w:r w:rsidRPr="0098137A">
        <w:rPr>
          <w:rFonts w:ascii="Garamond" w:eastAsia="Calibri" w:hAnsi="Garamond" w:cs="Calibri"/>
          <w:b/>
          <w:spacing w:val="1"/>
          <w:w w:val="99"/>
          <w:sz w:val="24"/>
          <w:szCs w:val="24"/>
        </w:rPr>
        <w:t>/</w:t>
      </w:r>
      <w:r w:rsidRPr="0098137A">
        <w:rPr>
          <w:rFonts w:ascii="Garamond" w:eastAsia="Calibri" w:hAnsi="Garamond" w:cs="Calibri"/>
          <w:b/>
          <w:w w:val="99"/>
          <w:sz w:val="24"/>
          <w:szCs w:val="24"/>
        </w:rPr>
        <w:t>W</w:t>
      </w:r>
      <w:r w:rsidRPr="0098137A">
        <w:rPr>
          <w:rFonts w:ascii="Garamond" w:eastAsia="Calibri" w:hAnsi="Garamond" w:cs="Calibri"/>
          <w:b/>
          <w:spacing w:val="3"/>
          <w:w w:val="99"/>
          <w:sz w:val="24"/>
          <w:szCs w:val="24"/>
        </w:rPr>
        <w:t>e</w:t>
      </w:r>
      <w:r w:rsidRPr="0098137A">
        <w:rPr>
          <w:rFonts w:ascii="Garamond" w:eastAsia="Calibri" w:hAnsi="Garamond" w:cs="Calibri"/>
          <w:b/>
          <w:w w:val="99"/>
          <w:sz w:val="24"/>
          <w:szCs w:val="24"/>
        </w:rPr>
        <w:t>…</w:t>
      </w:r>
      <w:r w:rsidRPr="0098137A">
        <w:rPr>
          <w:rFonts w:ascii="Garamond" w:eastAsia="Calibri" w:hAnsi="Garamond" w:cs="Calibri"/>
          <w:b/>
          <w:spacing w:val="2"/>
          <w:w w:val="99"/>
          <w:sz w:val="24"/>
          <w:szCs w:val="24"/>
        </w:rPr>
        <w:t>…</w:t>
      </w:r>
      <w:r w:rsidRPr="0098137A">
        <w:rPr>
          <w:rFonts w:ascii="Garamond" w:eastAsia="Calibri" w:hAnsi="Garamond" w:cs="Calibri"/>
          <w:b/>
          <w:w w:val="99"/>
          <w:sz w:val="24"/>
          <w:szCs w:val="24"/>
        </w:rPr>
        <w:t>……</w:t>
      </w:r>
      <w:r w:rsidRPr="0098137A">
        <w:rPr>
          <w:rFonts w:ascii="Garamond" w:eastAsia="Calibri" w:hAnsi="Garamond" w:cs="Calibri"/>
          <w:b/>
          <w:spacing w:val="2"/>
          <w:w w:val="99"/>
          <w:sz w:val="24"/>
          <w:szCs w:val="24"/>
        </w:rPr>
        <w:t>…</w:t>
      </w:r>
      <w:r w:rsidRPr="0098137A">
        <w:rPr>
          <w:rFonts w:ascii="Garamond" w:eastAsia="Calibri" w:hAnsi="Garamond" w:cs="Calibri"/>
          <w:b/>
          <w:spacing w:val="-2"/>
          <w:w w:val="99"/>
          <w:sz w:val="24"/>
          <w:szCs w:val="24"/>
        </w:rPr>
        <w:t>…</w:t>
      </w:r>
      <w:r w:rsidRPr="0098137A">
        <w:rPr>
          <w:rFonts w:ascii="Garamond" w:eastAsia="Calibri" w:hAnsi="Garamond" w:cs="Calibri"/>
          <w:b/>
          <w:w w:val="99"/>
          <w:sz w:val="24"/>
          <w:szCs w:val="24"/>
        </w:rPr>
        <w:t>……</w:t>
      </w:r>
      <w:r w:rsidRPr="0098137A">
        <w:rPr>
          <w:rFonts w:ascii="Garamond" w:eastAsia="Calibri" w:hAnsi="Garamond" w:cs="Calibri"/>
          <w:b/>
          <w:spacing w:val="2"/>
          <w:w w:val="99"/>
          <w:sz w:val="24"/>
          <w:szCs w:val="24"/>
        </w:rPr>
        <w:t>…</w:t>
      </w:r>
      <w:r w:rsidRPr="0098137A">
        <w:rPr>
          <w:rFonts w:ascii="Garamond" w:eastAsia="Calibri" w:hAnsi="Garamond" w:cs="Calibri"/>
          <w:b/>
          <w:w w:val="99"/>
          <w:sz w:val="24"/>
          <w:szCs w:val="24"/>
        </w:rPr>
        <w:t>……</w:t>
      </w:r>
      <w:r w:rsidRPr="0098137A">
        <w:rPr>
          <w:rFonts w:ascii="Garamond" w:eastAsia="Calibri" w:hAnsi="Garamond" w:cs="Calibri"/>
          <w:b/>
          <w:spacing w:val="2"/>
          <w:w w:val="99"/>
          <w:sz w:val="24"/>
          <w:szCs w:val="24"/>
        </w:rPr>
        <w:t>…</w:t>
      </w:r>
      <w:r w:rsidRPr="0098137A">
        <w:rPr>
          <w:rFonts w:ascii="Garamond" w:eastAsia="Calibri" w:hAnsi="Garamond" w:cs="Calibri"/>
          <w:b/>
          <w:w w:val="99"/>
          <w:sz w:val="24"/>
          <w:szCs w:val="24"/>
        </w:rPr>
        <w:t>……</w:t>
      </w:r>
      <w:r w:rsidRPr="0098137A">
        <w:rPr>
          <w:rFonts w:ascii="Garamond" w:eastAsia="Calibri" w:hAnsi="Garamond" w:cs="Calibri"/>
          <w:b/>
          <w:spacing w:val="1"/>
          <w:w w:val="99"/>
          <w:sz w:val="24"/>
          <w:szCs w:val="24"/>
        </w:rPr>
        <w:t>…</w:t>
      </w:r>
      <w:r w:rsidRPr="0098137A">
        <w:rPr>
          <w:rFonts w:ascii="Garamond" w:eastAsia="Calibri" w:hAnsi="Garamond" w:cs="Calibri"/>
          <w:b/>
          <w:spacing w:val="2"/>
          <w:w w:val="99"/>
          <w:sz w:val="24"/>
          <w:szCs w:val="24"/>
        </w:rPr>
        <w:t>…</w:t>
      </w:r>
      <w:r w:rsidRPr="0098137A">
        <w:rPr>
          <w:rFonts w:ascii="Garamond" w:eastAsia="Calibri" w:hAnsi="Garamond" w:cs="Calibri"/>
          <w:b/>
          <w:spacing w:val="-2"/>
          <w:w w:val="99"/>
          <w:sz w:val="24"/>
          <w:szCs w:val="24"/>
        </w:rPr>
        <w:t>…</w:t>
      </w:r>
      <w:r w:rsidRPr="0098137A">
        <w:rPr>
          <w:rFonts w:ascii="Garamond" w:eastAsia="Calibri" w:hAnsi="Garamond" w:cs="Calibri"/>
          <w:b/>
          <w:w w:val="99"/>
          <w:sz w:val="24"/>
          <w:szCs w:val="24"/>
        </w:rPr>
        <w:t>…</w:t>
      </w:r>
      <w:r w:rsidRPr="0098137A">
        <w:rPr>
          <w:rFonts w:ascii="Garamond" w:eastAsia="Calibri" w:hAnsi="Garamond" w:cs="Calibri"/>
          <w:b/>
          <w:spacing w:val="2"/>
          <w:w w:val="99"/>
          <w:sz w:val="24"/>
          <w:szCs w:val="24"/>
        </w:rPr>
        <w:t>…</w:t>
      </w:r>
      <w:r w:rsidRPr="0098137A">
        <w:rPr>
          <w:rFonts w:ascii="Garamond" w:eastAsia="Calibri" w:hAnsi="Garamond" w:cs="Calibri"/>
          <w:b/>
          <w:spacing w:val="5"/>
          <w:w w:val="99"/>
          <w:sz w:val="24"/>
          <w:szCs w:val="24"/>
        </w:rPr>
        <w:t>…</w:t>
      </w:r>
      <w:r w:rsidRPr="0098137A">
        <w:rPr>
          <w:rFonts w:ascii="Garamond" w:eastAsia="Calibri" w:hAnsi="Garamond" w:cs="Calibri"/>
          <w:b/>
          <w:spacing w:val="2"/>
          <w:w w:val="99"/>
          <w:sz w:val="24"/>
          <w:szCs w:val="24"/>
        </w:rPr>
        <w:t>…</w:t>
      </w:r>
      <w:r w:rsidRPr="0098137A">
        <w:rPr>
          <w:rFonts w:ascii="Garamond" w:eastAsia="Calibri" w:hAnsi="Garamond" w:cs="Calibri"/>
          <w:b/>
          <w:spacing w:val="-2"/>
          <w:w w:val="99"/>
          <w:sz w:val="24"/>
          <w:szCs w:val="24"/>
        </w:rPr>
        <w:t>…</w:t>
      </w:r>
      <w:r w:rsidRPr="0098137A">
        <w:rPr>
          <w:rFonts w:ascii="Garamond" w:eastAsia="Calibri" w:hAnsi="Garamond" w:cs="Calibri"/>
          <w:b/>
          <w:w w:val="99"/>
          <w:sz w:val="24"/>
          <w:szCs w:val="24"/>
        </w:rPr>
        <w:t>……</w:t>
      </w:r>
      <w:r w:rsidRPr="0098137A">
        <w:rPr>
          <w:rFonts w:ascii="Garamond" w:eastAsia="Calibri" w:hAnsi="Garamond" w:cs="Calibri"/>
          <w:b/>
          <w:spacing w:val="4"/>
          <w:w w:val="99"/>
          <w:sz w:val="24"/>
          <w:szCs w:val="24"/>
        </w:rPr>
        <w:t>h</w:t>
      </w:r>
      <w:r w:rsidRPr="0098137A">
        <w:rPr>
          <w:rFonts w:ascii="Garamond" w:eastAsia="Calibri" w:hAnsi="Garamond" w:cs="Calibri"/>
          <w:b/>
          <w:spacing w:val="1"/>
          <w:w w:val="99"/>
          <w:sz w:val="24"/>
          <w:szCs w:val="24"/>
        </w:rPr>
        <w:t>er</w:t>
      </w:r>
      <w:r w:rsidRPr="0098137A">
        <w:rPr>
          <w:rFonts w:ascii="Garamond" w:eastAsia="Calibri" w:hAnsi="Garamond" w:cs="Calibri"/>
          <w:b/>
          <w:w w:val="99"/>
          <w:sz w:val="24"/>
          <w:szCs w:val="24"/>
        </w:rPr>
        <w:t>e</w:t>
      </w:r>
      <w:r w:rsidRPr="0098137A">
        <w:rPr>
          <w:rFonts w:ascii="Garamond" w:eastAsia="Calibri" w:hAnsi="Garamond" w:cs="Calibri"/>
          <w:b/>
          <w:spacing w:val="1"/>
          <w:w w:val="99"/>
          <w:sz w:val="24"/>
          <w:szCs w:val="24"/>
        </w:rPr>
        <w:t>b</w:t>
      </w:r>
      <w:r w:rsidRPr="0098137A">
        <w:rPr>
          <w:rFonts w:ascii="Garamond" w:eastAsia="Calibri" w:hAnsi="Garamond" w:cs="Calibri"/>
          <w:b/>
          <w:w w:val="99"/>
          <w:sz w:val="24"/>
          <w:szCs w:val="24"/>
        </w:rPr>
        <w:t>y</w:t>
      </w:r>
      <w:r w:rsidRPr="0098137A">
        <w:rPr>
          <w:rFonts w:ascii="Garamond" w:eastAsia="Calibri" w:hAnsi="Garamond" w:cs="Calibri"/>
          <w:b/>
          <w:spacing w:val="1"/>
          <w:w w:val="99"/>
          <w:sz w:val="24"/>
          <w:szCs w:val="24"/>
        </w:rPr>
        <w:t xml:space="preserve"> </w:t>
      </w:r>
      <w:r w:rsidRPr="0098137A">
        <w:rPr>
          <w:rFonts w:ascii="Garamond" w:eastAsia="Calibri" w:hAnsi="Garamond" w:cs="Calibri"/>
          <w:b/>
          <w:sz w:val="24"/>
          <w:szCs w:val="24"/>
        </w:rPr>
        <w:t>a</w:t>
      </w:r>
      <w:r w:rsidRPr="0098137A">
        <w:rPr>
          <w:rFonts w:ascii="Garamond" w:eastAsia="Calibri" w:hAnsi="Garamond" w:cs="Calibri"/>
          <w:b/>
          <w:spacing w:val="1"/>
          <w:sz w:val="24"/>
          <w:szCs w:val="24"/>
        </w:rPr>
        <w:t>p</w:t>
      </w:r>
      <w:r w:rsidRPr="0098137A">
        <w:rPr>
          <w:rFonts w:ascii="Garamond" w:eastAsia="Calibri" w:hAnsi="Garamond" w:cs="Calibri"/>
          <w:b/>
          <w:spacing w:val="4"/>
          <w:sz w:val="24"/>
          <w:szCs w:val="24"/>
        </w:rPr>
        <w:t>p</w:t>
      </w:r>
      <w:r w:rsidRPr="0098137A">
        <w:rPr>
          <w:rFonts w:ascii="Garamond" w:eastAsia="Calibri" w:hAnsi="Garamond" w:cs="Calibri"/>
          <w:b/>
          <w:spacing w:val="-6"/>
          <w:sz w:val="24"/>
          <w:szCs w:val="24"/>
        </w:rPr>
        <w:t>l</w:t>
      </w:r>
      <w:r w:rsidRPr="0098137A">
        <w:rPr>
          <w:rFonts w:ascii="Garamond" w:eastAsia="Calibri" w:hAnsi="Garamond" w:cs="Calibri"/>
          <w:b/>
          <w:sz w:val="24"/>
          <w:szCs w:val="24"/>
        </w:rPr>
        <w:t>y</w:t>
      </w:r>
      <w:r w:rsidRPr="0098137A">
        <w:rPr>
          <w:rFonts w:ascii="Garamond" w:eastAsia="Calibri" w:hAnsi="Garamond" w:cs="Calibri"/>
          <w:b/>
          <w:spacing w:val="-3"/>
          <w:sz w:val="24"/>
          <w:szCs w:val="24"/>
        </w:rPr>
        <w:t xml:space="preserve"> </w:t>
      </w:r>
      <w:r w:rsidRPr="0098137A">
        <w:rPr>
          <w:rFonts w:ascii="Garamond" w:eastAsia="Calibri" w:hAnsi="Garamond" w:cs="Calibri"/>
          <w:b/>
          <w:spacing w:val="-1"/>
          <w:sz w:val="24"/>
          <w:szCs w:val="24"/>
        </w:rPr>
        <w:t>f</w:t>
      </w:r>
      <w:r w:rsidRPr="0098137A">
        <w:rPr>
          <w:rFonts w:ascii="Garamond" w:eastAsia="Calibri" w:hAnsi="Garamond" w:cs="Calibri"/>
          <w:b/>
          <w:spacing w:val="3"/>
          <w:sz w:val="24"/>
          <w:szCs w:val="24"/>
        </w:rPr>
        <w:t>o</w:t>
      </w:r>
      <w:r w:rsidRPr="0098137A">
        <w:rPr>
          <w:rFonts w:ascii="Garamond" w:eastAsia="Calibri" w:hAnsi="Garamond" w:cs="Calibri"/>
          <w:b/>
          <w:sz w:val="24"/>
          <w:szCs w:val="24"/>
        </w:rPr>
        <w:t xml:space="preserve">r </w:t>
      </w:r>
      <w:r w:rsidRPr="0098137A">
        <w:rPr>
          <w:rFonts w:ascii="Garamond" w:eastAsia="Calibri" w:hAnsi="Garamond" w:cs="Calibri"/>
          <w:b/>
          <w:spacing w:val="1"/>
          <w:sz w:val="24"/>
          <w:szCs w:val="24"/>
        </w:rPr>
        <w:t>r</w:t>
      </w:r>
      <w:r w:rsidRPr="0098137A">
        <w:rPr>
          <w:rFonts w:ascii="Garamond" w:eastAsia="Calibri" w:hAnsi="Garamond" w:cs="Calibri"/>
          <w:b/>
          <w:spacing w:val="-4"/>
          <w:sz w:val="24"/>
          <w:szCs w:val="24"/>
        </w:rPr>
        <w:t>e</w:t>
      </w:r>
      <w:r w:rsidRPr="0098137A">
        <w:rPr>
          <w:rFonts w:ascii="Garamond" w:eastAsia="Calibri" w:hAnsi="Garamond" w:cs="Calibri"/>
          <w:b/>
          <w:spacing w:val="-1"/>
          <w:sz w:val="24"/>
          <w:szCs w:val="24"/>
        </w:rPr>
        <w:t>gi</w:t>
      </w:r>
      <w:r w:rsidRPr="0098137A">
        <w:rPr>
          <w:rFonts w:ascii="Garamond" w:eastAsia="Calibri" w:hAnsi="Garamond" w:cs="Calibri"/>
          <w:b/>
          <w:sz w:val="24"/>
          <w:szCs w:val="24"/>
        </w:rPr>
        <w:t>s</w:t>
      </w:r>
      <w:r w:rsidRPr="0098137A">
        <w:rPr>
          <w:rFonts w:ascii="Garamond" w:eastAsia="Calibri" w:hAnsi="Garamond" w:cs="Calibri"/>
          <w:b/>
          <w:spacing w:val="3"/>
          <w:sz w:val="24"/>
          <w:szCs w:val="24"/>
        </w:rPr>
        <w:t>t</w:t>
      </w:r>
      <w:r w:rsidRPr="0098137A">
        <w:rPr>
          <w:rFonts w:ascii="Garamond" w:eastAsia="Calibri" w:hAnsi="Garamond" w:cs="Calibri"/>
          <w:b/>
          <w:spacing w:val="-1"/>
          <w:sz w:val="24"/>
          <w:szCs w:val="24"/>
        </w:rPr>
        <w:t>r</w:t>
      </w:r>
      <w:r w:rsidRPr="0098137A">
        <w:rPr>
          <w:rFonts w:ascii="Garamond" w:eastAsia="Calibri" w:hAnsi="Garamond" w:cs="Calibri"/>
          <w:b/>
          <w:sz w:val="24"/>
          <w:szCs w:val="24"/>
        </w:rPr>
        <w:t>a</w:t>
      </w:r>
      <w:r w:rsidRPr="0098137A">
        <w:rPr>
          <w:rFonts w:ascii="Garamond" w:eastAsia="Calibri" w:hAnsi="Garamond" w:cs="Calibri"/>
          <w:b/>
          <w:spacing w:val="8"/>
          <w:sz w:val="24"/>
          <w:szCs w:val="24"/>
        </w:rPr>
        <w:t>t</w:t>
      </w:r>
      <w:r w:rsidRPr="0098137A">
        <w:rPr>
          <w:rFonts w:ascii="Garamond" w:eastAsia="Calibri" w:hAnsi="Garamond" w:cs="Calibri"/>
          <w:b/>
          <w:spacing w:val="-6"/>
          <w:sz w:val="24"/>
          <w:szCs w:val="24"/>
        </w:rPr>
        <w:t>i</w:t>
      </w:r>
      <w:r w:rsidRPr="0098137A">
        <w:rPr>
          <w:rFonts w:ascii="Garamond" w:eastAsia="Calibri" w:hAnsi="Garamond" w:cs="Calibri"/>
          <w:b/>
          <w:spacing w:val="3"/>
          <w:sz w:val="24"/>
          <w:szCs w:val="24"/>
        </w:rPr>
        <w:t>o</w:t>
      </w:r>
      <w:r w:rsidRPr="0098137A">
        <w:rPr>
          <w:rFonts w:ascii="Garamond" w:eastAsia="Calibri" w:hAnsi="Garamond" w:cs="Calibri"/>
          <w:b/>
          <w:sz w:val="24"/>
          <w:szCs w:val="24"/>
        </w:rPr>
        <w:t>n</w:t>
      </w:r>
      <w:r w:rsidRPr="0098137A">
        <w:rPr>
          <w:rFonts w:ascii="Garamond" w:eastAsia="Calibri" w:hAnsi="Garamond" w:cs="Calibri"/>
          <w:b/>
          <w:spacing w:val="-8"/>
          <w:sz w:val="24"/>
          <w:szCs w:val="24"/>
        </w:rPr>
        <w:t xml:space="preserve"> </w:t>
      </w:r>
      <w:r w:rsidRPr="0098137A">
        <w:rPr>
          <w:rFonts w:ascii="Garamond" w:eastAsia="Calibri" w:hAnsi="Garamond" w:cs="Calibri"/>
          <w:b/>
          <w:sz w:val="24"/>
          <w:szCs w:val="24"/>
        </w:rPr>
        <w:t>as</w:t>
      </w:r>
      <w:r w:rsidRPr="0098137A">
        <w:rPr>
          <w:rFonts w:ascii="Garamond" w:eastAsia="Calibri" w:hAnsi="Garamond" w:cs="Calibri"/>
          <w:b/>
          <w:spacing w:val="-2"/>
          <w:sz w:val="24"/>
          <w:szCs w:val="24"/>
        </w:rPr>
        <w:t xml:space="preserve"> </w:t>
      </w:r>
      <w:r w:rsidRPr="0098137A">
        <w:rPr>
          <w:rFonts w:ascii="Garamond" w:eastAsia="Calibri" w:hAnsi="Garamond" w:cs="Calibri"/>
          <w:b/>
          <w:sz w:val="24"/>
          <w:szCs w:val="24"/>
        </w:rPr>
        <w:t>s</w:t>
      </w:r>
      <w:r w:rsidRPr="0098137A">
        <w:rPr>
          <w:rFonts w:ascii="Garamond" w:eastAsia="Calibri" w:hAnsi="Garamond" w:cs="Calibri"/>
          <w:b/>
          <w:spacing w:val="-1"/>
          <w:sz w:val="24"/>
          <w:szCs w:val="24"/>
        </w:rPr>
        <w:t>u</w:t>
      </w:r>
      <w:r w:rsidRPr="0098137A">
        <w:rPr>
          <w:rFonts w:ascii="Garamond" w:eastAsia="Calibri" w:hAnsi="Garamond" w:cs="Calibri"/>
          <w:b/>
          <w:spacing w:val="1"/>
          <w:sz w:val="24"/>
          <w:szCs w:val="24"/>
        </w:rPr>
        <w:t>pp</w:t>
      </w:r>
      <w:r w:rsidRPr="0098137A">
        <w:rPr>
          <w:rFonts w:ascii="Garamond" w:eastAsia="Calibri" w:hAnsi="Garamond" w:cs="Calibri"/>
          <w:b/>
          <w:spacing w:val="-1"/>
          <w:sz w:val="24"/>
          <w:szCs w:val="24"/>
        </w:rPr>
        <w:t>li</w:t>
      </w:r>
      <w:r w:rsidRPr="0098137A">
        <w:rPr>
          <w:rFonts w:ascii="Garamond" w:eastAsia="Calibri" w:hAnsi="Garamond" w:cs="Calibri"/>
          <w:b/>
          <w:sz w:val="24"/>
          <w:szCs w:val="24"/>
        </w:rPr>
        <w:t>e</w:t>
      </w:r>
      <w:r w:rsidRPr="0098137A">
        <w:rPr>
          <w:rFonts w:ascii="Garamond" w:eastAsia="Calibri" w:hAnsi="Garamond" w:cs="Calibri"/>
          <w:b/>
          <w:spacing w:val="1"/>
          <w:sz w:val="24"/>
          <w:szCs w:val="24"/>
        </w:rPr>
        <w:t>r(</w:t>
      </w:r>
      <w:r w:rsidRPr="0098137A">
        <w:rPr>
          <w:rFonts w:ascii="Garamond" w:eastAsia="Calibri" w:hAnsi="Garamond" w:cs="Calibri"/>
          <w:b/>
          <w:spacing w:val="2"/>
          <w:sz w:val="24"/>
          <w:szCs w:val="24"/>
        </w:rPr>
        <w:t>s</w:t>
      </w:r>
      <w:r w:rsidRPr="0098137A">
        <w:rPr>
          <w:rFonts w:ascii="Garamond" w:eastAsia="Calibri" w:hAnsi="Garamond" w:cs="Calibri"/>
          <w:b/>
          <w:sz w:val="24"/>
          <w:szCs w:val="24"/>
        </w:rPr>
        <w:t xml:space="preserve">) </w:t>
      </w:r>
      <w:r w:rsidRPr="0098137A">
        <w:rPr>
          <w:rFonts w:ascii="Garamond" w:eastAsia="Calibri" w:hAnsi="Garamond" w:cs="Calibri"/>
          <w:b/>
          <w:spacing w:val="-4"/>
          <w:sz w:val="24"/>
          <w:szCs w:val="24"/>
        </w:rPr>
        <w:t>(</w:t>
      </w:r>
      <w:r w:rsidRPr="0098137A">
        <w:rPr>
          <w:rFonts w:ascii="Garamond" w:eastAsia="Calibri" w:hAnsi="Garamond" w:cs="Calibri"/>
          <w:b/>
          <w:spacing w:val="1"/>
          <w:sz w:val="24"/>
          <w:szCs w:val="24"/>
        </w:rPr>
        <w:t>N</w:t>
      </w:r>
      <w:r w:rsidRPr="0098137A">
        <w:rPr>
          <w:rFonts w:ascii="Garamond" w:eastAsia="Calibri" w:hAnsi="Garamond" w:cs="Calibri"/>
          <w:b/>
          <w:spacing w:val="2"/>
          <w:sz w:val="24"/>
          <w:szCs w:val="24"/>
        </w:rPr>
        <w:t>a</w:t>
      </w:r>
      <w:r w:rsidRPr="0098137A">
        <w:rPr>
          <w:rFonts w:ascii="Garamond" w:eastAsia="Calibri" w:hAnsi="Garamond" w:cs="Calibri"/>
          <w:b/>
          <w:spacing w:val="1"/>
          <w:sz w:val="24"/>
          <w:szCs w:val="24"/>
        </w:rPr>
        <w:t>m</w:t>
      </w:r>
      <w:r w:rsidRPr="0098137A">
        <w:rPr>
          <w:rFonts w:ascii="Garamond" w:eastAsia="Calibri" w:hAnsi="Garamond" w:cs="Calibri"/>
          <w:b/>
          <w:sz w:val="24"/>
          <w:szCs w:val="24"/>
        </w:rPr>
        <w:t>e</w:t>
      </w:r>
      <w:r w:rsidRPr="0098137A">
        <w:rPr>
          <w:rFonts w:ascii="Garamond" w:eastAsia="Calibri" w:hAnsi="Garamond" w:cs="Calibri"/>
          <w:b/>
          <w:spacing w:val="-8"/>
          <w:sz w:val="24"/>
          <w:szCs w:val="24"/>
        </w:rPr>
        <w:t xml:space="preserve"> </w:t>
      </w:r>
      <w:r w:rsidRPr="0098137A">
        <w:rPr>
          <w:rFonts w:ascii="Garamond" w:eastAsia="Calibri" w:hAnsi="Garamond" w:cs="Calibri"/>
          <w:b/>
          <w:spacing w:val="3"/>
          <w:sz w:val="24"/>
          <w:szCs w:val="24"/>
        </w:rPr>
        <w:t>o</w:t>
      </w:r>
      <w:r w:rsidRPr="0098137A">
        <w:rPr>
          <w:rFonts w:ascii="Garamond" w:eastAsia="Calibri" w:hAnsi="Garamond" w:cs="Calibri"/>
          <w:b/>
          <w:sz w:val="24"/>
          <w:szCs w:val="24"/>
        </w:rPr>
        <w:t>f</w:t>
      </w:r>
      <w:r w:rsidRPr="0098137A">
        <w:rPr>
          <w:rFonts w:ascii="Garamond" w:eastAsia="Calibri" w:hAnsi="Garamond" w:cs="Calibri"/>
          <w:b/>
          <w:spacing w:val="-5"/>
          <w:sz w:val="24"/>
          <w:szCs w:val="24"/>
        </w:rPr>
        <w:t xml:space="preserve"> </w:t>
      </w:r>
      <w:r w:rsidRPr="0098137A">
        <w:rPr>
          <w:rFonts w:ascii="Garamond" w:eastAsia="Calibri" w:hAnsi="Garamond" w:cs="Calibri"/>
          <w:b/>
          <w:sz w:val="24"/>
          <w:szCs w:val="24"/>
        </w:rPr>
        <w:t>C</w:t>
      </w:r>
      <w:r w:rsidRPr="0098137A">
        <w:rPr>
          <w:rFonts w:ascii="Garamond" w:eastAsia="Calibri" w:hAnsi="Garamond" w:cs="Calibri"/>
          <w:b/>
          <w:spacing w:val="3"/>
          <w:sz w:val="24"/>
          <w:szCs w:val="24"/>
        </w:rPr>
        <w:t>o</w:t>
      </w:r>
      <w:r w:rsidRPr="0098137A">
        <w:rPr>
          <w:rFonts w:ascii="Garamond" w:eastAsia="Calibri" w:hAnsi="Garamond" w:cs="Calibri"/>
          <w:b/>
          <w:spacing w:val="-1"/>
          <w:sz w:val="24"/>
          <w:szCs w:val="24"/>
        </w:rPr>
        <w:t>mp</w:t>
      </w:r>
      <w:r w:rsidRPr="0098137A">
        <w:rPr>
          <w:rFonts w:ascii="Garamond" w:eastAsia="Calibri" w:hAnsi="Garamond" w:cs="Calibri"/>
          <w:b/>
          <w:sz w:val="24"/>
          <w:szCs w:val="24"/>
        </w:rPr>
        <w:t>a</w:t>
      </w:r>
      <w:r w:rsidRPr="0098137A">
        <w:rPr>
          <w:rFonts w:ascii="Garamond" w:eastAsia="Calibri" w:hAnsi="Garamond" w:cs="Calibri"/>
          <w:b/>
          <w:spacing w:val="4"/>
          <w:sz w:val="24"/>
          <w:szCs w:val="24"/>
        </w:rPr>
        <w:t>n</w:t>
      </w:r>
      <w:r w:rsidRPr="0098137A">
        <w:rPr>
          <w:rFonts w:ascii="Garamond" w:eastAsia="Calibri" w:hAnsi="Garamond" w:cs="Calibri"/>
          <w:b/>
          <w:spacing w:val="-3"/>
          <w:sz w:val="24"/>
          <w:szCs w:val="24"/>
        </w:rPr>
        <w:t>y</w:t>
      </w:r>
      <w:r w:rsidRPr="0098137A">
        <w:rPr>
          <w:rFonts w:ascii="Garamond" w:eastAsia="Calibri" w:hAnsi="Garamond" w:cs="Calibri"/>
          <w:b/>
          <w:spacing w:val="1"/>
          <w:sz w:val="24"/>
          <w:szCs w:val="24"/>
        </w:rPr>
        <w:t>/</w:t>
      </w:r>
      <w:r w:rsidRPr="0098137A">
        <w:rPr>
          <w:rFonts w:ascii="Garamond" w:eastAsia="Calibri" w:hAnsi="Garamond" w:cs="Calibri"/>
          <w:b/>
          <w:sz w:val="24"/>
          <w:szCs w:val="24"/>
        </w:rPr>
        <w:t>F</w:t>
      </w:r>
      <w:r w:rsidRPr="0098137A">
        <w:rPr>
          <w:rFonts w:ascii="Garamond" w:eastAsia="Calibri" w:hAnsi="Garamond" w:cs="Calibri"/>
          <w:b/>
          <w:spacing w:val="-1"/>
          <w:sz w:val="24"/>
          <w:szCs w:val="24"/>
        </w:rPr>
        <w:t>i</w:t>
      </w:r>
      <w:r w:rsidRPr="0098137A">
        <w:rPr>
          <w:rFonts w:ascii="Garamond" w:eastAsia="Calibri" w:hAnsi="Garamond" w:cs="Calibri"/>
          <w:b/>
          <w:spacing w:val="1"/>
          <w:sz w:val="24"/>
          <w:szCs w:val="24"/>
        </w:rPr>
        <w:t>rm</w:t>
      </w:r>
      <w:r w:rsidRPr="0098137A">
        <w:rPr>
          <w:rFonts w:ascii="Garamond" w:eastAsia="Calibri" w:hAnsi="Garamond" w:cs="Calibri"/>
          <w:b/>
          <w:sz w:val="24"/>
          <w:szCs w:val="24"/>
        </w:rPr>
        <w:t>)</w:t>
      </w:r>
    </w:p>
    <w:p w14:paraId="50C75506" w14:textId="77777777" w:rsidR="00F8535C" w:rsidRPr="0098137A" w:rsidRDefault="000C4AFD" w:rsidP="00F8535C">
      <w:pPr>
        <w:ind w:left="100"/>
        <w:rPr>
          <w:rFonts w:ascii="Garamond" w:eastAsia="Calibri" w:hAnsi="Garamond" w:cs="Calibri"/>
          <w:b/>
          <w:sz w:val="24"/>
          <w:szCs w:val="24"/>
        </w:rPr>
      </w:pPr>
      <w:r w:rsidRPr="0098137A">
        <w:rPr>
          <w:rFonts w:ascii="Garamond" w:eastAsia="Calibri" w:hAnsi="Garamond" w:cs="Calibri"/>
          <w:b/>
          <w:w w:val="99"/>
          <w:sz w:val="24"/>
          <w:szCs w:val="24"/>
        </w:rPr>
        <w:t>O</w:t>
      </w:r>
      <w:r w:rsidRPr="0098137A">
        <w:rPr>
          <w:rFonts w:ascii="Garamond" w:eastAsia="Calibri" w:hAnsi="Garamond" w:cs="Calibri"/>
          <w:b/>
          <w:spacing w:val="-1"/>
          <w:w w:val="99"/>
          <w:sz w:val="24"/>
          <w:szCs w:val="24"/>
        </w:rPr>
        <w:t>f</w:t>
      </w:r>
      <w:r w:rsidRPr="0098137A">
        <w:rPr>
          <w:rFonts w:ascii="Garamond" w:eastAsia="Calibri" w:hAnsi="Garamond" w:cs="Calibri"/>
          <w:b/>
          <w:w w:val="99"/>
          <w:sz w:val="24"/>
          <w:szCs w:val="24"/>
        </w:rPr>
        <w:t>…</w:t>
      </w:r>
      <w:r w:rsidRPr="0098137A">
        <w:rPr>
          <w:rFonts w:ascii="Garamond" w:eastAsia="Calibri" w:hAnsi="Garamond" w:cs="Calibri"/>
          <w:b/>
          <w:spacing w:val="2"/>
          <w:w w:val="99"/>
          <w:sz w:val="24"/>
          <w:szCs w:val="24"/>
        </w:rPr>
        <w:t>………</w:t>
      </w:r>
      <w:r w:rsidRPr="0098137A">
        <w:rPr>
          <w:rFonts w:ascii="Garamond" w:eastAsia="Calibri" w:hAnsi="Garamond" w:cs="Calibri"/>
          <w:b/>
          <w:spacing w:val="-2"/>
          <w:w w:val="99"/>
          <w:sz w:val="24"/>
          <w:szCs w:val="24"/>
        </w:rPr>
        <w:t>…</w:t>
      </w:r>
      <w:r w:rsidRPr="0098137A">
        <w:rPr>
          <w:rFonts w:ascii="Garamond" w:eastAsia="Calibri" w:hAnsi="Garamond" w:cs="Calibri"/>
          <w:b/>
          <w:spacing w:val="2"/>
          <w:w w:val="99"/>
          <w:sz w:val="24"/>
          <w:szCs w:val="24"/>
        </w:rPr>
        <w:t>…</w:t>
      </w:r>
      <w:r w:rsidRPr="0098137A">
        <w:rPr>
          <w:rFonts w:ascii="Garamond" w:eastAsia="Calibri" w:hAnsi="Garamond" w:cs="Calibri"/>
          <w:b/>
          <w:spacing w:val="-2"/>
          <w:w w:val="99"/>
          <w:sz w:val="24"/>
          <w:szCs w:val="24"/>
        </w:rPr>
        <w:t>…</w:t>
      </w:r>
      <w:r w:rsidRPr="0098137A">
        <w:rPr>
          <w:rFonts w:ascii="Garamond" w:eastAsia="Calibri" w:hAnsi="Garamond" w:cs="Calibri"/>
          <w:b/>
          <w:w w:val="99"/>
          <w:sz w:val="24"/>
          <w:szCs w:val="24"/>
        </w:rPr>
        <w:t>…</w:t>
      </w:r>
      <w:r w:rsidRPr="0098137A">
        <w:rPr>
          <w:rFonts w:ascii="Garamond" w:eastAsia="Calibri" w:hAnsi="Garamond" w:cs="Calibri"/>
          <w:b/>
          <w:spacing w:val="5"/>
          <w:w w:val="99"/>
          <w:sz w:val="24"/>
          <w:szCs w:val="24"/>
        </w:rPr>
        <w:t>…</w:t>
      </w:r>
      <w:r w:rsidRPr="0098137A">
        <w:rPr>
          <w:rFonts w:ascii="Garamond" w:eastAsia="Calibri" w:hAnsi="Garamond" w:cs="Calibri"/>
          <w:b/>
          <w:spacing w:val="-2"/>
          <w:w w:val="99"/>
          <w:sz w:val="24"/>
          <w:szCs w:val="24"/>
        </w:rPr>
        <w:t>…</w:t>
      </w:r>
      <w:r w:rsidRPr="0098137A">
        <w:rPr>
          <w:rFonts w:ascii="Garamond" w:eastAsia="Calibri" w:hAnsi="Garamond" w:cs="Calibri"/>
          <w:b/>
          <w:spacing w:val="2"/>
          <w:w w:val="99"/>
          <w:sz w:val="24"/>
          <w:szCs w:val="24"/>
        </w:rPr>
        <w:t>…</w:t>
      </w:r>
      <w:r w:rsidRPr="0098137A">
        <w:rPr>
          <w:rFonts w:ascii="Garamond" w:eastAsia="Calibri" w:hAnsi="Garamond" w:cs="Calibri"/>
          <w:b/>
          <w:w w:val="99"/>
          <w:sz w:val="24"/>
          <w:szCs w:val="24"/>
        </w:rPr>
        <w:t>………</w:t>
      </w:r>
      <w:r w:rsidRPr="0098137A">
        <w:rPr>
          <w:rFonts w:ascii="Garamond" w:eastAsia="Calibri" w:hAnsi="Garamond" w:cs="Calibri"/>
          <w:b/>
          <w:spacing w:val="2"/>
          <w:w w:val="99"/>
          <w:sz w:val="24"/>
          <w:szCs w:val="24"/>
        </w:rPr>
        <w:t>…</w:t>
      </w:r>
      <w:r w:rsidRPr="0098137A">
        <w:rPr>
          <w:rFonts w:ascii="Garamond" w:eastAsia="Calibri" w:hAnsi="Garamond" w:cs="Calibri"/>
          <w:b/>
          <w:spacing w:val="-2"/>
          <w:w w:val="99"/>
          <w:sz w:val="24"/>
          <w:szCs w:val="24"/>
        </w:rPr>
        <w:t>…</w:t>
      </w:r>
      <w:r w:rsidRPr="0098137A">
        <w:rPr>
          <w:rFonts w:ascii="Garamond" w:eastAsia="Calibri" w:hAnsi="Garamond" w:cs="Calibri"/>
          <w:b/>
          <w:spacing w:val="1"/>
          <w:w w:val="99"/>
          <w:sz w:val="24"/>
          <w:szCs w:val="24"/>
        </w:rPr>
        <w:t>…</w:t>
      </w:r>
      <w:r w:rsidRPr="0098137A">
        <w:rPr>
          <w:rFonts w:ascii="Garamond" w:eastAsia="Calibri" w:hAnsi="Garamond" w:cs="Calibri"/>
          <w:b/>
          <w:w w:val="99"/>
          <w:sz w:val="24"/>
          <w:szCs w:val="24"/>
        </w:rPr>
        <w:t>…</w:t>
      </w:r>
      <w:r w:rsidRPr="0098137A">
        <w:rPr>
          <w:rFonts w:ascii="Garamond" w:eastAsia="Calibri" w:hAnsi="Garamond" w:cs="Calibri"/>
          <w:b/>
          <w:spacing w:val="2"/>
          <w:w w:val="99"/>
          <w:sz w:val="24"/>
          <w:szCs w:val="24"/>
        </w:rPr>
        <w:t>…</w:t>
      </w:r>
      <w:r w:rsidRPr="0098137A">
        <w:rPr>
          <w:rFonts w:ascii="Garamond" w:eastAsia="Calibri" w:hAnsi="Garamond" w:cs="Calibri"/>
          <w:b/>
          <w:w w:val="99"/>
          <w:sz w:val="24"/>
          <w:szCs w:val="24"/>
        </w:rPr>
        <w:t>…</w:t>
      </w:r>
      <w:r w:rsidRPr="0098137A">
        <w:rPr>
          <w:rFonts w:ascii="Garamond" w:eastAsia="Calibri" w:hAnsi="Garamond" w:cs="Calibri"/>
          <w:b/>
          <w:spacing w:val="-2"/>
          <w:w w:val="99"/>
          <w:sz w:val="24"/>
          <w:szCs w:val="24"/>
        </w:rPr>
        <w:t>…</w:t>
      </w:r>
      <w:r w:rsidRPr="0098137A">
        <w:rPr>
          <w:rFonts w:ascii="Garamond" w:eastAsia="Calibri" w:hAnsi="Garamond" w:cs="Calibri"/>
          <w:b/>
          <w:w w:val="99"/>
          <w:sz w:val="24"/>
          <w:szCs w:val="24"/>
        </w:rPr>
        <w:t>…</w:t>
      </w:r>
      <w:r w:rsidRPr="0098137A">
        <w:rPr>
          <w:rFonts w:ascii="Garamond" w:eastAsia="Calibri" w:hAnsi="Garamond" w:cs="Calibri"/>
          <w:b/>
          <w:spacing w:val="5"/>
          <w:w w:val="99"/>
          <w:sz w:val="24"/>
          <w:szCs w:val="24"/>
        </w:rPr>
        <w:t>…</w:t>
      </w:r>
      <w:r w:rsidRPr="0098137A">
        <w:rPr>
          <w:rFonts w:ascii="Garamond" w:eastAsia="Calibri" w:hAnsi="Garamond" w:cs="Calibri"/>
          <w:b/>
          <w:spacing w:val="-2"/>
          <w:w w:val="99"/>
          <w:sz w:val="24"/>
          <w:szCs w:val="24"/>
        </w:rPr>
        <w:t>…</w:t>
      </w:r>
      <w:r w:rsidRPr="0098137A">
        <w:rPr>
          <w:rFonts w:ascii="Garamond" w:eastAsia="Calibri" w:hAnsi="Garamond" w:cs="Calibri"/>
          <w:b/>
          <w:w w:val="99"/>
          <w:sz w:val="24"/>
          <w:szCs w:val="24"/>
        </w:rPr>
        <w:t>…</w:t>
      </w:r>
      <w:r w:rsidRPr="0098137A">
        <w:rPr>
          <w:rFonts w:ascii="Garamond" w:eastAsia="Calibri" w:hAnsi="Garamond" w:cs="Calibri"/>
          <w:b/>
          <w:spacing w:val="2"/>
          <w:w w:val="99"/>
          <w:sz w:val="24"/>
          <w:szCs w:val="24"/>
        </w:rPr>
        <w:t>…</w:t>
      </w:r>
      <w:r w:rsidRPr="0098137A">
        <w:rPr>
          <w:rFonts w:ascii="Garamond" w:eastAsia="Calibri" w:hAnsi="Garamond" w:cs="Calibri"/>
          <w:b/>
          <w:w w:val="99"/>
          <w:sz w:val="24"/>
          <w:szCs w:val="24"/>
        </w:rPr>
        <w:t>…</w:t>
      </w:r>
      <w:r w:rsidRPr="0098137A">
        <w:rPr>
          <w:rFonts w:ascii="Garamond" w:eastAsia="Calibri" w:hAnsi="Garamond" w:cs="Calibri"/>
          <w:b/>
          <w:spacing w:val="2"/>
          <w:w w:val="99"/>
          <w:sz w:val="24"/>
          <w:szCs w:val="24"/>
        </w:rPr>
        <w:t>…</w:t>
      </w:r>
      <w:r w:rsidRPr="0098137A">
        <w:rPr>
          <w:rFonts w:ascii="Garamond" w:eastAsia="Calibri" w:hAnsi="Garamond" w:cs="Calibri"/>
          <w:b/>
          <w:spacing w:val="-2"/>
          <w:w w:val="99"/>
          <w:sz w:val="24"/>
          <w:szCs w:val="24"/>
        </w:rPr>
        <w:t>…</w:t>
      </w:r>
      <w:r w:rsidRPr="0098137A">
        <w:rPr>
          <w:rFonts w:ascii="Garamond" w:eastAsia="Calibri" w:hAnsi="Garamond" w:cs="Calibri"/>
          <w:b/>
          <w:w w:val="99"/>
          <w:sz w:val="24"/>
          <w:szCs w:val="24"/>
        </w:rPr>
        <w:t>…</w:t>
      </w:r>
      <w:r w:rsidRPr="0098137A">
        <w:rPr>
          <w:rFonts w:ascii="Garamond" w:eastAsia="Calibri" w:hAnsi="Garamond" w:cs="Calibri"/>
          <w:b/>
          <w:spacing w:val="2"/>
          <w:w w:val="99"/>
          <w:sz w:val="24"/>
          <w:szCs w:val="24"/>
        </w:rPr>
        <w:t>…</w:t>
      </w:r>
    </w:p>
    <w:p w14:paraId="0A15AB83" w14:textId="77777777" w:rsidR="00F114B1" w:rsidRPr="0098137A" w:rsidRDefault="000C4AFD" w:rsidP="00F8535C">
      <w:pPr>
        <w:ind w:left="100"/>
        <w:rPr>
          <w:rFonts w:ascii="Garamond" w:eastAsia="Calibri" w:hAnsi="Garamond" w:cs="Calibri"/>
          <w:sz w:val="24"/>
          <w:szCs w:val="24"/>
        </w:rPr>
      </w:pPr>
      <w:r w:rsidRPr="0098137A">
        <w:rPr>
          <w:rFonts w:ascii="Garamond" w:eastAsia="Calibri" w:hAnsi="Garamond" w:cs="Calibri"/>
          <w:b/>
          <w:sz w:val="24"/>
          <w:szCs w:val="24"/>
        </w:rPr>
        <w:t>(</w:t>
      </w:r>
      <w:r w:rsidRPr="0098137A">
        <w:rPr>
          <w:rFonts w:ascii="Garamond" w:eastAsia="Calibri" w:hAnsi="Garamond" w:cs="Calibri"/>
          <w:b/>
          <w:spacing w:val="-5"/>
          <w:sz w:val="24"/>
          <w:szCs w:val="24"/>
        </w:rPr>
        <w:t>I</w:t>
      </w:r>
      <w:r w:rsidRPr="0098137A">
        <w:rPr>
          <w:rFonts w:ascii="Garamond" w:eastAsia="Calibri" w:hAnsi="Garamond" w:cs="Calibri"/>
          <w:b/>
          <w:spacing w:val="3"/>
          <w:sz w:val="24"/>
          <w:szCs w:val="24"/>
        </w:rPr>
        <w:t>t</w:t>
      </w:r>
      <w:r w:rsidRPr="0098137A">
        <w:rPr>
          <w:rFonts w:ascii="Garamond" w:eastAsia="Calibri" w:hAnsi="Garamond" w:cs="Calibri"/>
          <w:b/>
          <w:spacing w:val="1"/>
          <w:sz w:val="24"/>
          <w:szCs w:val="24"/>
        </w:rPr>
        <w:t>e</w:t>
      </w:r>
      <w:r w:rsidRPr="0098137A">
        <w:rPr>
          <w:rFonts w:ascii="Garamond" w:eastAsia="Calibri" w:hAnsi="Garamond" w:cs="Calibri"/>
          <w:b/>
          <w:sz w:val="24"/>
          <w:szCs w:val="24"/>
        </w:rPr>
        <w:t>m</w:t>
      </w:r>
      <w:r w:rsidRPr="0098137A">
        <w:rPr>
          <w:rFonts w:ascii="Garamond" w:eastAsia="Calibri" w:hAnsi="Garamond" w:cs="Calibri"/>
          <w:b/>
          <w:spacing w:val="-5"/>
          <w:sz w:val="24"/>
          <w:szCs w:val="24"/>
        </w:rPr>
        <w:t xml:space="preserve"> </w:t>
      </w:r>
      <w:r w:rsidRPr="0098137A">
        <w:rPr>
          <w:rFonts w:ascii="Garamond" w:eastAsia="Calibri" w:hAnsi="Garamond" w:cs="Calibri"/>
          <w:b/>
          <w:spacing w:val="-1"/>
          <w:sz w:val="24"/>
          <w:szCs w:val="24"/>
        </w:rPr>
        <w:t>D</w:t>
      </w:r>
      <w:r w:rsidRPr="0098137A">
        <w:rPr>
          <w:rFonts w:ascii="Garamond" w:eastAsia="Calibri" w:hAnsi="Garamond" w:cs="Calibri"/>
          <w:b/>
          <w:spacing w:val="1"/>
          <w:sz w:val="24"/>
          <w:szCs w:val="24"/>
        </w:rPr>
        <w:t>e</w:t>
      </w:r>
      <w:r w:rsidRPr="0098137A">
        <w:rPr>
          <w:rFonts w:ascii="Garamond" w:eastAsia="Calibri" w:hAnsi="Garamond" w:cs="Calibri"/>
          <w:b/>
          <w:sz w:val="24"/>
          <w:szCs w:val="24"/>
        </w:rPr>
        <w:t>s</w:t>
      </w:r>
      <w:r w:rsidRPr="0098137A">
        <w:rPr>
          <w:rFonts w:ascii="Garamond" w:eastAsia="Calibri" w:hAnsi="Garamond" w:cs="Calibri"/>
          <w:b/>
          <w:spacing w:val="3"/>
          <w:sz w:val="24"/>
          <w:szCs w:val="24"/>
        </w:rPr>
        <w:t>c</w:t>
      </w:r>
      <w:r w:rsidRPr="0098137A">
        <w:rPr>
          <w:rFonts w:ascii="Garamond" w:eastAsia="Calibri" w:hAnsi="Garamond" w:cs="Calibri"/>
          <w:b/>
          <w:spacing w:val="1"/>
          <w:sz w:val="24"/>
          <w:szCs w:val="24"/>
        </w:rPr>
        <w:t>r</w:t>
      </w:r>
      <w:r w:rsidRPr="0098137A">
        <w:rPr>
          <w:rFonts w:ascii="Garamond" w:eastAsia="Calibri" w:hAnsi="Garamond" w:cs="Calibri"/>
          <w:b/>
          <w:spacing w:val="-6"/>
          <w:sz w:val="24"/>
          <w:szCs w:val="24"/>
        </w:rPr>
        <w:t>i</w:t>
      </w:r>
      <w:r w:rsidRPr="0098137A">
        <w:rPr>
          <w:rFonts w:ascii="Garamond" w:eastAsia="Calibri" w:hAnsi="Garamond" w:cs="Calibri"/>
          <w:b/>
          <w:spacing w:val="4"/>
          <w:sz w:val="24"/>
          <w:szCs w:val="24"/>
        </w:rPr>
        <w:t>p</w:t>
      </w:r>
      <w:r w:rsidRPr="0098137A">
        <w:rPr>
          <w:rFonts w:ascii="Garamond" w:eastAsia="Calibri" w:hAnsi="Garamond" w:cs="Calibri"/>
          <w:b/>
          <w:spacing w:val="3"/>
          <w:sz w:val="24"/>
          <w:szCs w:val="24"/>
        </w:rPr>
        <w:t>t</w:t>
      </w:r>
      <w:r w:rsidRPr="0098137A">
        <w:rPr>
          <w:rFonts w:ascii="Garamond" w:eastAsia="Calibri" w:hAnsi="Garamond" w:cs="Calibri"/>
          <w:b/>
          <w:spacing w:val="-6"/>
          <w:sz w:val="24"/>
          <w:szCs w:val="24"/>
        </w:rPr>
        <w:t>i</w:t>
      </w:r>
      <w:r w:rsidRPr="0098137A">
        <w:rPr>
          <w:rFonts w:ascii="Garamond" w:eastAsia="Calibri" w:hAnsi="Garamond" w:cs="Calibri"/>
          <w:b/>
          <w:spacing w:val="1"/>
          <w:sz w:val="24"/>
          <w:szCs w:val="24"/>
        </w:rPr>
        <w:t>o</w:t>
      </w:r>
      <w:r w:rsidRPr="0098137A">
        <w:rPr>
          <w:rFonts w:ascii="Garamond" w:eastAsia="Calibri" w:hAnsi="Garamond" w:cs="Calibri"/>
          <w:b/>
          <w:spacing w:val="6"/>
          <w:sz w:val="24"/>
          <w:szCs w:val="24"/>
        </w:rPr>
        <w:t>n</w:t>
      </w:r>
      <w:r w:rsidRPr="0098137A">
        <w:rPr>
          <w:rFonts w:ascii="Garamond" w:eastAsia="Calibri" w:hAnsi="Garamond" w:cs="Calibri"/>
          <w:b/>
          <w:sz w:val="24"/>
          <w:szCs w:val="24"/>
        </w:rPr>
        <w:t xml:space="preserve">)                                            </w:t>
      </w:r>
      <w:r w:rsidRPr="0098137A">
        <w:rPr>
          <w:rFonts w:ascii="Garamond" w:eastAsia="Calibri" w:hAnsi="Garamond" w:cs="Calibri"/>
          <w:b/>
          <w:spacing w:val="40"/>
          <w:sz w:val="24"/>
          <w:szCs w:val="24"/>
        </w:rPr>
        <w:t xml:space="preserve"> </w:t>
      </w:r>
      <w:r w:rsidRPr="0098137A">
        <w:rPr>
          <w:rFonts w:ascii="Garamond" w:eastAsia="Calibri" w:hAnsi="Garamond" w:cs="Calibri"/>
          <w:b/>
          <w:spacing w:val="-5"/>
          <w:sz w:val="24"/>
          <w:szCs w:val="24"/>
        </w:rPr>
        <w:t>C</w:t>
      </w:r>
      <w:r w:rsidRPr="0098137A">
        <w:rPr>
          <w:rFonts w:ascii="Garamond" w:eastAsia="Calibri" w:hAnsi="Garamond" w:cs="Calibri"/>
          <w:b/>
          <w:sz w:val="24"/>
          <w:szCs w:val="24"/>
        </w:rPr>
        <w:t>a</w:t>
      </w:r>
      <w:r w:rsidRPr="0098137A">
        <w:rPr>
          <w:rFonts w:ascii="Garamond" w:eastAsia="Calibri" w:hAnsi="Garamond" w:cs="Calibri"/>
          <w:b/>
          <w:spacing w:val="3"/>
          <w:sz w:val="24"/>
          <w:szCs w:val="24"/>
        </w:rPr>
        <w:t>t</w:t>
      </w:r>
      <w:r w:rsidRPr="0098137A">
        <w:rPr>
          <w:rFonts w:ascii="Garamond" w:eastAsia="Calibri" w:hAnsi="Garamond" w:cs="Calibri"/>
          <w:b/>
          <w:spacing w:val="-2"/>
          <w:sz w:val="24"/>
          <w:szCs w:val="24"/>
        </w:rPr>
        <w:t>e</w:t>
      </w:r>
      <w:r w:rsidRPr="0098137A">
        <w:rPr>
          <w:rFonts w:ascii="Garamond" w:eastAsia="Calibri" w:hAnsi="Garamond" w:cs="Calibri"/>
          <w:b/>
          <w:spacing w:val="-1"/>
          <w:sz w:val="24"/>
          <w:szCs w:val="24"/>
        </w:rPr>
        <w:t>g</w:t>
      </w:r>
      <w:r w:rsidRPr="0098137A">
        <w:rPr>
          <w:rFonts w:ascii="Garamond" w:eastAsia="Calibri" w:hAnsi="Garamond" w:cs="Calibri"/>
          <w:b/>
          <w:spacing w:val="3"/>
          <w:sz w:val="24"/>
          <w:szCs w:val="24"/>
        </w:rPr>
        <w:t>o</w:t>
      </w:r>
      <w:r w:rsidRPr="0098137A">
        <w:rPr>
          <w:rFonts w:ascii="Garamond" w:eastAsia="Calibri" w:hAnsi="Garamond" w:cs="Calibri"/>
          <w:b/>
          <w:spacing w:val="-1"/>
          <w:sz w:val="24"/>
          <w:szCs w:val="24"/>
        </w:rPr>
        <w:t>r</w:t>
      </w:r>
      <w:r w:rsidRPr="0098137A">
        <w:rPr>
          <w:rFonts w:ascii="Garamond" w:eastAsia="Calibri" w:hAnsi="Garamond" w:cs="Calibri"/>
          <w:b/>
          <w:sz w:val="24"/>
          <w:szCs w:val="24"/>
        </w:rPr>
        <w:t>y</w:t>
      </w:r>
      <w:r w:rsidRPr="0098137A">
        <w:rPr>
          <w:rFonts w:ascii="Garamond" w:eastAsia="Calibri" w:hAnsi="Garamond" w:cs="Calibri"/>
          <w:b/>
          <w:spacing w:val="-7"/>
          <w:sz w:val="24"/>
          <w:szCs w:val="24"/>
        </w:rPr>
        <w:t xml:space="preserve"> </w:t>
      </w:r>
      <w:r w:rsidRPr="0098137A">
        <w:rPr>
          <w:rFonts w:ascii="Garamond" w:eastAsia="Calibri" w:hAnsi="Garamond" w:cs="Calibri"/>
          <w:b/>
          <w:spacing w:val="3"/>
          <w:sz w:val="24"/>
          <w:szCs w:val="24"/>
        </w:rPr>
        <w:t>No</w:t>
      </w:r>
      <w:r w:rsidRPr="0098137A">
        <w:rPr>
          <w:rFonts w:ascii="Garamond" w:eastAsia="Calibri" w:hAnsi="Garamond" w:cs="Calibri"/>
          <w:b/>
          <w:sz w:val="24"/>
          <w:szCs w:val="24"/>
        </w:rPr>
        <w:t>.</w:t>
      </w:r>
    </w:p>
    <w:p w14:paraId="7C617C61" w14:textId="77777777" w:rsidR="00F114B1" w:rsidRPr="0098137A" w:rsidRDefault="00F114B1">
      <w:pPr>
        <w:spacing w:before="5" w:line="260" w:lineRule="exact"/>
        <w:rPr>
          <w:rFonts w:ascii="Garamond" w:hAnsi="Garamond"/>
          <w:sz w:val="24"/>
          <w:szCs w:val="24"/>
        </w:rPr>
      </w:pPr>
    </w:p>
    <w:p w14:paraId="42ED937E" w14:textId="77777777" w:rsidR="00F8535C" w:rsidRPr="0098137A" w:rsidRDefault="000C4AFD" w:rsidP="00F8535C">
      <w:pPr>
        <w:spacing w:line="360" w:lineRule="auto"/>
        <w:ind w:left="100"/>
        <w:rPr>
          <w:rFonts w:ascii="Garamond" w:eastAsia="Calibri" w:hAnsi="Garamond" w:cs="Calibri"/>
          <w:b/>
          <w:sz w:val="24"/>
          <w:szCs w:val="24"/>
        </w:rPr>
      </w:pPr>
      <w:r w:rsidRPr="0098137A">
        <w:rPr>
          <w:rFonts w:ascii="Garamond" w:eastAsia="Calibri" w:hAnsi="Garamond" w:cs="Calibri"/>
          <w:b/>
          <w:sz w:val="24"/>
          <w:szCs w:val="24"/>
        </w:rPr>
        <w:t>P</w:t>
      </w:r>
      <w:r w:rsidRPr="0098137A">
        <w:rPr>
          <w:rFonts w:ascii="Garamond" w:eastAsia="Calibri" w:hAnsi="Garamond" w:cs="Calibri"/>
          <w:b/>
          <w:spacing w:val="-1"/>
          <w:sz w:val="24"/>
          <w:szCs w:val="24"/>
        </w:rPr>
        <w:t>o</w:t>
      </w:r>
      <w:r w:rsidRPr="0098137A">
        <w:rPr>
          <w:rFonts w:ascii="Garamond" w:eastAsia="Calibri" w:hAnsi="Garamond" w:cs="Calibri"/>
          <w:b/>
          <w:spacing w:val="3"/>
          <w:sz w:val="24"/>
          <w:szCs w:val="24"/>
        </w:rPr>
        <w:t>s</w:t>
      </w:r>
      <w:r w:rsidRPr="0098137A">
        <w:rPr>
          <w:rFonts w:ascii="Garamond" w:eastAsia="Calibri" w:hAnsi="Garamond" w:cs="Calibri"/>
          <w:b/>
          <w:sz w:val="24"/>
          <w:szCs w:val="24"/>
        </w:rPr>
        <w:t>t</w:t>
      </w:r>
      <w:r w:rsidRPr="0098137A">
        <w:rPr>
          <w:rFonts w:ascii="Garamond" w:eastAsia="Calibri" w:hAnsi="Garamond" w:cs="Calibri"/>
          <w:b/>
          <w:spacing w:val="-4"/>
          <w:sz w:val="24"/>
          <w:szCs w:val="24"/>
        </w:rPr>
        <w:t xml:space="preserve"> </w:t>
      </w:r>
      <w:r w:rsidRPr="0098137A">
        <w:rPr>
          <w:rFonts w:ascii="Garamond" w:eastAsia="Calibri" w:hAnsi="Garamond" w:cs="Calibri"/>
          <w:b/>
          <w:spacing w:val="1"/>
          <w:sz w:val="24"/>
          <w:szCs w:val="24"/>
        </w:rPr>
        <w:t>o</w:t>
      </w:r>
      <w:r w:rsidRPr="0098137A">
        <w:rPr>
          <w:rFonts w:ascii="Garamond" w:eastAsia="Calibri" w:hAnsi="Garamond" w:cs="Calibri"/>
          <w:b/>
          <w:sz w:val="24"/>
          <w:szCs w:val="24"/>
        </w:rPr>
        <w:t>ff</w:t>
      </w:r>
      <w:r w:rsidRPr="0098137A">
        <w:rPr>
          <w:rFonts w:ascii="Garamond" w:eastAsia="Calibri" w:hAnsi="Garamond" w:cs="Calibri"/>
          <w:b/>
          <w:spacing w:val="1"/>
          <w:sz w:val="24"/>
          <w:szCs w:val="24"/>
        </w:rPr>
        <w:t>ic</w:t>
      </w:r>
      <w:r w:rsidRPr="0098137A">
        <w:rPr>
          <w:rFonts w:ascii="Garamond" w:eastAsia="Calibri" w:hAnsi="Garamond" w:cs="Calibri"/>
          <w:b/>
          <w:sz w:val="24"/>
          <w:szCs w:val="24"/>
        </w:rPr>
        <w:t xml:space="preserve">e </w:t>
      </w:r>
      <w:r w:rsidRPr="0098137A">
        <w:rPr>
          <w:rFonts w:ascii="Garamond" w:eastAsia="Calibri" w:hAnsi="Garamond" w:cs="Calibri"/>
          <w:b/>
          <w:spacing w:val="-4"/>
          <w:sz w:val="24"/>
          <w:szCs w:val="24"/>
        </w:rPr>
        <w:t>A</w:t>
      </w:r>
      <w:r w:rsidRPr="0098137A">
        <w:rPr>
          <w:rFonts w:ascii="Garamond" w:eastAsia="Calibri" w:hAnsi="Garamond" w:cs="Calibri"/>
          <w:b/>
          <w:spacing w:val="2"/>
          <w:sz w:val="24"/>
          <w:szCs w:val="24"/>
        </w:rPr>
        <w:t>dd</w:t>
      </w:r>
      <w:r w:rsidRPr="0098137A">
        <w:rPr>
          <w:rFonts w:ascii="Garamond" w:eastAsia="Calibri" w:hAnsi="Garamond" w:cs="Calibri"/>
          <w:b/>
          <w:spacing w:val="1"/>
          <w:sz w:val="24"/>
          <w:szCs w:val="24"/>
        </w:rPr>
        <w:t>r</w:t>
      </w:r>
      <w:r w:rsidRPr="0098137A">
        <w:rPr>
          <w:rFonts w:ascii="Garamond" w:eastAsia="Calibri" w:hAnsi="Garamond" w:cs="Calibri"/>
          <w:b/>
          <w:spacing w:val="-3"/>
          <w:sz w:val="24"/>
          <w:szCs w:val="24"/>
        </w:rPr>
        <w:t>e</w:t>
      </w:r>
      <w:r w:rsidRPr="0098137A">
        <w:rPr>
          <w:rFonts w:ascii="Garamond" w:eastAsia="Calibri" w:hAnsi="Garamond" w:cs="Calibri"/>
          <w:b/>
          <w:spacing w:val="1"/>
          <w:sz w:val="24"/>
          <w:szCs w:val="24"/>
        </w:rPr>
        <w:t>ss</w:t>
      </w:r>
      <w:r w:rsidRPr="0098137A">
        <w:rPr>
          <w:rFonts w:ascii="Garamond" w:eastAsia="Calibri" w:hAnsi="Garamond" w:cs="Calibri"/>
          <w:b/>
          <w:spacing w:val="-1"/>
          <w:sz w:val="24"/>
          <w:szCs w:val="24"/>
        </w:rPr>
        <w:t>……</w:t>
      </w:r>
      <w:r w:rsidRPr="0098137A">
        <w:rPr>
          <w:rFonts w:ascii="Garamond" w:eastAsia="Calibri" w:hAnsi="Garamond" w:cs="Calibri"/>
          <w:b/>
          <w:spacing w:val="-3"/>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3"/>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4"/>
          <w:sz w:val="24"/>
          <w:szCs w:val="24"/>
        </w:rPr>
        <w:t>…</w:t>
      </w:r>
      <w:r w:rsidRPr="0098137A">
        <w:rPr>
          <w:rFonts w:ascii="Garamond" w:eastAsia="Calibri" w:hAnsi="Garamond" w:cs="Calibri"/>
          <w:b/>
          <w:spacing w:val="-3"/>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3"/>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3"/>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3"/>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4"/>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3"/>
          <w:sz w:val="24"/>
          <w:szCs w:val="24"/>
        </w:rPr>
        <w:t>…</w:t>
      </w:r>
      <w:r w:rsidRPr="0098137A">
        <w:rPr>
          <w:rFonts w:ascii="Garamond" w:eastAsia="Calibri" w:hAnsi="Garamond" w:cs="Calibri"/>
          <w:b/>
          <w:spacing w:val="1"/>
          <w:sz w:val="24"/>
          <w:szCs w:val="24"/>
        </w:rPr>
        <w:t>……To</w:t>
      </w:r>
      <w:r w:rsidRPr="0098137A">
        <w:rPr>
          <w:rFonts w:ascii="Garamond" w:eastAsia="Calibri" w:hAnsi="Garamond" w:cs="Calibri"/>
          <w:b/>
          <w:spacing w:val="-4"/>
          <w:sz w:val="24"/>
          <w:szCs w:val="24"/>
        </w:rPr>
        <w:t>w</w:t>
      </w:r>
      <w:r w:rsidRPr="0098137A">
        <w:rPr>
          <w:rFonts w:ascii="Garamond" w:eastAsia="Calibri" w:hAnsi="Garamond" w:cs="Calibri"/>
          <w:b/>
          <w:spacing w:val="2"/>
          <w:sz w:val="24"/>
          <w:szCs w:val="24"/>
        </w:rPr>
        <w:t>n</w:t>
      </w:r>
      <w:r w:rsidRPr="0098137A">
        <w:rPr>
          <w:rFonts w:ascii="Garamond" w:eastAsia="Calibri" w:hAnsi="Garamond" w:cs="Calibri"/>
          <w:b/>
          <w:spacing w:val="-1"/>
          <w:sz w:val="24"/>
          <w:szCs w:val="24"/>
        </w:rPr>
        <w:t>…</w:t>
      </w:r>
      <w:r w:rsidRPr="0098137A">
        <w:rPr>
          <w:rFonts w:ascii="Garamond" w:eastAsia="Calibri" w:hAnsi="Garamond" w:cs="Calibri"/>
          <w:b/>
          <w:spacing w:val="-3"/>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4"/>
          <w:sz w:val="24"/>
          <w:szCs w:val="24"/>
        </w:rPr>
        <w:t>…</w:t>
      </w:r>
      <w:r w:rsidRPr="0098137A">
        <w:rPr>
          <w:rFonts w:ascii="Garamond" w:eastAsia="Calibri" w:hAnsi="Garamond" w:cs="Calibri"/>
          <w:b/>
          <w:spacing w:val="-3"/>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3"/>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4"/>
          <w:sz w:val="24"/>
          <w:szCs w:val="24"/>
        </w:rPr>
        <w:t>…</w:t>
      </w:r>
      <w:r w:rsidRPr="0098137A">
        <w:rPr>
          <w:rFonts w:ascii="Garamond" w:eastAsia="Calibri" w:hAnsi="Garamond" w:cs="Calibri"/>
          <w:b/>
          <w:spacing w:val="-3"/>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3"/>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3"/>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3"/>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3"/>
          <w:sz w:val="24"/>
          <w:szCs w:val="24"/>
        </w:rPr>
        <w:t>…</w:t>
      </w:r>
      <w:r w:rsidRPr="0098137A">
        <w:rPr>
          <w:rFonts w:ascii="Garamond" w:eastAsia="Calibri" w:hAnsi="Garamond" w:cs="Calibri"/>
          <w:b/>
          <w:spacing w:val="-1"/>
          <w:sz w:val="24"/>
          <w:szCs w:val="24"/>
        </w:rPr>
        <w:t>S</w:t>
      </w:r>
      <w:r w:rsidRPr="0098137A">
        <w:rPr>
          <w:rFonts w:ascii="Garamond" w:eastAsia="Calibri" w:hAnsi="Garamond" w:cs="Calibri"/>
          <w:b/>
          <w:spacing w:val="3"/>
          <w:sz w:val="24"/>
          <w:szCs w:val="24"/>
        </w:rPr>
        <w:t>t</w:t>
      </w:r>
      <w:r w:rsidRPr="0098137A">
        <w:rPr>
          <w:rFonts w:ascii="Garamond" w:eastAsia="Calibri" w:hAnsi="Garamond" w:cs="Calibri"/>
          <w:b/>
          <w:spacing w:val="1"/>
          <w:sz w:val="24"/>
          <w:szCs w:val="24"/>
        </w:rPr>
        <w:t>r</w:t>
      </w:r>
      <w:r w:rsidRPr="0098137A">
        <w:rPr>
          <w:rFonts w:ascii="Garamond" w:eastAsia="Calibri" w:hAnsi="Garamond" w:cs="Calibri"/>
          <w:b/>
          <w:spacing w:val="-1"/>
          <w:sz w:val="24"/>
          <w:szCs w:val="24"/>
        </w:rPr>
        <w:t>e</w:t>
      </w:r>
      <w:r w:rsidRPr="0098137A">
        <w:rPr>
          <w:rFonts w:ascii="Garamond" w:eastAsia="Calibri" w:hAnsi="Garamond" w:cs="Calibri"/>
          <w:b/>
          <w:spacing w:val="-6"/>
          <w:sz w:val="24"/>
          <w:szCs w:val="24"/>
        </w:rPr>
        <w:t>e</w:t>
      </w:r>
      <w:r w:rsidRPr="0098137A">
        <w:rPr>
          <w:rFonts w:ascii="Garamond" w:eastAsia="Calibri" w:hAnsi="Garamond" w:cs="Calibri"/>
          <w:b/>
          <w:spacing w:val="3"/>
          <w:sz w:val="24"/>
          <w:szCs w:val="24"/>
        </w:rPr>
        <w:t>t</w:t>
      </w:r>
      <w:r w:rsidRPr="0098137A">
        <w:rPr>
          <w:rFonts w:ascii="Garamond" w:eastAsia="Calibri" w:hAnsi="Garamond" w:cs="Calibri"/>
          <w:b/>
          <w:spacing w:val="1"/>
          <w:sz w:val="24"/>
          <w:szCs w:val="24"/>
        </w:rPr>
        <w:t>…</w:t>
      </w:r>
      <w:r w:rsidRPr="0098137A">
        <w:rPr>
          <w:rFonts w:ascii="Garamond" w:eastAsia="Calibri" w:hAnsi="Garamond" w:cs="Calibri"/>
          <w:b/>
          <w:spacing w:val="-3"/>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3"/>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4"/>
          <w:sz w:val="24"/>
          <w:szCs w:val="24"/>
        </w:rPr>
        <w:t>…</w:t>
      </w:r>
      <w:r w:rsidRPr="0098137A">
        <w:rPr>
          <w:rFonts w:ascii="Garamond" w:eastAsia="Calibri" w:hAnsi="Garamond" w:cs="Calibri"/>
          <w:b/>
          <w:spacing w:val="-3"/>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3"/>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3"/>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3"/>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3"/>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z w:val="24"/>
          <w:szCs w:val="24"/>
        </w:rPr>
        <w:t xml:space="preserve"> </w:t>
      </w:r>
    </w:p>
    <w:p w14:paraId="2F402529" w14:textId="77777777" w:rsidR="00F8535C" w:rsidRPr="0098137A" w:rsidRDefault="000C4AFD" w:rsidP="00F8535C">
      <w:pPr>
        <w:spacing w:line="360" w:lineRule="auto"/>
        <w:ind w:left="100"/>
        <w:rPr>
          <w:rFonts w:ascii="Garamond" w:eastAsia="Calibri" w:hAnsi="Garamond" w:cs="Calibri"/>
          <w:b/>
          <w:sz w:val="24"/>
          <w:szCs w:val="24"/>
        </w:rPr>
      </w:pPr>
      <w:r w:rsidRPr="0098137A">
        <w:rPr>
          <w:rFonts w:ascii="Garamond" w:eastAsia="Calibri" w:hAnsi="Garamond" w:cs="Calibri"/>
          <w:b/>
          <w:spacing w:val="3"/>
          <w:sz w:val="24"/>
          <w:szCs w:val="24"/>
        </w:rPr>
        <w:t>N</w:t>
      </w:r>
      <w:r w:rsidRPr="0098137A">
        <w:rPr>
          <w:rFonts w:ascii="Garamond" w:eastAsia="Calibri" w:hAnsi="Garamond" w:cs="Calibri"/>
          <w:b/>
          <w:spacing w:val="1"/>
          <w:sz w:val="24"/>
          <w:szCs w:val="24"/>
        </w:rPr>
        <w:t>a</w:t>
      </w:r>
      <w:r w:rsidRPr="0098137A">
        <w:rPr>
          <w:rFonts w:ascii="Garamond" w:eastAsia="Calibri" w:hAnsi="Garamond" w:cs="Calibri"/>
          <w:b/>
          <w:sz w:val="24"/>
          <w:szCs w:val="24"/>
        </w:rPr>
        <w:t>me</w:t>
      </w:r>
      <w:r w:rsidRPr="0098137A">
        <w:rPr>
          <w:rFonts w:ascii="Garamond" w:eastAsia="Calibri" w:hAnsi="Garamond" w:cs="Calibri"/>
          <w:b/>
          <w:spacing w:val="-3"/>
          <w:sz w:val="24"/>
          <w:szCs w:val="24"/>
        </w:rPr>
        <w:t xml:space="preserve"> </w:t>
      </w:r>
      <w:r w:rsidR="00BB49F8" w:rsidRPr="0098137A">
        <w:rPr>
          <w:rFonts w:ascii="Garamond" w:eastAsia="Calibri" w:hAnsi="Garamond" w:cs="Calibri"/>
          <w:b/>
          <w:spacing w:val="1"/>
          <w:sz w:val="24"/>
          <w:szCs w:val="24"/>
        </w:rPr>
        <w:t>o</w:t>
      </w:r>
      <w:r w:rsidR="00BB49F8" w:rsidRPr="0098137A">
        <w:rPr>
          <w:rFonts w:ascii="Garamond" w:eastAsia="Calibri" w:hAnsi="Garamond" w:cs="Calibri"/>
          <w:b/>
          <w:sz w:val="24"/>
          <w:szCs w:val="24"/>
        </w:rPr>
        <w:t>f</w:t>
      </w:r>
      <w:r w:rsidR="00BB49F8" w:rsidRPr="0098137A">
        <w:rPr>
          <w:rFonts w:ascii="Garamond" w:eastAsia="Calibri" w:hAnsi="Garamond" w:cs="Calibri"/>
          <w:b/>
          <w:spacing w:val="-2"/>
          <w:sz w:val="24"/>
          <w:szCs w:val="24"/>
        </w:rPr>
        <w:t xml:space="preserve"> Building</w:t>
      </w:r>
      <w:r w:rsidRPr="0098137A">
        <w:rPr>
          <w:rFonts w:ascii="Garamond" w:eastAsia="Calibri" w:hAnsi="Garamond" w:cs="Calibri"/>
          <w:b/>
          <w:spacing w:val="-3"/>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3"/>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3"/>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3"/>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3"/>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3"/>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3"/>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3"/>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4"/>
          <w:sz w:val="24"/>
          <w:szCs w:val="24"/>
        </w:rPr>
        <w:t>…</w:t>
      </w:r>
      <w:r w:rsidRPr="0098137A">
        <w:rPr>
          <w:rFonts w:ascii="Garamond" w:eastAsia="Calibri" w:hAnsi="Garamond" w:cs="Calibri"/>
          <w:b/>
          <w:spacing w:val="-1"/>
          <w:sz w:val="24"/>
          <w:szCs w:val="24"/>
        </w:rPr>
        <w:t>………</w:t>
      </w:r>
      <w:r w:rsidR="00AB23DD">
        <w:rPr>
          <w:rFonts w:ascii="Garamond" w:eastAsia="Calibri" w:hAnsi="Garamond" w:cs="Calibri"/>
          <w:b/>
          <w:spacing w:val="-1"/>
          <w:sz w:val="24"/>
          <w:szCs w:val="24"/>
        </w:rPr>
        <w:t>..</w:t>
      </w:r>
    </w:p>
    <w:p w14:paraId="4ADE6E4F" w14:textId="77777777" w:rsidR="00F8535C" w:rsidRPr="0098137A" w:rsidRDefault="000C4AFD" w:rsidP="00F8535C">
      <w:pPr>
        <w:spacing w:line="360" w:lineRule="auto"/>
        <w:ind w:left="100"/>
        <w:rPr>
          <w:rFonts w:ascii="Garamond" w:eastAsia="Calibri" w:hAnsi="Garamond" w:cs="Calibri"/>
          <w:b/>
          <w:sz w:val="24"/>
          <w:szCs w:val="24"/>
        </w:rPr>
      </w:pPr>
      <w:r w:rsidRPr="0098137A">
        <w:rPr>
          <w:rFonts w:ascii="Garamond" w:eastAsia="Calibri" w:hAnsi="Garamond" w:cs="Calibri"/>
          <w:b/>
          <w:spacing w:val="3"/>
          <w:sz w:val="24"/>
          <w:szCs w:val="24"/>
        </w:rPr>
        <w:t>R</w:t>
      </w:r>
      <w:r w:rsidRPr="0098137A">
        <w:rPr>
          <w:rFonts w:ascii="Garamond" w:eastAsia="Calibri" w:hAnsi="Garamond" w:cs="Calibri"/>
          <w:b/>
          <w:spacing w:val="-1"/>
          <w:sz w:val="24"/>
          <w:szCs w:val="24"/>
        </w:rPr>
        <w:t>o</w:t>
      </w:r>
      <w:r w:rsidRPr="0098137A">
        <w:rPr>
          <w:rFonts w:ascii="Garamond" w:eastAsia="Calibri" w:hAnsi="Garamond" w:cs="Calibri"/>
          <w:b/>
          <w:spacing w:val="1"/>
          <w:sz w:val="24"/>
          <w:szCs w:val="24"/>
        </w:rPr>
        <w:t>o</w:t>
      </w:r>
      <w:r w:rsidRPr="0098137A">
        <w:rPr>
          <w:rFonts w:ascii="Garamond" w:eastAsia="Calibri" w:hAnsi="Garamond" w:cs="Calibri"/>
          <w:b/>
          <w:sz w:val="24"/>
          <w:szCs w:val="24"/>
        </w:rPr>
        <w:t>m</w:t>
      </w:r>
      <w:r w:rsidRPr="0098137A">
        <w:rPr>
          <w:rFonts w:ascii="Garamond" w:eastAsia="Calibri" w:hAnsi="Garamond" w:cs="Calibri"/>
          <w:b/>
          <w:spacing w:val="1"/>
          <w:sz w:val="24"/>
          <w:szCs w:val="24"/>
        </w:rPr>
        <w:t>/</w:t>
      </w:r>
      <w:r w:rsidRPr="0098137A">
        <w:rPr>
          <w:rFonts w:ascii="Garamond" w:eastAsia="Calibri" w:hAnsi="Garamond" w:cs="Calibri"/>
          <w:b/>
          <w:spacing w:val="-3"/>
          <w:sz w:val="24"/>
          <w:szCs w:val="24"/>
        </w:rPr>
        <w:t>O</w:t>
      </w:r>
      <w:r w:rsidRPr="0098137A">
        <w:rPr>
          <w:rFonts w:ascii="Garamond" w:eastAsia="Calibri" w:hAnsi="Garamond" w:cs="Calibri"/>
          <w:b/>
          <w:sz w:val="24"/>
          <w:szCs w:val="24"/>
        </w:rPr>
        <w:t>ff</w:t>
      </w:r>
      <w:r w:rsidRPr="0098137A">
        <w:rPr>
          <w:rFonts w:ascii="Garamond" w:eastAsia="Calibri" w:hAnsi="Garamond" w:cs="Calibri"/>
          <w:b/>
          <w:spacing w:val="-4"/>
          <w:sz w:val="24"/>
          <w:szCs w:val="24"/>
        </w:rPr>
        <w:t>i</w:t>
      </w:r>
      <w:r w:rsidRPr="0098137A">
        <w:rPr>
          <w:rFonts w:ascii="Garamond" w:eastAsia="Calibri" w:hAnsi="Garamond" w:cs="Calibri"/>
          <w:b/>
          <w:spacing w:val="4"/>
          <w:sz w:val="24"/>
          <w:szCs w:val="24"/>
        </w:rPr>
        <w:t>c</w:t>
      </w:r>
      <w:r w:rsidRPr="0098137A">
        <w:rPr>
          <w:rFonts w:ascii="Garamond" w:eastAsia="Calibri" w:hAnsi="Garamond" w:cs="Calibri"/>
          <w:b/>
          <w:sz w:val="24"/>
          <w:szCs w:val="24"/>
        </w:rPr>
        <w:t>e</w:t>
      </w:r>
      <w:r w:rsidRPr="0098137A">
        <w:rPr>
          <w:rFonts w:ascii="Garamond" w:eastAsia="Calibri" w:hAnsi="Garamond" w:cs="Calibri"/>
          <w:b/>
          <w:spacing w:val="-2"/>
          <w:sz w:val="24"/>
          <w:szCs w:val="24"/>
        </w:rPr>
        <w:t xml:space="preserve"> </w:t>
      </w:r>
      <w:r w:rsidRPr="0098137A">
        <w:rPr>
          <w:rFonts w:ascii="Garamond" w:eastAsia="Calibri" w:hAnsi="Garamond" w:cs="Calibri"/>
          <w:b/>
          <w:spacing w:val="-1"/>
          <w:sz w:val="24"/>
          <w:szCs w:val="24"/>
        </w:rPr>
        <w:t>N</w:t>
      </w:r>
      <w:r w:rsidRPr="0098137A">
        <w:rPr>
          <w:rFonts w:ascii="Garamond" w:eastAsia="Calibri" w:hAnsi="Garamond" w:cs="Calibri"/>
          <w:b/>
          <w:spacing w:val="1"/>
          <w:sz w:val="24"/>
          <w:szCs w:val="24"/>
        </w:rPr>
        <w:t>o…</w:t>
      </w:r>
      <w:r w:rsidRPr="0098137A">
        <w:rPr>
          <w:rFonts w:ascii="Garamond" w:eastAsia="Calibri" w:hAnsi="Garamond" w:cs="Calibri"/>
          <w:b/>
          <w:spacing w:val="-3"/>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3"/>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3"/>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3"/>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4"/>
          <w:sz w:val="24"/>
          <w:szCs w:val="24"/>
        </w:rPr>
        <w:t>…</w:t>
      </w:r>
      <w:r w:rsidRPr="0098137A">
        <w:rPr>
          <w:rFonts w:ascii="Garamond" w:eastAsia="Calibri" w:hAnsi="Garamond" w:cs="Calibri"/>
          <w:b/>
          <w:spacing w:val="-3"/>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3"/>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3"/>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4"/>
          <w:sz w:val="24"/>
          <w:szCs w:val="24"/>
        </w:rPr>
        <w:t>…</w:t>
      </w:r>
      <w:r w:rsidRPr="0098137A">
        <w:rPr>
          <w:rFonts w:ascii="Garamond" w:eastAsia="Calibri" w:hAnsi="Garamond" w:cs="Calibri"/>
          <w:b/>
          <w:spacing w:val="-3"/>
          <w:sz w:val="24"/>
          <w:szCs w:val="24"/>
        </w:rPr>
        <w:t>…</w:t>
      </w:r>
      <w:r w:rsidR="008502EA" w:rsidRPr="0098137A">
        <w:rPr>
          <w:rFonts w:ascii="Garamond" w:eastAsia="Calibri" w:hAnsi="Garamond" w:cs="Calibri"/>
          <w:b/>
          <w:spacing w:val="-1"/>
          <w:sz w:val="24"/>
          <w:szCs w:val="24"/>
        </w:rPr>
        <w:t>.</w:t>
      </w:r>
      <w:r w:rsidR="00AB23DD">
        <w:rPr>
          <w:rFonts w:ascii="Garamond" w:eastAsia="Calibri" w:hAnsi="Garamond" w:cs="Calibri"/>
          <w:b/>
          <w:spacing w:val="-1"/>
          <w:sz w:val="24"/>
          <w:szCs w:val="24"/>
        </w:rPr>
        <w:t>.</w:t>
      </w:r>
    </w:p>
    <w:p w14:paraId="523AB36D" w14:textId="77777777" w:rsidR="008502EA" w:rsidRPr="0098137A" w:rsidRDefault="000C4AFD" w:rsidP="00F8535C">
      <w:pPr>
        <w:spacing w:line="360" w:lineRule="auto"/>
        <w:ind w:left="100"/>
        <w:rPr>
          <w:rFonts w:ascii="Garamond" w:eastAsia="Calibri" w:hAnsi="Garamond" w:cs="Calibri"/>
          <w:b/>
          <w:spacing w:val="-1"/>
          <w:sz w:val="24"/>
          <w:szCs w:val="24"/>
        </w:rPr>
      </w:pPr>
      <w:r w:rsidRPr="0098137A">
        <w:rPr>
          <w:rFonts w:ascii="Garamond" w:eastAsia="Calibri" w:hAnsi="Garamond" w:cs="Calibri"/>
          <w:b/>
          <w:sz w:val="24"/>
          <w:szCs w:val="24"/>
        </w:rPr>
        <w:t xml:space="preserve"> </w:t>
      </w:r>
      <w:r w:rsidRPr="0098137A">
        <w:rPr>
          <w:rFonts w:ascii="Garamond" w:eastAsia="Calibri" w:hAnsi="Garamond" w:cs="Calibri"/>
          <w:b/>
          <w:spacing w:val="1"/>
          <w:sz w:val="24"/>
          <w:szCs w:val="24"/>
        </w:rPr>
        <w:t>T</w:t>
      </w:r>
      <w:r w:rsidRPr="0098137A">
        <w:rPr>
          <w:rFonts w:ascii="Garamond" w:eastAsia="Calibri" w:hAnsi="Garamond" w:cs="Calibri"/>
          <w:b/>
          <w:spacing w:val="-1"/>
          <w:sz w:val="24"/>
          <w:szCs w:val="24"/>
        </w:rPr>
        <w:t>e</w:t>
      </w:r>
      <w:r w:rsidRPr="0098137A">
        <w:rPr>
          <w:rFonts w:ascii="Garamond" w:eastAsia="Calibri" w:hAnsi="Garamond" w:cs="Calibri"/>
          <w:b/>
          <w:spacing w:val="1"/>
          <w:sz w:val="24"/>
          <w:szCs w:val="24"/>
        </w:rPr>
        <w:t>l</w:t>
      </w:r>
      <w:r w:rsidRPr="0098137A">
        <w:rPr>
          <w:rFonts w:ascii="Garamond" w:eastAsia="Calibri" w:hAnsi="Garamond" w:cs="Calibri"/>
          <w:b/>
          <w:spacing w:val="-1"/>
          <w:sz w:val="24"/>
          <w:szCs w:val="24"/>
        </w:rPr>
        <w:t>e</w:t>
      </w:r>
      <w:r w:rsidRPr="0098137A">
        <w:rPr>
          <w:rFonts w:ascii="Garamond" w:eastAsia="Calibri" w:hAnsi="Garamond" w:cs="Calibri"/>
          <w:b/>
          <w:spacing w:val="2"/>
          <w:sz w:val="24"/>
          <w:szCs w:val="24"/>
        </w:rPr>
        <w:t>p</w:t>
      </w:r>
      <w:r w:rsidRPr="0098137A">
        <w:rPr>
          <w:rFonts w:ascii="Garamond" w:eastAsia="Calibri" w:hAnsi="Garamond" w:cs="Calibri"/>
          <w:b/>
          <w:spacing w:val="-1"/>
          <w:sz w:val="24"/>
          <w:szCs w:val="24"/>
        </w:rPr>
        <w:t>ho</w:t>
      </w:r>
      <w:r w:rsidRPr="0098137A">
        <w:rPr>
          <w:rFonts w:ascii="Garamond" w:eastAsia="Calibri" w:hAnsi="Garamond" w:cs="Calibri"/>
          <w:b/>
          <w:spacing w:val="2"/>
          <w:sz w:val="24"/>
          <w:szCs w:val="24"/>
        </w:rPr>
        <w:t>n</w:t>
      </w:r>
      <w:r w:rsidRPr="0098137A">
        <w:rPr>
          <w:rFonts w:ascii="Garamond" w:eastAsia="Calibri" w:hAnsi="Garamond" w:cs="Calibri"/>
          <w:b/>
          <w:sz w:val="24"/>
          <w:szCs w:val="24"/>
        </w:rPr>
        <w:t>e</w:t>
      </w:r>
      <w:r w:rsidRPr="0098137A">
        <w:rPr>
          <w:rFonts w:ascii="Garamond" w:eastAsia="Calibri" w:hAnsi="Garamond" w:cs="Calibri"/>
          <w:b/>
          <w:spacing w:val="-2"/>
          <w:sz w:val="24"/>
          <w:szCs w:val="24"/>
        </w:rPr>
        <w:t xml:space="preserve"> </w:t>
      </w:r>
      <w:r w:rsidRPr="0098137A">
        <w:rPr>
          <w:rFonts w:ascii="Garamond" w:eastAsia="Calibri" w:hAnsi="Garamond" w:cs="Calibri"/>
          <w:b/>
          <w:spacing w:val="-1"/>
          <w:sz w:val="24"/>
          <w:szCs w:val="24"/>
        </w:rPr>
        <w:t>Nu</w:t>
      </w:r>
      <w:r w:rsidRPr="0098137A">
        <w:rPr>
          <w:rFonts w:ascii="Garamond" w:eastAsia="Calibri" w:hAnsi="Garamond" w:cs="Calibri"/>
          <w:b/>
          <w:spacing w:val="3"/>
          <w:sz w:val="24"/>
          <w:szCs w:val="24"/>
        </w:rPr>
        <w:t>m</w:t>
      </w:r>
      <w:r w:rsidRPr="0098137A">
        <w:rPr>
          <w:rFonts w:ascii="Garamond" w:eastAsia="Calibri" w:hAnsi="Garamond" w:cs="Calibri"/>
          <w:b/>
          <w:spacing w:val="2"/>
          <w:sz w:val="24"/>
          <w:szCs w:val="24"/>
        </w:rPr>
        <w:t>b</w:t>
      </w:r>
      <w:r w:rsidRPr="0098137A">
        <w:rPr>
          <w:rFonts w:ascii="Garamond" w:eastAsia="Calibri" w:hAnsi="Garamond" w:cs="Calibri"/>
          <w:b/>
          <w:spacing w:val="-6"/>
          <w:sz w:val="24"/>
          <w:szCs w:val="24"/>
        </w:rPr>
        <w:t>e</w:t>
      </w:r>
      <w:r w:rsidRPr="0098137A">
        <w:rPr>
          <w:rFonts w:ascii="Garamond" w:eastAsia="Calibri" w:hAnsi="Garamond" w:cs="Calibri"/>
          <w:b/>
          <w:spacing w:val="1"/>
          <w:sz w:val="24"/>
          <w:szCs w:val="24"/>
        </w:rPr>
        <w:t>rs.…</w:t>
      </w:r>
      <w:r w:rsidRPr="0098137A">
        <w:rPr>
          <w:rFonts w:ascii="Garamond" w:eastAsia="Calibri" w:hAnsi="Garamond" w:cs="Calibri"/>
          <w:b/>
          <w:spacing w:val="-3"/>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3"/>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3"/>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008502EA" w:rsidRPr="0098137A">
        <w:rPr>
          <w:rFonts w:ascii="Garamond" w:eastAsia="Calibri" w:hAnsi="Garamond" w:cs="Calibri"/>
          <w:b/>
          <w:spacing w:val="1"/>
          <w:sz w:val="24"/>
          <w:szCs w:val="24"/>
        </w:rPr>
        <w:t>…………………………………………</w:t>
      </w:r>
      <w:r w:rsidR="00AB23DD">
        <w:rPr>
          <w:rFonts w:ascii="Garamond" w:eastAsia="Calibri" w:hAnsi="Garamond" w:cs="Calibri"/>
          <w:b/>
          <w:spacing w:val="1"/>
          <w:sz w:val="24"/>
          <w:szCs w:val="24"/>
        </w:rPr>
        <w:t>.</w:t>
      </w:r>
    </w:p>
    <w:p w14:paraId="31023790" w14:textId="77777777" w:rsidR="00F8535C" w:rsidRPr="0098137A" w:rsidRDefault="000C4AFD" w:rsidP="00F8535C">
      <w:pPr>
        <w:spacing w:line="360" w:lineRule="auto"/>
        <w:ind w:left="100"/>
        <w:rPr>
          <w:rFonts w:ascii="Garamond" w:eastAsia="Calibri" w:hAnsi="Garamond" w:cs="Calibri"/>
          <w:b/>
          <w:sz w:val="24"/>
          <w:szCs w:val="24"/>
        </w:rPr>
      </w:pPr>
      <w:r w:rsidRPr="0098137A">
        <w:rPr>
          <w:rFonts w:ascii="Garamond" w:eastAsia="Calibri" w:hAnsi="Garamond" w:cs="Calibri"/>
          <w:b/>
          <w:sz w:val="24"/>
          <w:szCs w:val="24"/>
        </w:rPr>
        <w:t>Em</w:t>
      </w:r>
      <w:r w:rsidRPr="0098137A">
        <w:rPr>
          <w:rFonts w:ascii="Garamond" w:eastAsia="Calibri" w:hAnsi="Garamond" w:cs="Calibri"/>
          <w:b/>
          <w:spacing w:val="-1"/>
          <w:sz w:val="24"/>
          <w:szCs w:val="24"/>
        </w:rPr>
        <w:t>a</w:t>
      </w:r>
      <w:r w:rsidRPr="0098137A">
        <w:rPr>
          <w:rFonts w:ascii="Garamond" w:eastAsia="Calibri" w:hAnsi="Garamond" w:cs="Calibri"/>
          <w:b/>
          <w:spacing w:val="1"/>
          <w:sz w:val="24"/>
          <w:szCs w:val="24"/>
        </w:rPr>
        <w:t>il</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00AB23DD">
        <w:rPr>
          <w:rFonts w:ascii="Garamond" w:eastAsia="Calibri" w:hAnsi="Garamond" w:cs="Calibri"/>
          <w:b/>
          <w:spacing w:val="-1"/>
          <w:sz w:val="24"/>
          <w:szCs w:val="24"/>
        </w:rPr>
        <w:t>….</w:t>
      </w:r>
    </w:p>
    <w:p w14:paraId="3D1A566C" w14:textId="77777777" w:rsidR="00F8535C" w:rsidRPr="0098137A" w:rsidRDefault="000C4AFD" w:rsidP="00F8535C">
      <w:pPr>
        <w:spacing w:line="360" w:lineRule="auto"/>
        <w:ind w:left="100"/>
        <w:rPr>
          <w:rFonts w:ascii="Garamond" w:eastAsia="Calibri" w:hAnsi="Garamond" w:cs="Calibri"/>
          <w:b/>
          <w:spacing w:val="1"/>
          <w:sz w:val="24"/>
          <w:szCs w:val="24"/>
        </w:rPr>
      </w:pPr>
      <w:r w:rsidRPr="0098137A">
        <w:rPr>
          <w:rFonts w:ascii="Garamond" w:eastAsia="Calibri" w:hAnsi="Garamond" w:cs="Calibri"/>
          <w:b/>
          <w:sz w:val="24"/>
          <w:szCs w:val="24"/>
        </w:rPr>
        <w:t>Reg</w:t>
      </w:r>
      <w:r w:rsidRPr="0098137A">
        <w:rPr>
          <w:rFonts w:ascii="Garamond" w:eastAsia="Calibri" w:hAnsi="Garamond" w:cs="Calibri"/>
          <w:b/>
          <w:spacing w:val="-2"/>
          <w:sz w:val="24"/>
          <w:szCs w:val="24"/>
        </w:rPr>
        <w:t>i</w:t>
      </w:r>
      <w:r w:rsidRPr="0098137A">
        <w:rPr>
          <w:rFonts w:ascii="Garamond" w:eastAsia="Calibri" w:hAnsi="Garamond" w:cs="Calibri"/>
          <w:b/>
          <w:sz w:val="24"/>
          <w:szCs w:val="24"/>
        </w:rPr>
        <w:t>st</w:t>
      </w:r>
      <w:r w:rsidRPr="0098137A">
        <w:rPr>
          <w:rFonts w:ascii="Garamond" w:eastAsia="Calibri" w:hAnsi="Garamond" w:cs="Calibri"/>
          <w:b/>
          <w:spacing w:val="1"/>
          <w:sz w:val="24"/>
          <w:szCs w:val="24"/>
        </w:rPr>
        <w:t>r</w:t>
      </w:r>
      <w:r w:rsidRPr="0098137A">
        <w:rPr>
          <w:rFonts w:ascii="Garamond" w:eastAsia="Calibri" w:hAnsi="Garamond" w:cs="Calibri"/>
          <w:b/>
          <w:spacing w:val="-1"/>
          <w:sz w:val="24"/>
          <w:szCs w:val="24"/>
        </w:rPr>
        <w:t>a</w:t>
      </w:r>
      <w:r w:rsidRPr="0098137A">
        <w:rPr>
          <w:rFonts w:ascii="Garamond" w:eastAsia="Calibri" w:hAnsi="Garamond" w:cs="Calibri"/>
          <w:b/>
          <w:spacing w:val="-2"/>
          <w:sz w:val="24"/>
          <w:szCs w:val="24"/>
        </w:rPr>
        <w:t>t</w:t>
      </w:r>
      <w:r w:rsidRPr="0098137A">
        <w:rPr>
          <w:rFonts w:ascii="Garamond" w:eastAsia="Calibri" w:hAnsi="Garamond" w:cs="Calibri"/>
          <w:b/>
          <w:spacing w:val="1"/>
          <w:sz w:val="24"/>
          <w:szCs w:val="24"/>
        </w:rPr>
        <w:t>i</w:t>
      </w:r>
      <w:r w:rsidRPr="0098137A">
        <w:rPr>
          <w:rFonts w:ascii="Garamond" w:eastAsia="Calibri" w:hAnsi="Garamond" w:cs="Calibri"/>
          <w:b/>
          <w:spacing w:val="-1"/>
          <w:sz w:val="24"/>
          <w:szCs w:val="24"/>
        </w:rPr>
        <w:t>o</w:t>
      </w:r>
      <w:r w:rsidRPr="0098137A">
        <w:rPr>
          <w:rFonts w:ascii="Garamond" w:eastAsia="Calibri" w:hAnsi="Garamond" w:cs="Calibri"/>
          <w:b/>
          <w:sz w:val="24"/>
          <w:szCs w:val="24"/>
        </w:rPr>
        <w:t>n</w:t>
      </w:r>
      <w:r w:rsidRPr="0098137A">
        <w:rPr>
          <w:rFonts w:ascii="Garamond" w:eastAsia="Calibri" w:hAnsi="Garamond" w:cs="Calibri"/>
          <w:b/>
          <w:spacing w:val="-1"/>
          <w:sz w:val="24"/>
          <w:szCs w:val="24"/>
        </w:rPr>
        <w:t xml:space="preserve"> </w:t>
      </w:r>
      <w:r w:rsidRPr="0098137A">
        <w:rPr>
          <w:rFonts w:ascii="Garamond" w:eastAsia="Calibri" w:hAnsi="Garamond" w:cs="Calibri"/>
          <w:b/>
          <w:spacing w:val="1"/>
          <w:sz w:val="24"/>
          <w:szCs w:val="24"/>
        </w:rPr>
        <w:t>N</w:t>
      </w:r>
      <w:r w:rsidRPr="0098137A">
        <w:rPr>
          <w:rFonts w:ascii="Garamond" w:eastAsia="Calibri" w:hAnsi="Garamond" w:cs="Calibri"/>
          <w:b/>
          <w:spacing w:val="-1"/>
          <w:sz w:val="24"/>
          <w:szCs w:val="24"/>
        </w:rPr>
        <w:t>o……………………………</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00BB49F8" w:rsidRPr="0098137A">
        <w:rPr>
          <w:rFonts w:ascii="Garamond" w:eastAsia="Calibri" w:hAnsi="Garamond" w:cs="Calibri"/>
          <w:b/>
          <w:spacing w:val="-1"/>
          <w:sz w:val="24"/>
          <w:szCs w:val="24"/>
        </w:rPr>
        <w:t>……….</w:t>
      </w:r>
    </w:p>
    <w:p w14:paraId="36722F2C" w14:textId="77777777" w:rsidR="00F8535C" w:rsidRPr="0098137A" w:rsidRDefault="000C4AFD" w:rsidP="00F8535C">
      <w:pPr>
        <w:spacing w:line="360" w:lineRule="auto"/>
        <w:ind w:left="100"/>
        <w:rPr>
          <w:rFonts w:ascii="Garamond" w:eastAsia="Calibri" w:hAnsi="Garamond" w:cs="Calibri"/>
          <w:b/>
          <w:sz w:val="24"/>
          <w:szCs w:val="24"/>
        </w:rPr>
      </w:pPr>
      <w:r w:rsidRPr="0098137A">
        <w:rPr>
          <w:rFonts w:ascii="Garamond" w:eastAsia="Calibri" w:hAnsi="Garamond" w:cs="Calibri"/>
          <w:b/>
          <w:spacing w:val="1"/>
          <w:sz w:val="24"/>
          <w:szCs w:val="24"/>
        </w:rPr>
        <w:t xml:space="preserve"> </w:t>
      </w:r>
      <w:r w:rsidRPr="0098137A">
        <w:rPr>
          <w:rFonts w:ascii="Garamond" w:eastAsia="Calibri" w:hAnsi="Garamond" w:cs="Calibri"/>
          <w:b/>
          <w:sz w:val="24"/>
          <w:szCs w:val="24"/>
        </w:rPr>
        <w:t>P</w:t>
      </w:r>
      <w:r w:rsidRPr="0098137A">
        <w:rPr>
          <w:rFonts w:ascii="Garamond" w:eastAsia="Calibri" w:hAnsi="Garamond" w:cs="Calibri"/>
          <w:b/>
          <w:spacing w:val="1"/>
          <w:sz w:val="24"/>
          <w:szCs w:val="24"/>
        </w:rPr>
        <w:t>I</w:t>
      </w:r>
      <w:r w:rsidRPr="0098137A">
        <w:rPr>
          <w:rFonts w:ascii="Garamond" w:eastAsia="Calibri" w:hAnsi="Garamond" w:cs="Calibri"/>
          <w:b/>
          <w:sz w:val="24"/>
          <w:szCs w:val="24"/>
        </w:rPr>
        <w:t>N</w:t>
      </w:r>
      <w:r w:rsidRPr="0098137A">
        <w:rPr>
          <w:rFonts w:ascii="Garamond" w:eastAsia="Calibri" w:hAnsi="Garamond" w:cs="Calibri"/>
          <w:b/>
          <w:spacing w:val="-1"/>
          <w:sz w:val="24"/>
          <w:szCs w:val="24"/>
        </w:rPr>
        <w:t xml:space="preserve"> </w:t>
      </w:r>
      <w:r w:rsidRPr="0098137A">
        <w:rPr>
          <w:rFonts w:ascii="Garamond" w:eastAsia="Calibri" w:hAnsi="Garamond" w:cs="Calibri"/>
          <w:b/>
          <w:spacing w:val="1"/>
          <w:sz w:val="24"/>
          <w:szCs w:val="24"/>
        </w:rPr>
        <w:t>N</w:t>
      </w:r>
      <w:r w:rsidRPr="0098137A">
        <w:rPr>
          <w:rFonts w:ascii="Garamond" w:eastAsia="Calibri" w:hAnsi="Garamond" w:cs="Calibri"/>
          <w:b/>
          <w:spacing w:val="-1"/>
          <w:sz w:val="24"/>
          <w:szCs w:val="24"/>
        </w:rPr>
        <w:t>o…………………………</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00BB49F8" w:rsidRPr="0098137A">
        <w:rPr>
          <w:rFonts w:ascii="Garamond" w:eastAsia="Calibri" w:hAnsi="Garamond" w:cs="Calibri"/>
          <w:b/>
          <w:spacing w:val="1"/>
          <w:sz w:val="24"/>
          <w:szCs w:val="24"/>
        </w:rPr>
        <w:t>…….</w:t>
      </w:r>
    </w:p>
    <w:p w14:paraId="55887ED4" w14:textId="77777777" w:rsidR="00F8535C" w:rsidRPr="0098137A" w:rsidRDefault="000C4AFD" w:rsidP="00F8535C">
      <w:pPr>
        <w:spacing w:line="360" w:lineRule="auto"/>
        <w:ind w:left="100"/>
        <w:rPr>
          <w:rFonts w:ascii="Garamond" w:eastAsia="Calibri" w:hAnsi="Garamond" w:cs="Calibri"/>
          <w:b/>
          <w:sz w:val="24"/>
          <w:szCs w:val="24"/>
        </w:rPr>
      </w:pPr>
      <w:r w:rsidRPr="0098137A">
        <w:rPr>
          <w:rFonts w:ascii="Garamond" w:eastAsia="Calibri" w:hAnsi="Garamond" w:cs="Calibri"/>
          <w:b/>
          <w:sz w:val="24"/>
          <w:szCs w:val="24"/>
        </w:rPr>
        <w:t xml:space="preserve"> </w:t>
      </w:r>
      <w:r w:rsidRPr="0098137A">
        <w:rPr>
          <w:rFonts w:ascii="Garamond" w:eastAsia="Calibri" w:hAnsi="Garamond" w:cs="Calibri"/>
          <w:b/>
          <w:spacing w:val="1"/>
          <w:sz w:val="24"/>
          <w:szCs w:val="24"/>
        </w:rPr>
        <w:t>B</w:t>
      </w:r>
      <w:r w:rsidRPr="0098137A">
        <w:rPr>
          <w:rFonts w:ascii="Garamond" w:eastAsia="Calibri" w:hAnsi="Garamond" w:cs="Calibri"/>
          <w:b/>
          <w:spacing w:val="-1"/>
          <w:sz w:val="24"/>
          <w:szCs w:val="24"/>
        </w:rPr>
        <w:t>an</w:t>
      </w:r>
      <w:r w:rsidRPr="0098137A">
        <w:rPr>
          <w:rFonts w:ascii="Garamond" w:eastAsia="Calibri" w:hAnsi="Garamond" w:cs="Calibri"/>
          <w:b/>
          <w:sz w:val="24"/>
          <w:szCs w:val="24"/>
        </w:rPr>
        <w:t xml:space="preserve">k </w:t>
      </w:r>
      <w:r w:rsidR="00F8535C" w:rsidRPr="0098137A">
        <w:rPr>
          <w:rFonts w:ascii="Garamond" w:eastAsia="Calibri" w:hAnsi="Garamond" w:cs="Calibri"/>
          <w:b/>
          <w:sz w:val="24"/>
          <w:szCs w:val="24"/>
        </w:rPr>
        <w:t xml:space="preserve">Account </w:t>
      </w:r>
      <w:r w:rsidRPr="0098137A">
        <w:rPr>
          <w:rFonts w:ascii="Garamond" w:eastAsia="Calibri" w:hAnsi="Garamond" w:cs="Calibri"/>
          <w:b/>
          <w:spacing w:val="1"/>
          <w:sz w:val="24"/>
          <w:szCs w:val="24"/>
        </w:rPr>
        <w:t>N</w:t>
      </w:r>
      <w:r w:rsidRPr="0098137A">
        <w:rPr>
          <w:rFonts w:ascii="Garamond" w:eastAsia="Calibri" w:hAnsi="Garamond" w:cs="Calibri"/>
          <w:b/>
          <w:spacing w:val="-1"/>
          <w:sz w:val="24"/>
          <w:szCs w:val="24"/>
        </w:rPr>
        <w:t>o………………………</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00BB49F8" w:rsidRPr="0098137A">
        <w:rPr>
          <w:rFonts w:ascii="Garamond" w:eastAsia="Calibri" w:hAnsi="Garamond" w:cs="Calibri"/>
          <w:b/>
          <w:spacing w:val="1"/>
          <w:sz w:val="24"/>
          <w:szCs w:val="24"/>
        </w:rPr>
        <w:t>……………………..</w:t>
      </w:r>
    </w:p>
    <w:p w14:paraId="70766EAB" w14:textId="77777777" w:rsidR="00F8535C" w:rsidRPr="0098137A" w:rsidRDefault="000C4AFD" w:rsidP="00F8535C">
      <w:pPr>
        <w:spacing w:line="360" w:lineRule="auto"/>
        <w:ind w:left="100"/>
        <w:rPr>
          <w:rFonts w:ascii="Garamond" w:eastAsia="Calibri" w:hAnsi="Garamond" w:cs="Calibri"/>
          <w:b/>
          <w:sz w:val="24"/>
          <w:szCs w:val="24"/>
        </w:rPr>
      </w:pPr>
      <w:r w:rsidRPr="0098137A">
        <w:rPr>
          <w:rFonts w:ascii="Garamond" w:eastAsia="Calibri" w:hAnsi="Garamond" w:cs="Calibri"/>
          <w:b/>
          <w:spacing w:val="1"/>
          <w:sz w:val="24"/>
          <w:szCs w:val="24"/>
        </w:rPr>
        <w:t>Br</w:t>
      </w:r>
      <w:r w:rsidRPr="0098137A">
        <w:rPr>
          <w:rFonts w:ascii="Garamond" w:eastAsia="Calibri" w:hAnsi="Garamond" w:cs="Calibri"/>
          <w:b/>
          <w:spacing w:val="-1"/>
          <w:sz w:val="24"/>
          <w:szCs w:val="24"/>
        </w:rPr>
        <w:t>an</w:t>
      </w:r>
      <w:r w:rsidRPr="0098137A">
        <w:rPr>
          <w:rFonts w:ascii="Garamond" w:eastAsia="Calibri" w:hAnsi="Garamond" w:cs="Calibri"/>
          <w:b/>
          <w:spacing w:val="1"/>
          <w:sz w:val="24"/>
          <w:szCs w:val="24"/>
        </w:rPr>
        <w:t>c</w:t>
      </w:r>
      <w:r w:rsidRPr="0098137A">
        <w:rPr>
          <w:rFonts w:ascii="Garamond" w:eastAsia="Calibri" w:hAnsi="Garamond" w:cs="Calibri"/>
          <w:b/>
          <w:sz w:val="24"/>
          <w:szCs w:val="24"/>
        </w:rPr>
        <w:t>h</w:t>
      </w:r>
      <w:r w:rsidRPr="0098137A">
        <w:rPr>
          <w:rFonts w:ascii="Garamond" w:eastAsia="Calibri" w:hAnsi="Garamond" w:cs="Calibri"/>
          <w:b/>
          <w:spacing w:val="-3"/>
          <w:sz w:val="24"/>
          <w:szCs w:val="24"/>
        </w:rPr>
        <w:t xml:space="preserve"> </w:t>
      </w:r>
      <w:r w:rsidRPr="0098137A">
        <w:rPr>
          <w:rFonts w:ascii="Garamond" w:eastAsia="Calibri" w:hAnsi="Garamond" w:cs="Calibri"/>
          <w:b/>
          <w:spacing w:val="1"/>
          <w:sz w:val="24"/>
          <w:szCs w:val="24"/>
        </w:rPr>
        <w:t>N</w:t>
      </w:r>
      <w:r w:rsidRPr="0098137A">
        <w:rPr>
          <w:rFonts w:ascii="Garamond" w:eastAsia="Calibri" w:hAnsi="Garamond" w:cs="Calibri"/>
          <w:b/>
          <w:spacing w:val="-1"/>
          <w:sz w:val="24"/>
          <w:szCs w:val="24"/>
        </w:rPr>
        <w:t>a</w:t>
      </w:r>
      <w:r w:rsidRPr="0098137A">
        <w:rPr>
          <w:rFonts w:ascii="Garamond" w:eastAsia="Calibri" w:hAnsi="Garamond" w:cs="Calibri"/>
          <w:b/>
          <w:sz w:val="24"/>
          <w:szCs w:val="24"/>
        </w:rPr>
        <w:t>me</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00BB49F8" w:rsidRPr="0098137A">
        <w:rPr>
          <w:rFonts w:ascii="Garamond" w:eastAsia="Calibri" w:hAnsi="Garamond" w:cs="Calibri"/>
          <w:b/>
          <w:spacing w:val="-1"/>
          <w:sz w:val="24"/>
          <w:szCs w:val="24"/>
        </w:rPr>
        <w:t>…….</w:t>
      </w:r>
    </w:p>
    <w:p w14:paraId="0A80864B" w14:textId="77777777" w:rsidR="00F8535C" w:rsidRPr="0098137A" w:rsidRDefault="000C4AFD" w:rsidP="00F8535C">
      <w:pPr>
        <w:spacing w:line="360" w:lineRule="auto"/>
        <w:ind w:left="100"/>
        <w:rPr>
          <w:rFonts w:ascii="Garamond" w:eastAsia="Calibri" w:hAnsi="Garamond" w:cs="Calibri"/>
          <w:b/>
          <w:sz w:val="24"/>
          <w:szCs w:val="24"/>
        </w:rPr>
      </w:pPr>
      <w:r w:rsidRPr="0098137A">
        <w:rPr>
          <w:rFonts w:ascii="Garamond" w:eastAsia="Calibri" w:hAnsi="Garamond" w:cs="Calibri"/>
          <w:b/>
          <w:sz w:val="24"/>
          <w:szCs w:val="24"/>
        </w:rPr>
        <w:t>Ac</w:t>
      </w:r>
      <w:r w:rsidRPr="0098137A">
        <w:rPr>
          <w:rFonts w:ascii="Garamond" w:eastAsia="Calibri" w:hAnsi="Garamond" w:cs="Calibri"/>
          <w:b/>
          <w:spacing w:val="1"/>
          <w:sz w:val="24"/>
          <w:szCs w:val="24"/>
        </w:rPr>
        <w:t>c</w:t>
      </w:r>
      <w:r w:rsidRPr="0098137A">
        <w:rPr>
          <w:rFonts w:ascii="Garamond" w:eastAsia="Calibri" w:hAnsi="Garamond" w:cs="Calibri"/>
          <w:b/>
          <w:spacing w:val="-1"/>
          <w:sz w:val="24"/>
          <w:szCs w:val="24"/>
        </w:rPr>
        <w:t>oun</w:t>
      </w:r>
      <w:r w:rsidRPr="0098137A">
        <w:rPr>
          <w:rFonts w:ascii="Garamond" w:eastAsia="Calibri" w:hAnsi="Garamond" w:cs="Calibri"/>
          <w:b/>
          <w:sz w:val="24"/>
          <w:szCs w:val="24"/>
        </w:rPr>
        <w:t>t</w:t>
      </w:r>
      <w:r w:rsidRPr="0098137A">
        <w:rPr>
          <w:rFonts w:ascii="Garamond" w:eastAsia="Calibri" w:hAnsi="Garamond" w:cs="Calibri"/>
          <w:b/>
          <w:spacing w:val="1"/>
          <w:sz w:val="24"/>
          <w:szCs w:val="24"/>
        </w:rPr>
        <w:t xml:space="preserve"> N</w:t>
      </w:r>
      <w:r w:rsidRPr="0098137A">
        <w:rPr>
          <w:rFonts w:ascii="Garamond" w:eastAsia="Calibri" w:hAnsi="Garamond" w:cs="Calibri"/>
          <w:b/>
          <w:spacing w:val="-1"/>
          <w:sz w:val="24"/>
          <w:szCs w:val="24"/>
        </w:rPr>
        <w:t>u</w:t>
      </w:r>
      <w:r w:rsidRPr="0098137A">
        <w:rPr>
          <w:rFonts w:ascii="Garamond" w:eastAsia="Calibri" w:hAnsi="Garamond" w:cs="Calibri"/>
          <w:b/>
          <w:sz w:val="24"/>
          <w:szCs w:val="24"/>
        </w:rPr>
        <w:t>mb</w:t>
      </w:r>
      <w:r w:rsidRPr="0098137A">
        <w:rPr>
          <w:rFonts w:ascii="Garamond" w:eastAsia="Calibri" w:hAnsi="Garamond" w:cs="Calibri"/>
          <w:b/>
          <w:spacing w:val="-1"/>
          <w:sz w:val="24"/>
          <w:szCs w:val="24"/>
        </w:rPr>
        <w:t>e</w:t>
      </w:r>
      <w:r w:rsidRPr="0098137A">
        <w:rPr>
          <w:rFonts w:ascii="Garamond" w:eastAsia="Calibri" w:hAnsi="Garamond" w:cs="Calibri"/>
          <w:b/>
          <w:spacing w:val="1"/>
          <w:sz w:val="24"/>
          <w:szCs w:val="24"/>
        </w:rPr>
        <w:t>r</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00BB49F8" w:rsidRPr="0098137A">
        <w:rPr>
          <w:rFonts w:ascii="Garamond" w:eastAsia="Calibri" w:hAnsi="Garamond" w:cs="Calibri"/>
          <w:b/>
          <w:spacing w:val="-1"/>
          <w:sz w:val="24"/>
          <w:szCs w:val="24"/>
        </w:rPr>
        <w:t>………</w:t>
      </w:r>
    </w:p>
    <w:p w14:paraId="7FAC9B92" w14:textId="77777777" w:rsidR="00F8535C" w:rsidRPr="0098137A" w:rsidRDefault="000C4AFD" w:rsidP="00F8535C">
      <w:pPr>
        <w:spacing w:line="360" w:lineRule="auto"/>
        <w:ind w:left="100"/>
        <w:rPr>
          <w:rFonts w:ascii="Garamond" w:eastAsia="Calibri" w:hAnsi="Garamond" w:cs="Calibri"/>
          <w:b/>
          <w:sz w:val="24"/>
          <w:szCs w:val="24"/>
        </w:rPr>
      </w:pPr>
      <w:r w:rsidRPr="0098137A">
        <w:rPr>
          <w:rFonts w:ascii="Garamond" w:eastAsia="Calibri" w:hAnsi="Garamond" w:cs="Calibri"/>
          <w:b/>
          <w:spacing w:val="1"/>
          <w:sz w:val="24"/>
          <w:szCs w:val="24"/>
        </w:rPr>
        <w:t>C</w:t>
      </w:r>
      <w:r w:rsidRPr="0098137A">
        <w:rPr>
          <w:rFonts w:ascii="Garamond" w:eastAsia="Calibri" w:hAnsi="Garamond" w:cs="Calibri"/>
          <w:b/>
          <w:spacing w:val="-1"/>
          <w:sz w:val="24"/>
          <w:szCs w:val="24"/>
        </w:rPr>
        <w:t>on</w:t>
      </w:r>
      <w:r w:rsidRPr="0098137A">
        <w:rPr>
          <w:rFonts w:ascii="Garamond" w:eastAsia="Calibri" w:hAnsi="Garamond" w:cs="Calibri"/>
          <w:b/>
          <w:sz w:val="24"/>
          <w:szCs w:val="24"/>
        </w:rPr>
        <w:t>t</w:t>
      </w:r>
      <w:r w:rsidRPr="0098137A">
        <w:rPr>
          <w:rFonts w:ascii="Garamond" w:eastAsia="Calibri" w:hAnsi="Garamond" w:cs="Calibri"/>
          <w:b/>
          <w:spacing w:val="-1"/>
          <w:sz w:val="24"/>
          <w:szCs w:val="24"/>
        </w:rPr>
        <w:t>a</w:t>
      </w:r>
      <w:r w:rsidRPr="0098137A">
        <w:rPr>
          <w:rFonts w:ascii="Garamond" w:eastAsia="Calibri" w:hAnsi="Garamond" w:cs="Calibri"/>
          <w:b/>
          <w:spacing w:val="1"/>
          <w:sz w:val="24"/>
          <w:szCs w:val="24"/>
        </w:rPr>
        <w:t>c</w:t>
      </w:r>
      <w:r w:rsidRPr="0098137A">
        <w:rPr>
          <w:rFonts w:ascii="Garamond" w:eastAsia="Calibri" w:hAnsi="Garamond" w:cs="Calibri"/>
          <w:b/>
          <w:sz w:val="24"/>
          <w:szCs w:val="24"/>
        </w:rPr>
        <w:t>t</w:t>
      </w:r>
      <w:r w:rsidRPr="0098137A">
        <w:rPr>
          <w:rFonts w:ascii="Garamond" w:eastAsia="Calibri" w:hAnsi="Garamond" w:cs="Calibri"/>
          <w:b/>
          <w:spacing w:val="1"/>
          <w:sz w:val="24"/>
          <w:szCs w:val="24"/>
        </w:rPr>
        <w:t xml:space="preserve"> </w:t>
      </w:r>
      <w:r w:rsidRPr="0098137A">
        <w:rPr>
          <w:rFonts w:ascii="Garamond" w:eastAsia="Calibri" w:hAnsi="Garamond" w:cs="Calibri"/>
          <w:b/>
          <w:sz w:val="24"/>
          <w:szCs w:val="24"/>
        </w:rPr>
        <w:t>P</w:t>
      </w:r>
      <w:r w:rsidRPr="0098137A">
        <w:rPr>
          <w:rFonts w:ascii="Garamond" w:eastAsia="Calibri" w:hAnsi="Garamond" w:cs="Calibri"/>
          <w:b/>
          <w:spacing w:val="-3"/>
          <w:sz w:val="24"/>
          <w:szCs w:val="24"/>
        </w:rPr>
        <w:t>e</w:t>
      </w:r>
      <w:r w:rsidRPr="0098137A">
        <w:rPr>
          <w:rFonts w:ascii="Garamond" w:eastAsia="Calibri" w:hAnsi="Garamond" w:cs="Calibri"/>
          <w:b/>
          <w:spacing w:val="1"/>
          <w:sz w:val="24"/>
          <w:szCs w:val="24"/>
        </w:rPr>
        <w:t>r</w:t>
      </w:r>
      <w:r w:rsidRPr="0098137A">
        <w:rPr>
          <w:rFonts w:ascii="Garamond" w:eastAsia="Calibri" w:hAnsi="Garamond" w:cs="Calibri"/>
          <w:b/>
          <w:sz w:val="24"/>
          <w:szCs w:val="24"/>
        </w:rPr>
        <w:t>s</w:t>
      </w:r>
      <w:r w:rsidRPr="0098137A">
        <w:rPr>
          <w:rFonts w:ascii="Garamond" w:eastAsia="Calibri" w:hAnsi="Garamond" w:cs="Calibri"/>
          <w:b/>
          <w:spacing w:val="-1"/>
          <w:sz w:val="24"/>
          <w:szCs w:val="24"/>
        </w:rPr>
        <w:t>on……………</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00BB49F8" w:rsidRPr="0098137A">
        <w:rPr>
          <w:rFonts w:ascii="Garamond" w:eastAsia="Calibri" w:hAnsi="Garamond" w:cs="Calibri"/>
          <w:b/>
          <w:spacing w:val="-1"/>
          <w:sz w:val="24"/>
          <w:szCs w:val="24"/>
        </w:rPr>
        <w:t>……</w:t>
      </w:r>
    </w:p>
    <w:p w14:paraId="1BD93650" w14:textId="77777777" w:rsidR="00F8535C" w:rsidRPr="0098137A" w:rsidRDefault="000C4AFD" w:rsidP="00F8535C">
      <w:pPr>
        <w:spacing w:line="360" w:lineRule="auto"/>
        <w:ind w:left="100"/>
        <w:rPr>
          <w:rFonts w:ascii="Garamond" w:eastAsia="Calibri" w:hAnsi="Garamond" w:cs="Calibri"/>
          <w:b/>
          <w:sz w:val="24"/>
          <w:szCs w:val="24"/>
        </w:rPr>
      </w:pPr>
      <w:r w:rsidRPr="0098137A">
        <w:rPr>
          <w:rFonts w:ascii="Garamond" w:eastAsia="Calibri" w:hAnsi="Garamond" w:cs="Calibri"/>
          <w:b/>
          <w:spacing w:val="1"/>
          <w:sz w:val="24"/>
          <w:szCs w:val="24"/>
        </w:rPr>
        <w:t>N</w:t>
      </w:r>
      <w:r w:rsidRPr="0098137A">
        <w:rPr>
          <w:rFonts w:ascii="Garamond" w:eastAsia="Calibri" w:hAnsi="Garamond" w:cs="Calibri"/>
          <w:b/>
          <w:spacing w:val="-1"/>
          <w:sz w:val="24"/>
          <w:szCs w:val="24"/>
        </w:rPr>
        <w:t>a</w:t>
      </w:r>
      <w:r w:rsidRPr="0098137A">
        <w:rPr>
          <w:rFonts w:ascii="Garamond" w:eastAsia="Calibri" w:hAnsi="Garamond" w:cs="Calibri"/>
          <w:b/>
          <w:sz w:val="24"/>
          <w:szCs w:val="24"/>
        </w:rPr>
        <w:t xml:space="preserve">me </w:t>
      </w:r>
      <w:r w:rsidRPr="0098137A">
        <w:rPr>
          <w:rFonts w:ascii="Garamond" w:eastAsia="Calibri" w:hAnsi="Garamond" w:cs="Calibri"/>
          <w:b/>
          <w:spacing w:val="-1"/>
          <w:sz w:val="24"/>
          <w:szCs w:val="24"/>
        </w:rPr>
        <w:t>o</w:t>
      </w:r>
      <w:r w:rsidRPr="0098137A">
        <w:rPr>
          <w:rFonts w:ascii="Garamond" w:eastAsia="Calibri" w:hAnsi="Garamond" w:cs="Calibri"/>
          <w:b/>
          <w:sz w:val="24"/>
          <w:szCs w:val="24"/>
        </w:rPr>
        <w:t>f the</w:t>
      </w:r>
      <w:r w:rsidRPr="0098137A">
        <w:rPr>
          <w:rFonts w:ascii="Garamond" w:eastAsia="Calibri" w:hAnsi="Garamond" w:cs="Calibri"/>
          <w:b/>
          <w:spacing w:val="-1"/>
          <w:sz w:val="24"/>
          <w:szCs w:val="24"/>
        </w:rPr>
        <w:t xml:space="preserve"> </w:t>
      </w:r>
      <w:r w:rsidRPr="0098137A">
        <w:rPr>
          <w:rFonts w:ascii="Garamond" w:eastAsia="Calibri" w:hAnsi="Garamond" w:cs="Calibri"/>
          <w:b/>
          <w:spacing w:val="-2"/>
          <w:sz w:val="24"/>
          <w:szCs w:val="24"/>
        </w:rPr>
        <w:t>D</w:t>
      </w:r>
      <w:r w:rsidRPr="0098137A">
        <w:rPr>
          <w:rFonts w:ascii="Garamond" w:eastAsia="Calibri" w:hAnsi="Garamond" w:cs="Calibri"/>
          <w:b/>
          <w:spacing w:val="1"/>
          <w:sz w:val="24"/>
          <w:szCs w:val="24"/>
        </w:rPr>
        <w:t>ir</w:t>
      </w:r>
      <w:r w:rsidRPr="0098137A">
        <w:rPr>
          <w:rFonts w:ascii="Garamond" w:eastAsia="Calibri" w:hAnsi="Garamond" w:cs="Calibri"/>
          <w:b/>
          <w:spacing w:val="-3"/>
          <w:sz w:val="24"/>
          <w:szCs w:val="24"/>
        </w:rPr>
        <w:t>e</w:t>
      </w:r>
      <w:r w:rsidRPr="0098137A">
        <w:rPr>
          <w:rFonts w:ascii="Garamond" w:eastAsia="Calibri" w:hAnsi="Garamond" w:cs="Calibri"/>
          <w:b/>
          <w:spacing w:val="1"/>
          <w:sz w:val="24"/>
          <w:szCs w:val="24"/>
        </w:rPr>
        <w:t>c</w:t>
      </w:r>
      <w:r w:rsidRPr="0098137A">
        <w:rPr>
          <w:rFonts w:ascii="Garamond" w:eastAsia="Calibri" w:hAnsi="Garamond" w:cs="Calibri"/>
          <w:b/>
          <w:sz w:val="24"/>
          <w:szCs w:val="24"/>
        </w:rPr>
        <w:t>t</w:t>
      </w:r>
      <w:r w:rsidRPr="0098137A">
        <w:rPr>
          <w:rFonts w:ascii="Garamond" w:eastAsia="Calibri" w:hAnsi="Garamond" w:cs="Calibri"/>
          <w:b/>
          <w:spacing w:val="-1"/>
          <w:sz w:val="24"/>
          <w:szCs w:val="24"/>
        </w:rPr>
        <w:t>o</w:t>
      </w:r>
      <w:r w:rsidRPr="0098137A">
        <w:rPr>
          <w:rFonts w:ascii="Garamond" w:eastAsia="Calibri" w:hAnsi="Garamond" w:cs="Calibri"/>
          <w:b/>
          <w:spacing w:val="2"/>
          <w:sz w:val="24"/>
          <w:szCs w:val="24"/>
        </w:rPr>
        <w:t>r</w:t>
      </w:r>
      <w:r w:rsidRPr="0098137A">
        <w:rPr>
          <w:rFonts w:ascii="Garamond" w:eastAsia="Calibri" w:hAnsi="Garamond" w:cs="Calibri"/>
          <w:b/>
          <w:spacing w:val="-1"/>
          <w:sz w:val="24"/>
          <w:szCs w:val="24"/>
        </w:rPr>
        <w:t>…………</w:t>
      </w:r>
      <w:r w:rsidRPr="0098137A">
        <w:rPr>
          <w:rFonts w:ascii="Garamond" w:eastAsia="Calibri" w:hAnsi="Garamond" w:cs="Calibri"/>
          <w:b/>
          <w:spacing w:val="2"/>
          <w:sz w:val="24"/>
          <w:szCs w:val="24"/>
        </w:rPr>
        <w:t>…</w:t>
      </w:r>
      <w:r w:rsidRPr="0098137A">
        <w:rPr>
          <w:rFonts w:ascii="Garamond" w:eastAsia="Calibri" w:hAnsi="Garamond" w:cs="Calibri"/>
          <w:b/>
          <w:spacing w:val="-3"/>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3"/>
          <w:sz w:val="24"/>
          <w:szCs w:val="24"/>
        </w:rPr>
        <w:t>…</w:t>
      </w:r>
      <w:r w:rsidRPr="0098137A">
        <w:rPr>
          <w:rFonts w:ascii="Garamond" w:eastAsia="Calibri" w:hAnsi="Garamond" w:cs="Calibri"/>
          <w:b/>
          <w:spacing w:val="6"/>
          <w:sz w:val="24"/>
          <w:szCs w:val="24"/>
        </w:rPr>
        <w:t>…</w:t>
      </w:r>
      <w:r w:rsidRPr="0098137A">
        <w:rPr>
          <w:rFonts w:ascii="Garamond" w:eastAsia="Calibri" w:hAnsi="Garamond" w:cs="Calibri"/>
          <w:b/>
          <w:spacing w:val="-3"/>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3"/>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3"/>
          <w:sz w:val="24"/>
          <w:szCs w:val="24"/>
        </w:rPr>
        <w:t>…</w:t>
      </w:r>
      <w:r w:rsidRPr="0098137A">
        <w:rPr>
          <w:rFonts w:ascii="Garamond" w:eastAsia="Calibri" w:hAnsi="Garamond" w:cs="Calibri"/>
          <w:b/>
          <w:spacing w:val="2"/>
          <w:sz w:val="24"/>
          <w:szCs w:val="24"/>
        </w:rPr>
        <w:t>…</w:t>
      </w:r>
      <w:r w:rsidRPr="0098137A">
        <w:rPr>
          <w:rFonts w:ascii="Garamond" w:eastAsia="Calibri" w:hAnsi="Garamond" w:cs="Calibri"/>
          <w:b/>
          <w:spacing w:val="-3"/>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00BB49F8" w:rsidRPr="0098137A">
        <w:rPr>
          <w:rFonts w:ascii="Garamond" w:eastAsia="Calibri" w:hAnsi="Garamond" w:cs="Calibri"/>
          <w:b/>
          <w:spacing w:val="1"/>
          <w:sz w:val="24"/>
          <w:szCs w:val="24"/>
        </w:rPr>
        <w:t>…</w:t>
      </w:r>
    </w:p>
    <w:p w14:paraId="770561B8" w14:textId="77777777" w:rsidR="00F8535C" w:rsidRPr="0098137A" w:rsidRDefault="000C4AFD" w:rsidP="00F8535C">
      <w:pPr>
        <w:spacing w:line="360" w:lineRule="auto"/>
        <w:ind w:left="100"/>
        <w:rPr>
          <w:rFonts w:ascii="Garamond" w:eastAsia="Calibri" w:hAnsi="Garamond" w:cs="Calibri"/>
          <w:b/>
          <w:sz w:val="24"/>
          <w:szCs w:val="24"/>
        </w:rPr>
      </w:pPr>
      <w:r w:rsidRPr="0098137A">
        <w:rPr>
          <w:rFonts w:ascii="Garamond" w:eastAsia="Calibri" w:hAnsi="Garamond" w:cs="Calibri"/>
          <w:b/>
          <w:sz w:val="24"/>
          <w:szCs w:val="24"/>
        </w:rPr>
        <w:t>A</w:t>
      </w:r>
      <w:r w:rsidRPr="0098137A">
        <w:rPr>
          <w:rFonts w:ascii="Garamond" w:eastAsia="Calibri" w:hAnsi="Garamond" w:cs="Calibri"/>
          <w:b/>
          <w:spacing w:val="1"/>
          <w:sz w:val="24"/>
          <w:szCs w:val="24"/>
        </w:rPr>
        <w:t>g</w:t>
      </w:r>
      <w:r w:rsidRPr="0098137A">
        <w:rPr>
          <w:rFonts w:ascii="Garamond" w:eastAsia="Calibri" w:hAnsi="Garamond" w:cs="Calibri"/>
          <w:b/>
          <w:sz w:val="24"/>
          <w:szCs w:val="24"/>
        </w:rPr>
        <w:t xml:space="preserve">e </w:t>
      </w:r>
      <w:r w:rsidRPr="0098137A">
        <w:rPr>
          <w:rFonts w:ascii="Garamond" w:eastAsia="Calibri" w:hAnsi="Garamond" w:cs="Calibri"/>
          <w:b/>
          <w:spacing w:val="2"/>
          <w:sz w:val="24"/>
          <w:szCs w:val="24"/>
        </w:rPr>
        <w:t>o</w:t>
      </w:r>
      <w:r w:rsidRPr="0098137A">
        <w:rPr>
          <w:rFonts w:ascii="Garamond" w:eastAsia="Calibri" w:hAnsi="Garamond" w:cs="Calibri"/>
          <w:b/>
          <w:sz w:val="24"/>
          <w:szCs w:val="24"/>
        </w:rPr>
        <w:t xml:space="preserve">f </w:t>
      </w:r>
      <w:r w:rsidRPr="0098137A">
        <w:rPr>
          <w:rFonts w:ascii="Garamond" w:eastAsia="Calibri" w:hAnsi="Garamond" w:cs="Calibri"/>
          <w:b/>
          <w:spacing w:val="3"/>
          <w:sz w:val="24"/>
          <w:szCs w:val="24"/>
        </w:rPr>
        <w:t>t</w:t>
      </w:r>
      <w:r w:rsidRPr="0098137A">
        <w:rPr>
          <w:rFonts w:ascii="Garamond" w:eastAsia="Calibri" w:hAnsi="Garamond" w:cs="Calibri"/>
          <w:b/>
          <w:spacing w:val="-1"/>
          <w:sz w:val="24"/>
          <w:szCs w:val="24"/>
        </w:rPr>
        <w:t>h</w:t>
      </w:r>
      <w:r w:rsidRPr="0098137A">
        <w:rPr>
          <w:rFonts w:ascii="Garamond" w:eastAsia="Calibri" w:hAnsi="Garamond" w:cs="Calibri"/>
          <w:b/>
          <w:sz w:val="24"/>
          <w:szCs w:val="24"/>
        </w:rPr>
        <w:t>e</w:t>
      </w:r>
      <w:r w:rsidRPr="0098137A">
        <w:rPr>
          <w:rFonts w:ascii="Garamond" w:eastAsia="Calibri" w:hAnsi="Garamond" w:cs="Calibri"/>
          <w:b/>
          <w:spacing w:val="2"/>
          <w:sz w:val="24"/>
          <w:szCs w:val="24"/>
        </w:rPr>
        <w:t xml:space="preserve"> </w:t>
      </w:r>
      <w:r w:rsidRPr="0098137A">
        <w:rPr>
          <w:rFonts w:ascii="Garamond" w:eastAsia="Calibri" w:hAnsi="Garamond" w:cs="Calibri"/>
          <w:b/>
          <w:sz w:val="24"/>
          <w:szCs w:val="24"/>
        </w:rPr>
        <w:t>D</w:t>
      </w:r>
      <w:r w:rsidRPr="0098137A">
        <w:rPr>
          <w:rFonts w:ascii="Garamond" w:eastAsia="Calibri" w:hAnsi="Garamond" w:cs="Calibri"/>
          <w:b/>
          <w:spacing w:val="1"/>
          <w:sz w:val="24"/>
          <w:szCs w:val="24"/>
        </w:rPr>
        <w:t>ir</w:t>
      </w:r>
      <w:r w:rsidRPr="0098137A">
        <w:rPr>
          <w:rFonts w:ascii="Garamond" w:eastAsia="Calibri" w:hAnsi="Garamond" w:cs="Calibri"/>
          <w:b/>
          <w:spacing w:val="-1"/>
          <w:sz w:val="24"/>
          <w:szCs w:val="24"/>
        </w:rPr>
        <w:t>e</w:t>
      </w:r>
      <w:r w:rsidRPr="0098137A">
        <w:rPr>
          <w:rFonts w:ascii="Garamond" w:eastAsia="Calibri" w:hAnsi="Garamond" w:cs="Calibri"/>
          <w:b/>
          <w:spacing w:val="1"/>
          <w:sz w:val="24"/>
          <w:szCs w:val="24"/>
        </w:rPr>
        <w:t>c</w:t>
      </w:r>
      <w:r w:rsidRPr="0098137A">
        <w:rPr>
          <w:rFonts w:ascii="Garamond" w:eastAsia="Calibri" w:hAnsi="Garamond" w:cs="Calibri"/>
          <w:b/>
          <w:spacing w:val="2"/>
          <w:sz w:val="24"/>
          <w:szCs w:val="24"/>
        </w:rPr>
        <w:t>t</w:t>
      </w:r>
      <w:r w:rsidRPr="0098137A">
        <w:rPr>
          <w:rFonts w:ascii="Garamond" w:eastAsia="Calibri" w:hAnsi="Garamond" w:cs="Calibri"/>
          <w:b/>
          <w:spacing w:val="-1"/>
          <w:sz w:val="24"/>
          <w:szCs w:val="24"/>
        </w:rPr>
        <w:t>o</w:t>
      </w:r>
      <w:r w:rsidRPr="0098137A">
        <w:rPr>
          <w:rFonts w:ascii="Garamond" w:eastAsia="Calibri" w:hAnsi="Garamond" w:cs="Calibri"/>
          <w:b/>
          <w:spacing w:val="1"/>
          <w:sz w:val="24"/>
          <w:szCs w:val="24"/>
        </w:rPr>
        <w:t>r……</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p>
    <w:p w14:paraId="2482B4B3" w14:textId="77777777" w:rsidR="00F8535C" w:rsidRPr="0098137A" w:rsidRDefault="000C4AFD" w:rsidP="00F8535C">
      <w:pPr>
        <w:spacing w:line="360" w:lineRule="auto"/>
        <w:ind w:left="100"/>
        <w:rPr>
          <w:rFonts w:ascii="Garamond" w:eastAsia="Calibri" w:hAnsi="Garamond" w:cs="Calibri"/>
          <w:b/>
          <w:sz w:val="24"/>
          <w:szCs w:val="24"/>
        </w:rPr>
      </w:pPr>
      <w:r w:rsidRPr="0098137A">
        <w:rPr>
          <w:rFonts w:ascii="Garamond" w:eastAsia="Calibri" w:hAnsi="Garamond" w:cs="Calibri"/>
          <w:b/>
          <w:sz w:val="24"/>
          <w:szCs w:val="24"/>
        </w:rPr>
        <w:t xml:space="preserve"> </w:t>
      </w:r>
      <w:r w:rsidRPr="0098137A">
        <w:rPr>
          <w:rFonts w:ascii="Garamond" w:eastAsia="Calibri" w:hAnsi="Garamond" w:cs="Calibri"/>
          <w:b/>
          <w:spacing w:val="1"/>
          <w:sz w:val="24"/>
          <w:szCs w:val="24"/>
        </w:rPr>
        <w:t>I</w:t>
      </w:r>
      <w:r w:rsidRPr="0098137A">
        <w:rPr>
          <w:rFonts w:ascii="Garamond" w:eastAsia="Calibri" w:hAnsi="Garamond" w:cs="Calibri"/>
          <w:b/>
          <w:sz w:val="24"/>
          <w:szCs w:val="24"/>
        </w:rPr>
        <w:t>D of</w:t>
      </w:r>
      <w:r w:rsidRPr="0098137A">
        <w:rPr>
          <w:rFonts w:ascii="Garamond" w:eastAsia="Calibri" w:hAnsi="Garamond" w:cs="Calibri"/>
          <w:b/>
          <w:spacing w:val="2"/>
          <w:sz w:val="24"/>
          <w:szCs w:val="24"/>
        </w:rPr>
        <w:t xml:space="preserve"> </w:t>
      </w:r>
      <w:r w:rsidRPr="0098137A">
        <w:rPr>
          <w:rFonts w:ascii="Garamond" w:eastAsia="Calibri" w:hAnsi="Garamond" w:cs="Calibri"/>
          <w:b/>
          <w:sz w:val="24"/>
          <w:szCs w:val="24"/>
        </w:rPr>
        <w:t>t</w:t>
      </w:r>
      <w:r w:rsidRPr="0098137A">
        <w:rPr>
          <w:rFonts w:ascii="Garamond" w:eastAsia="Calibri" w:hAnsi="Garamond" w:cs="Calibri"/>
          <w:b/>
          <w:spacing w:val="1"/>
          <w:sz w:val="24"/>
          <w:szCs w:val="24"/>
        </w:rPr>
        <w:t>h</w:t>
      </w:r>
      <w:r w:rsidRPr="0098137A">
        <w:rPr>
          <w:rFonts w:ascii="Garamond" w:eastAsia="Calibri" w:hAnsi="Garamond" w:cs="Calibri"/>
          <w:b/>
          <w:sz w:val="24"/>
          <w:szCs w:val="24"/>
        </w:rPr>
        <w:t>e D</w:t>
      </w:r>
      <w:r w:rsidRPr="0098137A">
        <w:rPr>
          <w:rFonts w:ascii="Garamond" w:eastAsia="Calibri" w:hAnsi="Garamond" w:cs="Calibri"/>
          <w:b/>
          <w:spacing w:val="1"/>
          <w:sz w:val="24"/>
          <w:szCs w:val="24"/>
        </w:rPr>
        <w:t>i</w:t>
      </w:r>
      <w:r w:rsidRPr="0098137A">
        <w:rPr>
          <w:rFonts w:ascii="Garamond" w:eastAsia="Calibri" w:hAnsi="Garamond" w:cs="Calibri"/>
          <w:b/>
          <w:spacing w:val="3"/>
          <w:sz w:val="24"/>
          <w:szCs w:val="24"/>
        </w:rPr>
        <w:t>r</w:t>
      </w:r>
      <w:r w:rsidRPr="0098137A">
        <w:rPr>
          <w:rFonts w:ascii="Garamond" w:eastAsia="Calibri" w:hAnsi="Garamond" w:cs="Calibri"/>
          <w:b/>
          <w:spacing w:val="-1"/>
          <w:sz w:val="24"/>
          <w:szCs w:val="24"/>
        </w:rPr>
        <w:t>e</w:t>
      </w:r>
      <w:r w:rsidRPr="0098137A">
        <w:rPr>
          <w:rFonts w:ascii="Garamond" w:eastAsia="Calibri" w:hAnsi="Garamond" w:cs="Calibri"/>
          <w:b/>
          <w:spacing w:val="1"/>
          <w:sz w:val="24"/>
          <w:szCs w:val="24"/>
        </w:rPr>
        <w:t>c</w:t>
      </w:r>
      <w:r w:rsidRPr="0098137A">
        <w:rPr>
          <w:rFonts w:ascii="Garamond" w:eastAsia="Calibri" w:hAnsi="Garamond" w:cs="Calibri"/>
          <w:b/>
          <w:sz w:val="24"/>
          <w:szCs w:val="24"/>
        </w:rPr>
        <w:t>t</w:t>
      </w:r>
      <w:r w:rsidRPr="0098137A">
        <w:rPr>
          <w:rFonts w:ascii="Garamond" w:eastAsia="Calibri" w:hAnsi="Garamond" w:cs="Calibri"/>
          <w:b/>
          <w:spacing w:val="-1"/>
          <w:sz w:val="24"/>
          <w:szCs w:val="24"/>
        </w:rPr>
        <w:t>o</w:t>
      </w:r>
      <w:r w:rsidRPr="0098137A">
        <w:rPr>
          <w:rFonts w:ascii="Garamond" w:eastAsia="Calibri" w:hAnsi="Garamond" w:cs="Calibri"/>
          <w:b/>
          <w:spacing w:val="3"/>
          <w:sz w:val="24"/>
          <w:szCs w:val="24"/>
        </w:rPr>
        <w:t>r</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00AB23DD">
        <w:rPr>
          <w:rFonts w:ascii="Garamond" w:eastAsia="Calibri" w:hAnsi="Garamond" w:cs="Calibri"/>
          <w:b/>
          <w:spacing w:val="-1"/>
          <w:sz w:val="24"/>
          <w:szCs w:val="24"/>
        </w:rPr>
        <w:t>…..</w:t>
      </w:r>
    </w:p>
    <w:p w14:paraId="455AFD63" w14:textId="77777777" w:rsidR="00F8535C" w:rsidRPr="0098137A" w:rsidRDefault="000C4AFD" w:rsidP="00F8535C">
      <w:pPr>
        <w:spacing w:line="360" w:lineRule="auto"/>
        <w:ind w:left="100"/>
        <w:rPr>
          <w:rFonts w:ascii="Garamond" w:eastAsia="Calibri" w:hAnsi="Garamond" w:cs="Calibri"/>
          <w:b/>
          <w:sz w:val="24"/>
          <w:szCs w:val="24"/>
        </w:rPr>
      </w:pPr>
      <w:r w:rsidRPr="0098137A">
        <w:rPr>
          <w:rFonts w:ascii="Garamond" w:eastAsia="Calibri" w:hAnsi="Garamond" w:cs="Calibri"/>
          <w:b/>
          <w:sz w:val="24"/>
          <w:szCs w:val="24"/>
        </w:rPr>
        <w:t xml:space="preserve"> P</w:t>
      </w:r>
      <w:r w:rsidRPr="0098137A">
        <w:rPr>
          <w:rFonts w:ascii="Garamond" w:eastAsia="Calibri" w:hAnsi="Garamond" w:cs="Calibri"/>
          <w:b/>
          <w:spacing w:val="-1"/>
          <w:sz w:val="24"/>
          <w:szCs w:val="24"/>
        </w:rPr>
        <w:t>a</w:t>
      </w:r>
      <w:r w:rsidRPr="0098137A">
        <w:rPr>
          <w:rFonts w:ascii="Garamond" w:eastAsia="Calibri" w:hAnsi="Garamond" w:cs="Calibri"/>
          <w:b/>
          <w:spacing w:val="1"/>
          <w:sz w:val="24"/>
          <w:szCs w:val="24"/>
        </w:rPr>
        <w:t>r</w:t>
      </w:r>
      <w:r w:rsidRPr="0098137A">
        <w:rPr>
          <w:rFonts w:ascii="Garamond" w:eastAsia="Calibri" w:hAnsi="Garamond" w:cs="Calibri"/>
          <w:b/>
          <w:sz w:val="24"/>
          <w:szCs w:val="24"/>
        </w:rPr>
        <w:t>t</w:t>
      </w:r>
      <w:r w:rsidRPr="0098137A">
        <w:rPr>
          <w:rFonts w:ascii="Garamond" w:eastAsia="Calibri" w:hAnsi="Garamond" w:cs="Calibri"/>
          <w:b/>
          <w:spacing w:val="2"/>
          <w:sz w:val="24"/>
          <w:szCs w:val="24"/>
        </w:rPr>
        <w:t>n</w:t>
      </w:r>
      <w:r w:rsidRPr="0098137A">
        <w:rPr>
          <w:rFonts w:ascii="Garamond" w:eastAsia="Calibri" w:hAnsi="Garamond" w:cs="Calibri"/>
          <w:b/>
          <w:spacing w:val="-1"/>
          <w:sz w:val="24"/>
          <w:szCs w:val="24"/>
        </w:rPr>
        <w:t>e</w:t>
      </w:r>
      <w:r w:rsidRPr="0098137A">
        <w:rPr>
          <w:rFonts w:ascii="Garamond" w:eastAsia="Calibri" w:hAnsi="Garamond" w:cs="Calibri"/>
          <w:b/>
          <w:spacing w:val="1"/>
          <w:sz w:val="24"/>
          <w:szCs w:val="24"/>
        </w:rPr>
        <w:t>r</w:t>
      </w:r>
      <w:r w:rsidRPr="0098137A">
        <w:rPr>
          <w:rFonts w:ascii="Garamond" w:eastAsia="Calibri" w:hAnsi="Garamond" w:cs="Calibri"/>
          <w:b/>
          <w:spacing w:val="-2"/>
          <w:sz w:val="24"/>
          <w:szCs w:val="24"/>
        </w:rPr>
        <w:t>s</w:t>
      </w:r>
      <w:r w:rsidRPr="0098137A">
        <w:rPr>
          <w:rFonts w:ascii="Garamond" w:eastAsia="Calibri" w:hAnsi="Garamond" w:cs="Calibri"/>
          <w:b/>
          <w:spacing w:val="2"/>
          <w:sz w:val="24"/>
          <w:szCs w:val="24"/>
        </w:rPr>
        <w:t>h</w:t>
      </w:r>
      <w:r w:rsidRPr="0098137A">
        <w:rPr>
          <w:rFonts w:ascii="Garamond" w:eastAsia="Calibri" w:hAnsi="Garamond" w:cs="Calibri"/>
          <w:b/>
          <w:spacing w:val="1"/>
          <w:sz w:val="24"/>
          <w:szCs w:val="24"/>
        </w:rPr>
        <w:t>i</w:t>
      </w:r>
      <w:r w:rsidRPr="0098137A">
        <w:rPr>
          <w:rFonts w:ascii="Garamond" w:eastAsia="Calibri" w:hAnsi="Garamond" w:cs="Calibri"/>
          <w:b/>
          <w:sz w:val="24"/>
          <w:szCs w:val="24"/>
        </w:rPr>
        <w:t xml:space="preserve">p </w:t>
      </w:r>
      <w:r w:rsidRPr="0098137A">
        <w:rPr>
          <w:rFonts w:ascii="Garamond" w:eastAsia="Calibri" w:hAnsi="Garamond" w:cs="Calibri"/>
          <w:b/>
          <w:spacing w:val="-2"/>
          <w:sz w:val="24"/>
          <w:szCs w:val="24"/>
        </w:rPr>
        <w:t>(</w:t>
      </w:r>
      <w:r w:rsidRPr="0098137A">
        <w:rPr>
          <w:rFonts w:ascii="Garamond" w:eastAsia="Calibri" w:hAnsi="Garamond" w:cs="Calibri"/>
          <w:b/>
          <w:spacing w:val="1"/>
          <w:sz w:val="24"/>
          <w:szCs w:val="24"/>
        </w:rPr>
        <w:t>i</w:t>
      </w:r>
      <w:r w:rsidRPr="0098137A">
        <w:rPr>
          <w:rFonts w:ascii="Garamond" w:eastAsia="Calibri" w:hAnsi="Garamond" w:cs="Calibri"/>
          <w:b/>
          <w:sz w:val="24"/>
          <w:szCs w:val="24"/>
        </w:rPr>
        <w:t>f</w:t>
      </w:r>
      <w:r w:rsidR="00782194">
        <w:rPr>
          <w:rFonts w:ascii="Garamond" w:eastAsia="Calibri" w:hAnsi="Garamond" w:cs="Calibri"/>
          <w:b/>
          <w:sz w:val="24"/>
          <w:szCs w:val="24"/>
        </w:rPr>
        <w:t xml:space="preserve"> </w:t>
      </w:r>
      <w:r w:rsidRPr="0098137A">
        <w:rPr>
          <w:rFonts w:ascii="Garamond" w:eastAsia="Calibri" w:hAnsi="Garamond" w:cs="Calibri"/>
          <w:b/>
          <w:spacing w:val="-1"/>
          <w:sz w:val="24"/>
          <w:szCs w:val="24"/>
        </w:rPr>
        <w:t>app</w:t>
      </w:r>
      <w:r w:rsidRPr="0098137A">
        <w:rPr>
          <w:rFonts w:ascii="Garamond" w:eastAsia="Calibri" w:hAnsi="Garamond" w:cs="Calibri"/>
          <w:b/>
          <w:spacing w:val="1"/>
          <w:sz w:val="24"/>
          <w:szCs w:val="24"/>
        </w:rPr>
        <w:t>l</w:t>
      </w:r>
      <w:r w:rsidRPr="0098137A">
        <w:rPr>
          <w:rFonts w:ascii="Garamond" w:eastAsia="Calibri" w:hAnsi="Garamond" w:cs="Calibri"/>
          <w:b/>
          <w:spacing w:val="-1"/>
          <w:sz w:val="24"/>
          <w:szCs w:val="24"/>
        </w:rPr>
        <w:t>i</w:t>
      </w:r>
      <w:r w:rsidRPr="0098137A">
        <w:rPr>
          <w:rFonts w:ascii="Garamond" w:eastAsia="Calibri" w:hAnsi="Garamond" w:cs="Calibri"/>
          <w:b/>
          <w:spacing w:val="4"/>
          <w:sz w:val="24"/>
          <w:szCs w:val="24"/>
        </w:rPr>
        <w:t>c</w:t>
      </w:r>
      <w:r w:rsidRPr="0098137A">
        <w:rPr>
          <w:rFonts w:ascii="Garamond" w:eastAsia="Calibri" w:hAnsi="Garamond" w:cs="Calibri"/>
          <w:b/>
          <w:spacing w:val="-3"/>
          <w:sz w:val="24"/>
          <w:szCs w:val="24"/>
        </w:rPr>
        <w:t>a</w:t>
      </w:r>
      <w:r w:rsidRPr="0098137A">
        <w:rPr>
          <w:rFonts w:ascii="Garamond" w:eastAsia="Calibri" w:hAnsi="Garamond" w:cs="Calibri"/>
          <w:b/>
          <w:spacing w:val="2"/>
          <w:sz w:val="24"/>
          <w:szCs w:val="24"/>
        </w:rPr>
        <w:t>b</w:t>
      </w:r>
      <w:r w:rsidRPr="0098137A">
        <w:rPr>
          <w:rFonts w:ascii="Garamond" w:eastAsia="Calibri" w:hAnsi="Garamond" w:cs="Calibri"/>
          <w:b/>
          <w:spacing w:val="1"/>
          <w:sz w:val="24"/>
          <w:szCs w:val="24"/>
        </w:rPr>
        <w:t>l</w:t>
      </w:r>
      <w:r w:rsidRPr="0098137A">
        <w:rPr>
          <w:rFonts w:ascii="Garamond" w:eastAsia="Calibri" w:hAnsi="Garamond" w:cs="Calibri"/>
          <w:b/>
          <w:spacing w:val="-1"/>
          <w:sz w:val="24"/>
          <w:szCs w:val="24"/>
        </w:rPr>
        <w:t>e)……………</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00AB23DD">
        <w:rPr>
          <w:rFonts w:ascii="Garamond" w:eastAsia="Calibri" w:hAnsi="Garamond" w:cs="Calibri"/>
          <w:b/>
          <w:spacing w:val="-1"/>
          <w:sz w:val="24"/>
          <w:szCs w:val="24"/>
        </w:rPr>
        <w:t>….</w:t>
      </w:r>
    </w:p>
    <w:p w14:paraId="4EB787F2" w14:textId="77777777" w:rsidR="00F8535C" w:rsidRPr="0098137A" w:rsidRDefault="000C4AFD" w:rsidP="00F8535C">
      <w:pPr>
        <w:spacing w:line="360" w:lineRule="auto"/>
        <w:ind w:left="100"/>
        <w:rPr>
          <w:rFonts w:ascii="Garamond" w:eastAsia="Calibri" w:hAnsi="Garamond" w:cs="Calibri"/>
          <w:b/>
          <w:sz w:val="24"/>
          <w:szCs w:val="24"/>
        </w:rPr>
      </w:pPr>
      <w:r w:rsidRPr="0098137A">
        <w:rPr>
          <w:rFonts w:ascii="Garamond" w:eastAsia="Calibri" w:hAnsi="Garamond" w:cs="Calibri"/>
          <w:b/>
          <w:spacing w:val="3"/>
          <w:sz w:val="24"/>
          <w:szCs w:val="24"/>
        </w:rPr>
        <w:t>N</w:t>
      </w:r>
      <w:r w:rsidRPr="0098137A">
        <w:rPr>
          <w:rFonts w:ascii="Garamond" w:eastAsia="Calibri" w:hAnsi="Garamond" w:cs="Calibri"/>
          <w:b/>
          <w:spacing w:val="1"/>
          <w:sz w:val="24"/>
          <w:szCs w:val="24"/>
        </w:rPr>
        <w:t>a</w:t>
      </w:r>
      <w:r w:rsidRPr="0098137A">
        <w:rPr>
          <w:rFonts w:ascii="Garamond" w:eastAsia="Calibri" w:hAnsi="Garamond" w:cs="Calibri"/>
          <w:b/>
          <w:sz w:val="24"/>
          <w:szCs w:val="24"/>
        </w:rPr>
        <w:t>m</w:t>
      </w:r>
      <w:r w:rsidRPr="0098137A">
        <w:rPr>
          <w:rFonts w:ascii="Garamond" w:eastAsia="Calibri" w:hAnsi="Garamond" w:cs="Calibri"/>
          <w:b/>
          <w:spacing w:val="-6"/>
          <w:sz w:val="24"/>
          <w:szCs w:val="24"/>
        </w:rPr>
        <w:t>e</w:t>
      </w:r>
      <w:r w:rsidRPr="0098137A">
        <w:rPr>
          <w:rFonts w:ascii="Garamond" w:eastAsia="Calibri" w:hAnsi="Garamond" w:cs="Calibri"/>
          <w:b/>
          <w:sz w:val="24"/>
          <w:szCs w:val="24"/>
        </w:rPr>
        <w:t>s</w:t>
      </w:r>
      <w:r w:rsidRPr="0098137A">
        <w:rPr>
          <w:rFonts w:ascii="Garamond" w:eastAsia="Calibri" w:hAnsi="Garamond" w:cs="Calibri"/>
          <w:b/>
          <w:spacing w:val="1"/>
          <w:sz w:val="24"/>
          <w:szCs w:val="24"/>
        </w:rPr>
        <w:t xml:space="preserve"> o</w:t>
      </w:r>
      <w:r w:rsidRPr="0098137A">
        <w:rPr>
          <w:rFonts w:ascii="Garamond" w:eastAsia="Calibri" w:hAnsi="Garamond" w:cs="Calibri"/>
          <w:b/>
          <w:sz w:val="24"/>
          <w:szCs w:val="24"/>
        </w:rPr>
        <w:t>f P</w:t>
      </w:r>
      <w:r w:rsidRPr="0098137A">
        <w:rPr>
          <w:rFonts w:ascii="Garamond" w:eastAsia="Calibri" w:hAnsi="Garamond" w:cs="Calibri"/>
          <w:b/>
          <w:spacing w:val="-3"/>
          <w:sz w:val="24"/>
          <w:szCs w:val="24"/>
        </w:rPr>
        <w:t>a</w:t>
      </w:r>
      <w:r w:rsidRPr="0098137A">
        <w:rPr>
          <w:rFonts w:ascii="Garamond" w:eastAsia="Calibri" w:hAnsi="Garamond" w:cs="Calibri"/>
          <w:b/>
          <w:spacing w:val="-2"/>
          <w:sz w:val="24"/>
          <w:szCs w:val="24"/>
        </w:rPr>
        <w:t>r</w:t>
      </w:r>
      <w:r w:rsidRPr="0098137A">
        <w:rPr>
          <w:rFonts w:ascii="Garamond" w:eastAsia="Calibri" w:hAnsi="Garamond" w:cs="Calibri"/>
          <w:b/>
          <w:sz w:val="24"/>
          <w:szCs w:val="24"/>
        </w:rPr>
        <w:t>t</w:t>
      </w:r>
      <w:r w:rsidRPr="0098137A">
        <w:rPr>
          <w:rFonts w:ascii="Garamond" w:eastAsia="Calibri" w:hAnsi="Garamond" w:cs="Calibri"/>
          <w:b/>
          <w:spacing w:val="2"/>
          <w:sz w:val="24"/>
          <w:szCs w:val="24"/>
        </w:rPr>
        <w:t>n</w:t>
      </w:r>
      <w:r w:rsidRPr="0098137A">
        <w:rPr>
          <w:rFonts w:ascii="Garamond" w:eastAsia="Calibri" w:hAnsi="Garamond" w:cs="Calibri"/>
          <w:b/>
          <w:spacing w:val="-1"/>
          <w:sz w:val="24"/>
          <w:szCs w:val="24"/>
        </w:rPr>
        <w:t>e</w:t>
      </w:r>
      <w:r w:rsidRPr="0098137A">
        <w:rPr>
          <w:rFonts w:ascii="Garamond" w:eastAsia="Calibri" w:hAnsi="Garamond" w:cs="Calibri"/>
          <w:b/>
          <w:spacing w:val="1"/>
          <w:sz w:val="24"/>
          <w:szCs w:val="24"/>
        </w:rPr>
        <w:t>r</w:t>
      </w:r>
      <w:r w:rsidRPr="0098137A">
        <w:rPr>
          <w:rFonts w:ascii="Garamond" w:eastAsia="Calibri" w:hAnsi="Garamond" w:cs="Calibri"/>
          <w:b/>
          <w:spacing w:val="-2"/>
          <w:sz w:val="24"/>
          <w:szCs w:val="24"/>
        </w:rPr>
        <w:t>s</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3"/>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3"/>
          <w:sz w:val="24"/>
          <w:szCs w:val="24"/>
        </w:rPr>
        <w:t>…</w:t>
      </w:r>
      <w:r w:rsidRPr="0098137A">
        <w:rPr>
          <w:rFonts w:ascii="Garamond" w:eastAsia="Calibri" w:hAnsi="Garamond" w:cs="Calibri"/>
          <w:b/>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3"/>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3"/>
          <w:sz w:val="24"/>
          <w:szCs w:val="24"/>
        </w:rPr>
        <w:t>…</w:t>
      </w:r>
      <w:r w:rsidRPr="0098137A">
        <w:rPr>
          <w:rFonts w:ascii="Garamond" w:eastAsia="Calibri" w:hAnsi="Garamond" w:cs="Calibri"/>
          <w:b/>
          <w:spacing w:val="6"/>
          <w:sz w:val="24"/>
          <w:szCs w:val="24"/>
        </w:rPr>
        <w:t>…</w:t>
      </w:r>
      <w:r w:rsidRPr="0098137A">
        <w:rPr>
          <w:rFonts w:ascii="Garamond" w:eastAsia="Calibri" w:hAnsi="Garamond" w:cs="Calibri"/>
          <w:b/>
          <w:spacing w:val="-3"/>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4"/>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3"/>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3"/>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3"/>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3"/>
          <w:sz w:val="24"/>
          <w:szCs w:val="24"/>
        </w:rPr>
        <w:t>…</w:t>
      </w:r>
    </w:p>
    <w:p w14:paraId="71E7259A" w14:textId="77777777" w:rsidR="00F114B1" w:rsidRPr="0098137A" w:rsidRDefault="000C4AFD" w:rsidP="00F8535C">
      <w:pPr>
        <w:spacing w:line="360" w:lineRule="auto"/>
        <w:ind w:left="100"/>
        <w:rPr>
          <w:rFonts w:ascii="Garamond" w:eastAsia="Calibri" w:hAnsi="Garamond" w:cs="Calibri"/>
          <w:sz w:val="24"/>
          <w:szCs w:val="24"/>
        </w:rPr>
      </w:pPr>
      <w:r w:rsidRPr="0098137A">
        <w:rPr>
          <w:rFonts w:ascii="Garamond" w:eastAsia="Calibri" w:hAnsi="Garamond" w:cs="Calibri"/>
          <w:b/>
          <w:spacing w:val="3"/>
          <w:sz w:val="24"/>
          <w:szCs w:val="24"/>
        </w:rPr>
        <w:t>B</w:t>
      </w:r>
      <w:r w:rsidRPr="0098137A">
        <w:rPr>
          <w:rFonts w:ascii="Garamond" w:eastAsia="Calibri" w:hAnsi="Garamond" w:cs="Calibri"/>
          <w:b/>
          <w:spacing w:val="-1"/>
          <w:sz w:val="24"/>
          <w:szCs w:val="24"/>
        </w:rPr>
        <w:t>u</w:t>
      </w:r>
      <w:r w:rsidRPr="0098137A">
        <w:rPr>
          <w:rFonts w:ascii="Garamond" w:eastAsia="Calibri" w:hAnsi="Garamond" w:cs="Calibri"/>
          <w:b/>
          <w:sz w:val="24"/>
          <w:szCs w:val="24"/>
        </w:rPr>
        <w:t>s</w:t>
      </w:r>
      <w:r w:rsidRPr="0098137A">
        <w:rPr>
          <w:rFonts w:ascii="Garamond" w:eastAsia="Calibri" w:hAnsi="Garamond" w:cs="Calibri"/>
          <w:b/>
          <w:spacing w:val="1"/>
          <w:sz w:val="24"/>
          <w:szCs w:val="24"/>
        </w:rPr>
        <w:t>i</w:t>
      </w:r>
      <w:r w:rsidRPr="0098137A">
        <w:rPr>
          <w:rFonts w:ascii="Garamond" w:eastAsia="Calibri" w:hAnsi="Garamond" w:cs="Calibri"/>
          <w:b/>
          <w:spacing w:val="2"/>
          <w:sz w:val="24"/>
          <w:szCs w:val="24"/>
        </w:rPr>
        <w:t>n</w:t>
      </w:r>
      <w:r w:rsidRPr="0098137A">
        <w:rPr>
          <w:rFonts w:ascii="Garamond" w:eastAsia="Calibri" w:hAnsi="Garamond" w:cs="Calibri"/>
          <w:b/>
          <w:spacing w:val="-3"/>
          <w:sz w:val="24"/>
          <w:szCs w:val="24"/>
        </w:rPr>
        <w:t>e</w:t>
      </w:r>
      <w:r w:rsidRPr="0098137A">
        <w:rPr>
          <w:rFonts w:ascii="Garamond" w:eastAsia="Calibri" w:hAnsi="Garamond" w:cs="Calibri"/>
          <w:b/>
          <w:spacing w:val="-2"/>
          <w:sz w:val="24"/>
          <w:szCs w:val="24"/>
        </w:rPr>
        <w:t>s</w:t>
      </w:r>
      <w:r w:rsidRPr="0098137A">
        <w:rPr>
          <w:rFonts w:ascii="Garamond" w:eastAsia="Calibri" w:hAnsi="Garamond" w:cs="Calibri"/>
          <w:b/>
          <w:sz w:val="24"/>
          <w:szCs w:val="24"/>
        </w:rPr>
        <w:t>s</w:t>
      </w:r>
      <w:r w:rsidRPr="0098137A">
        <w:rPr>
          <w:rFonts w:ascii="Garamond" w:eastAsia="Calibri" w:hAnsi="Garamond" w:cs="Calibri"/>
          <w:b/>
          <w:spacing w:val="4"/>
          <w:sz w:val="24"/>
          <w:szCs w:val="24"/>
        </w:rPr>
        <w:t xml:space="preserve"> </w:t>
      </w:r>
      <w:r w:rsidRPr="0098137A">
        <w:rPr>
          <w:rFonts w:ascii="Garamond" w:eastAsia="Calibri" w:hAnsi="Garamond" w:cs="Calibri"/>
          <w:b/>
          <w:spacing w:val="-5"/>
          <w:sz w:val="24"/>
          <w:szCs w:val="24"/>
        </w:rPr>
        <w:t>f</w:t>
      </w:r>
      <w:r w:rsidRPr="0098137A">
        <w:rPr>
          <w:rFonts w:ascii="Garamond" w:eastAsia="Calibri" w:hAnsi="Garamond" w:cs="Calibri"/>
          <w:b/>
          <w:spacing w:val="-4"/>
          <w:sz w:val="24"/>
          <w:szCs w:val="24"/>
        </w:rPr>
        <w:t>o</w:t>
      </w:r>
      <w:r w:rsidRPr="0098137A">
        <w:rPr>
          <w:rFonts w:ascii="Garamond" w:eastAsia="Calibri" w:hAnsi="Garamond" w:cs="Calibri"/>
          <w:b/>
          <w:spacing w:val="2"/>
          <w:sz w:val="24"/>
          <w:szCs w:val="24"/>
        </w:rPr>
        <w:t>u</w:t>
      </w:r>
      <w:r w:rsidRPr="0098137A">
        <w:rPr>
          <w:rFonts w:ascii="Garamond" w:eastAsia="Calibri" w:hAnsi="Garamond" w:cs="Calibri"/>
          <w:b/>
          <w:spacing w:val="-1"/>
          <w:sz w:val="24"/>
          <w:szCs w:val="24"/>
        </w:rPr>
        <w:t>n</w:t>
      </w:r>
      <w:r w:rsidRPr="0098137A">
        <w:rPr>
          <w:rFonts w:ascii="Garamond" w:eastAsia="Calibri" w:hAnsi="Garamond" w:cs="Calibri"/>
          <w:b/>
          <w:spacing w:val="2"/>
          <w:sz w:val="24"/>
          <w:szCs w:val="24"/>
        </w:rPr>
        <w:t>d</w:t>
      </w:r>
      <w:r w:rsidRPr="0098137A">
        <w:rPr>
          <w:rFonts w:ascii="Garamond" w:eastAsia="Calibri" w:hAnsi="Garamond" w:cs="Calibri"/>
          <w:b/>
          <w:spacing w:val="-1"/>
          <w:sz w:val="24"/>
          <w:szCs w:val="24"/>
        </w:rPr>
        <w:t>e</w:t>
      </w:r>
      <w:r w:rsidRPr="0098137A">
        <w:rPr>
          <w:rFonts w:ascii="Garamond" w:eastAsia="Calibri" w:hAnsi="Garamond" w:cs="Calibri"/>
          <w:b/>
          <w:sz w:val="24"/>
          <w:szCs w:val="24"/>
        </w:rPr>
        <w:t>d</w:t>
      </w:r>
      <w:r w:rsidRPr="0098137A">
        <w:rPr>
          <w:rFonts w:ascii="Garamond" w:eastAsia="Calibri" w:hAnsi="Garamond" w:cs="Calibri"/>
          <w:b/>
          <w:spacing w:val="-3"/>
          <w:sz w:val="24"/>
          <w:szCs w:val="24"/>
        </w:rPr>
        <w:t xml:space="preserve"> </w:t>
      </w:r>
      <w:r w:rsidRPr="0098137A">
        <w:rPr>
          <w:rFonts w:ascii="Garamond" w:eastAsia="Calibri" w:hAnsi="Garamond" w:cs="Calibri"/>
          <w:b/>
          <w:spacing w:val="-1"/>
          <w:sz w:val="24"/>
          <w:szCs w:val="24"/>
        </w:rPr>
        <w:t>o</w:t>
      </w:r>
      <w:r w:rsidRPr="0098137A">
        <w:rPr>
          <w:rFonts w:ascii="Garamond" w:eastAsia="Calibri" w:hAnsi="Garamond" w:cs="Calibri"/>
          <w:b/>
          <w:sz w:val="24"/>
          <w:szCs w:val="24"/>
        </w:rPr>
        <w:t>r</w:t>
      </w:r>
      <w:r w:rsidRPr="0098137A">
        <w:rPr>
          <w:rFonts w:ascii="Garamond" w:eastAsia="Calibri" w:hAnsi="Garamond" w:cs="Calibri"/>
          <w:b/>
          <w:spacing w:val="4"/>
          <w:sz w:val="24"/>
          <w:szCs w:val="24"/>
        </w:rPr>
        <w:t xml:space="preserve"> </w:t>
      </w:r>
      <w:r w:rsidRPr="0098137A">
        <w:rPr>
          <w:rFonts w:ascii="Garamond" w:eastAsia="Calibri" w:hAnsi="Garamond" w:cs="Calibri"/>
          <w:b/>
          <w:spacing w:val="-4"/>
          <w:sz w:val="24"/>
          <w:szCs w:val="24"/>
        </w:rPr>
        <w:t>i</w:t>
      </w:r>
      <w:r w:rsidRPr="0098137A">
        <w:rPr>
          <w:rFonts w:ascii="Garamond" w:eastAsia="Calibri" w:hAnsi="Garamond" w:cs="Calibri"/>
          <w:b/>
          <w:spacing w:val="2"/>
          <w:sz w:val="24"/>
          <w:szCs w:val="24"/>
        </w:rPr>
        <w:t>n</w:t>
      </w:r>
      <w:r w:rsidRPr="0098137A">
        <w:rPr>
          <w:rFonts w:ascii="Garamond" w:eastAsia="Calibri" w:hAnsi="Garamond" w:cs="Calibri"/>
          <w:b/>
          <w:spacing w:val="1"/>
          <w:sz w:val="24"/>
          <w:szCs w:val="24"/>
        </w:rPr>
        <w:t>c</w:t>
      </w:r>
      <w:r w:rsidRPr="0098137A">
        <w:rPr>
          <w:rFonts w:ascii="Garamond" w:eastAsia="Calibri" w:hAnsi="Garamond" w:cs="Calibri"/>
          <w:b/>
          <w:spacing w:val="-1"/>
          <w:sz w:val="24"/>
          <w:szCs w:val="24"/>
        </w:rPr>
        <w:t>o</w:t>
      </w:r>
      <w:r w:rsidRPr="0098137A">
        <w:rPr>
          <w:rFonts w:ascii="Garamond" w:eastAsia="Calibri" w:hAnsi="Garamond" w:cs="Calibri"/>
          <w:b/>
          <w:spacing w:val="-4"/>
          <w:sz w:val="24"/>
          <w:szCs w:val="24"/>
        </w:rPr>
        <w:t>r</w:t>
      </w:r>
      <w:r w:rsidRPr="0098137A">
        <w:rPr>
          <w:rFonts w:ascii="Garamond" w:eastAsia="Calibri" w:hAnsi="Garamond" w:cs="Calibri"/>
          <w:b/>
          <w:spacing w:val="2"/>
          <w:sz w:val="24"/>
          <w:szCs w:val="24"/>
        </w:rPr>
        <w:t>p</w:t>
      </w:r>
      <w:r w:rsidRPr="0098137A">
        <w:rPr>
          <w:rFonts w:ascii="Garamond" w:eastAsia="Calibri" w:hAnsi="Garamond" w:cs="Calibri"/>
          <w:b/>
          <w:spacing w:val="-1"/>
          <w:sz w:val="24"/>
          <w:szCs w:val="24"/>
        </w:rPr>
        <w:t>o</w:t>
      </w:r>
      <w:r w:rsidRPr="0098137A">
        <w:rPr>
          <w:rFonts w:ascii="Garamond" w:eastAsia="Calibri" w:hAnsi="Garamond" w:cs="Calibri"/>
          <w:b/>
          <w:spacing w:val="1"/>
          <w:sz w:val="24"/>
          <w:szCs w:val="24"/>
        </w:rPr>
        <w:t>r</w:t>
      </w:r>
      <w:r w:rsidRPr="0098137A">
        <w:rPr>
          <w:rFonts w:ascii="Garamond" w:eastAsia="Calibri" w:hAnsi="Garamond" w:cs="Calibri"/>
          <w:b/>
          <w:spacing w:val="-3"/>
          <w:sz w:val="24"/>
          <w:szCs w:val="24"/>
        </w:rPr>
        <w:t>a</w:t>
      </w:r>
      <w:r w:rsidRPr="0098137A">
        <w:rPr>
          <w:rFonts w:ascii="Garamond" w:eastAsia="Calibri" w:hAnsi="Garamond" w:cs="Calibri"/>
          <w:b/>
          <w:sz w:val="24"/>
          <w:szCs w:val="24"/>
        </w:rPr>
        <w:t>t</w:t>
      </w:r>
      <w:r w:rsidRPr="0098137A">
        <w:rPr>
          <w:rFonts w:ascii="Garamond" w:eastAsia="Calibri" w:hAnsi="Garamond" w:cs="Calibri"/>
          <w:b/>
          <w:spacing w:val="-1"/>
          <w:sz w:val="24"/>
          <w:szCs w:val="24"/>
        </w:rPr>
        <w:t>e</w:t>
      </w:r>
      <w:r w:rsidRPr="0098137A">
        <w:rPr>
          <w:rFonts w:ascii="Garamond" w:eastAsia="Calibri" w:hAnsi="Garamond" w:cs="Calibri"/>
          <w:b/>
          <w:sz w:val="24"/>
          <w:szCs w:val="24"/>
        </w:rPr>
        <w:t>d</w:t>
      </w:r>
      <w:r w:rsidRPr="0098137A">
        <w:rPr>
          <w:rFonts w:ascii="Garamond" w:eastAsia="Calibri" w:hAnsi="Garamond" w:cs="Calibri"/>
          <w:b/>
          <w:spacing w:val="-5"/>
          <w:sz w:val="24"/>
          <w:szCs w:val="24"/>
        </w:rPr>
        <w:t xml:space="preserve"> </w:t>
      </w:r>
      <w:r w:rsidRPr="0098137A">
        <w:rPr>
          <w:rFonts w:ascii="Garamond" w:eastAsia="Calibri" w:hAnsi="Garamond" w:cs="Calibri"/>
          <w:b/>
          <w:spacing w:val="1"/>
          <w:sz w:val="24"/>
          <w:szCs w:val="24"/>
        </w:rPr>
        <w:t>o</w:t>
      </w:r>
      <w:r w:rsidRPr="0098137A">
        <w:rPr>
          <w:rFonts w:ascii="Garamond" w:eastAsia="Calibri" w:hAnsi="Garamond" w:cs="Calibri"/>
          <w:b/>
          <w:spacing w:val="2"/>
          <w:sz w:val="24"/>
          <w:szCs w:val="24"/>
        </w:rPr>
        <w:t>n</w:t>
      </w:r>
      <w:r w:rsidR="00CE58DC" w:rsidRPr="0098137A">
        <w:rPr>
          <w:rFonts w:ascii="Garamond" w:eastAsia="Calibri" w:hAnsi="Garamond" w:cs="Calibri"/>
          <w:b/>
          <w:spacing w:val="2"/>
          <w:sz w:val="24"/>
          <w:szCs w:val="24"/>
        </w:rPr>
        <w:t xml:space="preserve"> </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3"/>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6"/>
          <w:sz w:val="24"/>
          <w:szCs w:val="24"/>
        </w:rPr>
        <w:t>…</w:t>
      </w:r>
      <w:r w:rsidRPr="0098137A">
        <w:rPr>
          <w:rFonts w:ascii="Garamond" w:eastAsia="Calibri" w:hAnsi="Garamond" w:cs="Calibri"/>
          <w:b/>
          <w:spacing w:val="4"/>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3"/>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Pr="0098137A">
        <w:rPr>
          <w:rFonts w:ascii="Garamond" w:eastAsia="Calibri" w:hAnsi="Garamond" w:cs="Calibri"/>
          <w:b/>
          <w:spacing w:val="1"/>
          <w:sz w:val="24"/>
          <w:szCs w:val="24"/>
        </w:rPr>
        <w:t>…</w:t>
      </w:r>
      <w:r w:rsidR="00AB23DD">
        <w:rPr>
          <w:rFonts w:ascii="Garamond" w:eastAsia="Calibri" w:hAnsi="Garamond" w:cs="Calibri"/>
          <w:b/>
          <w:spacing w:val="1"/>
          <w:sz w:val="24"/>
          <w:szCs w:val="24"/>
        </w:rPr>
        <w:t>….</w:t>
      </w:r>
    </w:p>
    <w:p w14:paraId="4B9A8B37" w14:textId="77777777" w:rsidR="00F114B1" w:rsidRPr="0098137A" w:rsidRDefault="00F114B1">
      <w:pPr>
        <w:spacing w:before="9" w:line="260" w:lineRule="exact"/>
        <w:rPr>
          <w:rFonts w:ascii="Garamond" w:hAnsi="Garamond"/>
          <w:sz w:val="24"/>
          <w:szCs w:val="24"/>
        </w:rPr>
      </w:pPr>
    </w:p>
    <w:p w14:paraId="02DBAA01" w14:textId="77777777" w:rsidR="00F114B1" w:rsidRPr="0098137A" w:rsidRDefault="00F114B1">
      <w:pPr>
        <w:spacing w:line="200" w:lineRule="exact"/>
        <w:rPr>
          <w:rFonts w:ascii="Garamond" w:hAnsi="Garamond"/>
          <w:sz w:val="24"/>
          <w:szCs w:val="24"/>
        </w:rPr>
      </w:pPr>
    </w:p>
    <w:p w14:paraId="4015A6DB" w14:textId="77777777" w:rsidR="0057402E" w:rsidRPr="0098137A" w:rsidRDefault="0057402E">
      <w:pPr>
        <w:spacing w:line="200" w:lineRule="exact"/>
        <w:rPr>
          <w:rFonts w:ascii="Garamond" w:hAnsi="Garamond"/>
          <w:sz w:val="24"/>
          <w:szCs w:val="24"/>
        </w:rPr>
      </w:pPr>
    </w:p>
    <w:p w14:paraId="19AEE5C5" w14:textId="77777777" w:rsidR="0057402E" w:rsidRDefault="0057402E">
      <w:pPr>
        <w:spacing w:line="200" w:lineRule="exact"/>
        <w:rPr>
          <w:rFonts w:ascii="Garamond" w:hAnsi="Garamond"/>
          <w:sz w:val="24"/>
          <w:szCs w:val="24"/>
        </w:rPr>
      </w:pPr>
    </w:p>
    <w:p w14:paraId="65B1889C" w14:textId="77777777" w:rsidR="003C1F2A" w:rsidRDefault="003C1F2A">
      <w:pPr>
        <w:spacing w:line="200" w:lineRule="exact"/>
        <w:rPr>
          <w:rFonts w:ascii="Garamond" w:hAnsi="Garamond"/>
          <w:sz w:val="24"/>
          <w:szCs w:val="24"/>
        </w:rPr>
      </w:pPr>
    </w:p>
    <w:p w14:paraId="66D2C4E7" w14:textId="77777777" w:rsidR="003C1F2A" w:rsidRDefault="003C1F2A">
      <w:pPr>
        <w:spacing w:line="200" w:lineRule="exact"/>
        <w:rPr>
          <w:rFonts w:ascii="Garamond" w:hAnsi="Garamond"/>
          <w:sz w:val="24"/>
          <w:szCs w:val="24"/>
        </w:rPr>
      </w:pPr>
    </w:p>
    <w:p w14:paraId="3ED8B1E7" w14:textId="77777777" w:rsidR="006E6E72" w:rsidRDefault="006E6E72">
      <w:pPr>
        <w:rPr>
          <w:rFonts w:asciiTheme="majorHAnsi" w:eastAsia="Calibri" w:hAnsiTheme="majorHAnsi" w:cstheme="majorBidi"/>
          <w:b/>
          <w:bCs/>
          <w:kern w:val="32"/>
          <w:sz w:val="24"/>
          <w:szCs w:val="24"/>
        </w:rPr>
      </w:pPr>
      <w:r>
        <w:rPr>
          <w:rFonts w:eastAsia="Calibri"/>
          <w:sz w:val="24"/>
          <w:szCs w:val="24"/>
        </w:rPr>
        <w:br w:type="page"/>
      </w:r>
    </w:p>
    <w:p w14:paraId="1A2DB88C" w14:textId="77777777" w:rsidR="00F114B1" w:rsidRPr="0098137A" w:rsidRDefault="006E6E72" w:rsidP="00F23C1F">
      <w:pPr>
        <w:pStyle w:val="Heading1"/>
        <w:numPr>
          <w:ilvl w:val="0"/>
          <w:numId w:val="0"/>
        </w:numPr>
        <w:rPr>
          <w:rFonts w:eastAsia="Calibri"/>
          <w:sz w:val="24"/>
          <w:szCs w:val="24"/>
        </w:rPr>
      </w:pPr>
      <w:bookmarkStart w:id="9" w:name="_Toc171085895"/>
      <w:r>
        <w:rPr>
          <w:rFonts w:eastAsia="Calibri"/>
          <w:sz w:val="24"/>
          <w:szCs w:val="24"/>
        </w:rPr>
        <w:lastRenderedPageBreak/>
        <w:t xml:space="preserve">3. </w:t>
      </w:r>
      <w:r w:rsidR="0027399E" w:rsidRPr="0098137A">
        <w:rPr>
          <w:rFonts w:eastAsia="Calibri"/>
          <w:sz w:val="24"/>
          <w:szCs w:val="24"/>
        </w:rPr>
        <w:t xml:space="preserve">FORM </w:t>
      </w:r>
      <w:r w:rsidR="000C4AFD" w:rsidRPr="0098137A">
        <w:rPr>
          <w:rFonts w:eastAsia="Calibri"/>
          <w:sz w:val="24"/>
          <w:szCs w:val="24"/>
        </w:rPr>
        <w:t>P</w:t>
      </w:r>
      <w:r w:rsidR="000C4AFD" w:rsidRPr="0098137A">
        <w:rPr>
          <w:rFonts w:eastAsia="Calibri"/>
          <w:spacing w:val="3"/>
          <w:sz w:val="24"/>
          <w:szCs w:val="24"/>
        </w:rPr>
        <w:t>Q</w:t>
      </w:r>
      <w:r w:rsidR="000C4AFD" w:rsidRPr="0098137A">
        <w:rPr>
          <w:rFonts w:eastAsia="Calibri"/>
          <w:spacing w:val="1"/>
          <w:sz w:val="24"/>
          <w:szCs w:val="24"/>
        </w:rPr>
        <w:t>-</w:t>
      </w:r>
      <w:r w:rsidR="000C4AFD" w:rsidRPr="0098137A">
        <w:rPr>
          <w:rFonts w:eastAsia="Calibri"/>
          <w:sz w:val="24"/>
          <w:szCs w:val="24"/>
        </w:rPr>
        <w:t>3</w:t>
      </w:r>
      <w:r w:rsidR="001A325B" w:rsidRPr="0098137A">
        <w:rPr>
          <w:rFonts w:eastAsia="Calibri"/>
          <w:sz w:val="24"/>
          <w:szCs w:val="24"/>
        </w:rPr>
        <w:t xml:space="preserve">   </w:t>
      </w:r>
      <w:r w:rsidR="000C4AFD" w:rsidRPr="0098137A">
        <w:rPr>
          <w:rFonts w:eastAsia="Calibri"/>
          <w:spacing w:val="30"/>
          <w:sz w:val="24"/>
          <w:szCs w:val="24"/>
        </w:rPr>
        <w:t xml:space="preserve"> </w:t>
      </w:r>
      <w:r w:rsidR="00842A3B">
        <w:rPr>
          <w:rFonts w:eastAsia="Calibri"/>
          <w:spacing w:val="-1"/>
          <w:sz w:val="24"/>
          <w:szCs w:val="24"/>
        </w:rPr>
        <w:t xml:space="preserve">KEY </w:t>
      </w:r>
      <w:r w:rsidR="00842A3B" w:rsidRPr="0098137A">
        <w:rPr>
          <w:rFonts w:eastAsia="Calibri"/>
          <w:spacing w:val="-12"/>
          <w:sz w:val="24"/>
          <w:szCs w:val="24"/>
        </w:rPr>
        <w:t>PERSONNEL</w:t>
      </w:r>
      <w:bookmarkEnd w:id="9"/>
    </w:p>
    <w:p w14:paraId="670D8D3A" w14:textId="77777777" w:rsidR="00F114B1" w:rsidRPr="0098137A" w:rsidRDefault="00F114B1">
      <w:pPr>
        <w:spacing w:before="3" w:line="200" w:lineRule="exact"/>
        <w:rPr>
          <w:rFonts w:ascii="Garamond" w:hAnsi="Garamond"/>
          <w:sz w:val="24"/>
          <w:szCs w:val="24"/>
        </w:rPr>
      </w:pPr>
    </w:p>
    <w:p w14:paraId="0DEFD705" w14:textId="77777777" w:rsidR="009F58BE" w:rsidRPr="0098137A" w:rsidRDefault="000C4AFD" w:rsidP="000C5642">
      <w:pPr>
        <w:spacing w:line="435" w:lineRule="auto"/>
        <w:ind w:left="100" w:right="-34"/>
        <w:rPr>
          <w:rFonts w:ascii="Garamond" w:eastAsia="Calibri" w:hAnsi="Garamond" w:cs="Calibri"/>
          <w:sz w:val="24"/>
          <w:szCs w:val="24"/>
        </w:rPr>
      </w:pPr>
      <w:r w:rsidRPr="0098137A">
        <w:rPr>
          <w:rFonts w:ascii="Garamond" w:eastAsia="Calibri" w:hAnsi="Garamond" w:cs="Calibri"/>
          <w:spacing w:val="1"/>
          <w:sz w:val="24"/>
          <w:szCs w:val="24"/>
        </w:rPr>
        <w:t>Na</w:t>
      </w:r>
      <w:r w:rsidRPr="0098137A">
        <w:rPr>
          <w:rFonts w:ascii="Garamond" w:eastAsia="Calibri" w:hAnsi="Garamond" w:cs="Calibri"/>
          <w:spacing w:val="2"/>
          <w:sz w:val="24"/>
          <w:szCs w:val="24"/>
        </w:rPr>
        <w:t>me</w:t>
      </w:r>
      <w:r w:rsidRPr="0098137A">
        <w:rPr>
          <w:rFonts w:ascii="Garamond" w:eastAsia="Calibri" w:hAnsi="Garamond" w:cs="Calibri"/>
          <w:spacing w:val="-1"/>
          <w:sz w:val="24"/>
          <w:szCs w:val="24"/>
        </w:rPr>
        <w:t>…</w:t>
      </w:r>
      <w:r w:rsidRPr="0098137A">
        <w:rPr>
          <w:rFonts w:ascii="Garamond" w:eastAsia="Calibri" w:hAnsi="Garamond" w:cs="Calibri"/>
          <w:spacing w:val="2"/>
          <w:sz w:val="24"/>
          <w:szCs w:val="24"/>
        </w:rPr>
        <w:t>……</w:t>
      </w:r>
      <w:r w:rsidRPr="0098137A">
        <w:rPr>
          <w:rFonts w:ascii="Garamond" w:eastAsia="Calibri" w:hAnsi="Garamond" w:cs="Calibri"/>
          <w:spacing w:val="-1"/>
          <w:sz w:val="24"/>
          <w:szCs w:val="24"/>
        </w:rPr>
        <w:t>……</w:t>
      </w:r>
      <w:r w:rsidRPr="0098137A">
        <w:rPr>
          <w:rFonts w:ascii="Garamond" w:eastAsia="Calibri" w:hAnsi="Garamond" w:cs="Calibri"/>
          <w:spacing w:val="2"/>
          <w:sz w:val="24"/>
          <w:szCs w:val="24"/>
        </w:rPr>
        <w:t>……</w:t>
      </w:r>
      <w:r w:rsidRPr="0098137A">
        <w:rPr>
          <w:rFonts w:ascii="Garamond" w:eastAsia="Calibri" w:hAnsi="Garamond" w:cs="Calibri"/>
          <w:spacing w:val="-1"/>
          <w:sz w:val="24"/>
          <w:szCs w:val="24"/>
        </w:rPr>
        <w:t>……</w:t>
      </w:r>
      <w:r w:rsidRPr="0098137A">
        <w:rPr>
          <w:rFonts w:ascii="Garamond" w:eastAsia="Calibri" w:hAnsi="Garamond" w:cs="Calibri"/>
          <w:spacing w:val="2"/>
          <w:sz w:val="24"/>
          <w:szCs w:val="24"/>
        </w:rPr>
        <w:t>…</w:t>
      </w:r>
      <w:r w:rsidRPr="0098137A">
        <w:rPr>
          <w:rFonts w:ascii="Garamond" w:eastAsia="Calibri" w:hAnsi="Garamond" w:cs="Calibri"/>
          <w:spacing w:val="-1"/>
          <w:sz w:val="24"/>
          <w:szCs w:val="24"/>
        </w:rPr>
        <w:t>…</w:t>
      </w:r>
      <w:r w:rsidRPr="0098137A">
        <w:rPr>
          <w:rFonts w:ascii="Garamond" w:eastAsia="Calibri" w:hAnsi="Garamond" w:cs="Calibri"/>
          <w:spacing w:val="4"/>
          <w:sz w:val="24"/>
          <w:szCs w:val="24"/>
        </w:rPr>
        <w:t>…</w:t>
      </w:r>
      <w:r w:rsidRPr="0098137A">
        <w:rPr>
          <w:rFonts w:ascii="Garamond" w:eastAsia="Calibri" w:hAnsi="Garamond" w:cs="Calibri"/>
          <w:spacing w:val="-1"/>
          <w:sz w:val="24"/>
          <w:szCs w:val="24"/>
        </w:rPr>
        <w:t>……</w:t>
      </w:r>
      <w:r w:rsidRPr="0098137A">
        <w:rPr>
          <w:rFonts w:ascii="Garamond" w:eastAsia="Calibri" w:hAnsi="Garamond" w:cs="Calibri"/>
          <w:sz w:val="24"/>
          <w:szCs w:val="24"/>
        </w:rPr>
        <w:t>…</w:t>
      </w:r>
      <w:r w:rsidRPr="0098137A">
        <w:rPr>
          <w:rFonts w:ascii="Garamond" w:eastAsia="Calibri" w:hAnsi="Garamond" w:cs="Calibri"/>
          <w:spacing w:val="2"/>
          <w:sz w:val="24"/>
          <w:szCs w:val="24"/>
        </w:rPr>
        <w:t>……</w:t>
      </w:r>
      <w:r w:rsidRPr="0098137A">
        <w:rPr>
          <w:rFonts w:ascii="Garamond" w:eastAsia="Calibri" w:hAnsi="Garamond" w:cs="Calibri"/>
          <w:spacing w:val="-1"/>
          <w:sz w:val="24"/>
          <w:szCs w:val="24"/>
        </w:rPr>
        <w:t>…</w:t>
      </w:r>
      <w:r w:rsidRPr="0098137A">
        <w:rPr>
          <w:rFonts w:ascii="Garamond" w:eastAsia="Calibri" w:hAnsi="Garamond" w:cs="Calibri"/>
          <w:spacing w:val="2"/>
          <w:sz w:val="24"/>
          <w:szCs w:val="24"/>
        </w:rPr>
        <w:t>……</w:t>
      </w:r>
      <w:r w:rsidRPr="0098137A">
        <w:rPr>
          <w:rFonts w:ascii="Garamond" w:eastAsia="Calibri" w:hAnsi="Garamond" w:cs="Calibri"/>
          <w:spacing w:val="-1"/>
          <w:sz w:val="24"/>
          <w:szCs w:val="24"/>
        </w:rPr>
        <w:t>……</w:t>
      </w:r>
      <w:r w:rsidRPr="0098137A">
        <w:rPr>
          <w:rFonts w:ascii="Garamond" w:eastAsia="Calibri" w:hAnsi="Garamond" w:cs="Calibri"/>
          <w:spacing w:val="2"/>
          <w:sz w:val="24"/>
          <w:szCs w:val="24"/>
        </w:rPr>
        <w:t>……</w:t>
      </w:r>
      <w:r w:rsidRPr="0098137A">
        <w:rPr>
          <w:rFonts w:ascii="Garamond" w:eastAsia="Calibri" w:hAnsi="Garamond" w:cs="Calibri"/>
          <w:spacing w:val="-1"/>
          <w:sz w:val="24"/>
          <w:szCs w:val="24"/>
        </w:rPr>
        <w:t>……</w:t>
      </w:r>
    </w:p>
    <w:p w14:paraId="45189257" w14:textId="77777777" w:rsidR="009F58BE" w:rsidRPr="0098137A" w:rsidRDefault="000C4AFD">
      <w:pPr>
        <w:spacing w:line="435" w:lineRule="auto"/>
        <w:ind w:left="100" w:right="2168"/>
        <w:rPr>
          <w:rFonts w:ascii="Garamond" w:eastAsia="Calibri" w:hAnsi="Garamond" w:cs="Calibri"/>
          <w:sz w:val="24"/>
          <w:szCs w:val="24"/>
        </w:rPr>
      </w:pPr>
      <w:r w:rsidRPr="0098137A">
        <w:rPr>
          <w:rFonts w:ascii="Garamond" w:eastAsia="Calibri" w:hAnsi="Garamond" w:cs="Calibri"/>
          <w:sz w:val="24"/>
          <w:szCs w:val="24"/>
        </w:rPr>
        <w:t>Ag</w:t>
      </w:r>
      <w:r w:rsidRPr="0098137A">
        <w:rPr>
          <w:rFonts w:ascii="Garamond" w:eastAsia="Calibri" w:hAnsi="Garamond" w:cs="Calibri"/>
          <w:spacing w:val="2"/>
          <w:sz w:val="24"/>
          <w:szCs w:val="24"/>
        </w:rPr>
        <w:t>e……</w:t>
      </w:r>
      <w:r w:rsidRPr="0098137A">
        <w:rPr>
          <w:rFonts w:ascii="Garamond" w:eastAsia="Calibri" w:hAnsi="Garamond" w:cs="Calibri"/>
          <w:spacing w:val="-3"/>
          <w:sz w:val="24"/>
          <w:szCs w:val="24"/>
        </w:rPr>
        <w:t>…</w:t>
      </w:r>
      <w:r w:rsidRPr="0098137A">
        <w:rPr>
          <w:rFonts w:ascii="Garamond" w:eastAsia="Calibri" w:hAnsi="Garamond" w:cs="Calibri"/>
          <w:spacing w:val="2"/>
          <w:sz w:val="24"/>
          <w:szCs w:val="24"/>
        </w:rPr>
        <w:t>…………</w:t>
      </w:r>
      <w:r w:rsidRPr="0098137A">
        <w:rPr>
          <w:rFonts w:ascii="Garamond" w:eastAsia="Calibri" w:hAnsi="Garamond" w:cs="Calibri"/>
          <w:spacing w:val="-1"/>
          <w:sz w:val="24"/>
          <w:szCs w:val="24"/>
        </w:rPr>
        <w:t>…</w:t>
      </w:r>
      <w:r w:rsidRPr="0098137A">
        <w:rPr>
          <w:rFonts w:ascii="Garamond" w:eastAsia="Calibri" w:hAnsi="Garamond" w:cs="Calibri"/>
          <w:spacing w:val="2"/>
          <w:sz w:val="24"/>
          <w:szCs w:val="24"/>
        </w:rPr>
        <w:t>……</w:t>
      </w:r>
      <w:r w:rsidRPr="0098137A">
        <w:rPr>
          <w:rFonts w:ascii="Garamond" w:eastAsia="Calibri" w:hAnsi="Garamond" w:cs="Calibri"/>
          <w:spacing w:val="-1"/>
          <w:sz w:val="24"/>
          <w:szCs w:val="24"/>
        </w:rPr>
        <w:t>……</w:t>
      </w:r>
      <w:r w:rsidRPr="0098137A">
        <w:rPr>
          <w:rFonts w:ascii="Garamond" w:eastAsia="Calibri" w:hAnsi="Garamond" w:cs="Calibri"/>
          <w:spacing w:val="2"/>
          <w:sz w:val="24"/>
          <w:szCs w:val="24"/>
        </w:rPr>
        <w:t>………</w:t>
      </w:r>
      <w:r w:rsidRPr="0098137A">
        <w:rPr>
          <w:rFonts w:ascii="Garamond" w:eastAsia="Calibri" w:hAnsi="Garamond" w:cs="Calibri"/>
          <w:spacing w:val="-3"/>
          <w:sz w:val="24"/>
          <w:szCs w:val="24"/>
        </w:rPr>
        <w:t>…</w:t>
      </w:r>
      <w:r w:rsidRPr="0098137A">
        <w:rPr>
          <w:rFonts w:ascii="Garamond" w:eastAsia="Calibri" w:hAnsi="Garamond" w:cs="Calibri"/>
          <w:spacing w:val="2"/>
          <w:sz w:val="24"/>
          <w:szCs w:val="24"/>
        </w:rPr>
        <w:t>……</w:t>
      </w:r>
      <w:r w:rsidRPr="0098137A">
        <w:rPr>
          <w:rFonts w:ascii="Garamond" w:eastAsia="Calibri" w:hAnsi="Garamond" w:cs="Calibri"/>
          <w:spacing w:val="-1"/>
          <w:sz w:val="24"/>
          <w:szCs w:val="24"/>
        </w:rPr>
        <w:t>……</w:t>
      </w:r>
      <w:r w:rsidRPr="0098137A">
        <w:rPr>
          <w:rFonts w:ascii="Garamond" w:eastAsia="Calibri" w:hAnsi="Garamond" w:cs="Calibri"/>
          <w:spacing w:val="2"/>
          <w:sz w:val="24"/>
          <w:szCs w:val="24"/>
        </w:rPr>
        <w:t>…………</w:t>
      </w:r>
      <w:r w:rsidRPr="0098137A">
        <w:rPr>
          <w:rFonts w:ascii="Garamond" w:eastAsia="Calibri" w:hAnsi="Garamond" w:cs="Calibri"/>
          <w:spacing w:val="-3"/>
          <w:sz w:val="24"/>
          <w:szCs w:val="24"/>
        </w:rPr>
        <w:t>…</w:t>
      </w:r>
      <w:r w:rsidRPr="0098137A">
        <w:rPr>
          <w:rFonts w:ascii="Garamond" w:eastAsia="Calibri" w:hAnsi="Garamond" w:cs="Calibri"/>
          <w:spacing w:val="2"/>
          <w:sz w:val="24"/>
          <w:szCs w:val="24"/>
        </w:rPr>
        <w:t>……</w:t>
      </w:r>
    </w:p>
    <w:p w14:paraId="5AB2DDEF" w14:textId="77777777" w:rsidR="00CE58DC" w:rsidRPr="001218B9" w:rsidRDefault="000C4AFD" w:rsidP="001218B9">
      <w:pPr>
        <w:spacing w:line="435" w:lineRule="auto"/>
        <w:ind w:left="100" w:right="2168"/>
        <w:rPr>
          <w:rFonts w:ascii="Garamond" w:eastAsia="Calibri" w:hAnsi="Garamond" w:cs="Calibri"/>
          <w:sz w:val="24"/>
          <w:szCs w:val="24"/>
        </w:rPr>
      </w:pPr>
      <w:r w:rsidRPr="0098137A">
        <w:rPr>
          <w:rFonts w:ascii="Garamond" w:eastAsia="Calibri" w:hAnsi="Garamond" w:cs="Calibri"/>
          <w:sz w:val="24"/>
          <w:szCs w:val="24"/>
        </w:rPr>
        <w:t>Ac</w:t>
      </w:r>
      <w:r w:rsidRPr="0098137A">
        <w:rPr>
          <w:rFonts w:ascii="Garamond" w:eastAsia="Calibri" w:hAnsi="Garamond" w:cs="Calibri"/>
          <w:spacing w:val="1"/>
          <w:sz w:val="24"/>
          <w:szCs w:val="24"/>
        </w:rPr>
        <w:t>ad</w:t>
      </w:r>
      <w:r w:rsidRPr="0098137A">
        <w:rPr>
          <w:rFonts w:ascii="Garamond" w:eastAsia="Calibri" w:hAnsi="Garamond" w:cs="Calibri"/>
          <w:spacing w:val="2"/>
          <w:sz w:val="24"/>
          <w:szCs w:val="24"/>
        </w:rPr>
        <w:t>em</w:t>
      </w:r>
      <w:r w:rsidRPr="0098137A">
        <w:rPr>
          <w:rFonts w:ascii="Garamond" w:eastAsia="Calibri" w:hAnsi="Garamond" w:cs="Calibri"/>
          <w:sz w:val="24"/>
          <w:szCs w:val="24"/>
        </w:rPr>
        <w:t>ic</w:t>
      </w:r>
      <w:r w:rsidR="001218B9">
        <w:rPr>
          <w:rFonts w:ascii="Garamond" w:eastAsia="Calibri" w:hAnsi="Garamond" w:cs="Calibri"/>
          <w:sz w:val="24"/>
          <w:szCs w:val="24"/>
        </w:rPr>
        <w:t xml:space="preserve"> </w:t>
      </w:r>
      <w:r w:rsidRPr="0098137A">
        <w:rPr>
          <w:rFonts w:ascii="Garamond" w:eastAsia="Calibri" w:hAnsi="Garamond" w:cs="Calibri"/>
          <w:sz w:val="24"/>
          <w:szCs w:val="24"/>
        </w:rPr>
        <w:t>Q</w:t>
      </w:r>
      <w:r w:rsidRPr="0098137A">
        <w:rPr>
          <w:rFonts w:ascii="Garamond" w:eastAsia="Calibri" w:hAnsi="Garamond" w:cs="Calibri"/>
          <w:spacing w:val="1"/>
          <w:sz w:val="24"/>
          <w:szCs w:val="24"/>
        </w:rPr>
        <w:t>ua</w:t>
      </w:r>
      <w:r w:rsidRPr="0098137A">
        <w:rPr>
          <w:rFonts w:ascii="Garamond" w:eastAsia="Calibri" w:hAnsi="Garamond" w:cs="Calibri"/>
          <w:sz w:val="24"/>
          <w:szCs w:val="24"/>
        </w:rPr>
        <w:t>li</w:t>
      </w:r>
      <w:r w:rsidRPr="0098137A">
        <w:rPr>
          <w:rFonts w:ascii="Garamond" w:eastAsia="Calibri" w:hAnsi="Garamond" w:cs="Calibri"/>
          <w:spacing w:val="-3"/>
          <w:sz w:val="24"/>
          <w:szCs w:val="24"/>
        </w:rPr>
        <w:t>f</w:t>
      </w:r>
      <w:r w:rsidRPr="0098137A">
        <w:rPr>
          <w:rFonts w:ascii="Garamond" w:eastAsia="Calibri" w:hAnsi="Garamond" w:cs="Calibri"/>
          <w:spacing w:val="2"/>
          <w:sz w:val="24"/>
          <w:szCs w:val="24"/>
        </w:rPr>
        <w:t>ic</w:t>
      </w:r>
      <w:r w:rsidRPr="0098137A">
        <w:rPr>
          <w:rFonts w:ascii="Garamond" w:eastAsia="Calibri" w:hAnsi="Garamond" w:cs="Calibri"/>
          <w:spacing w:val="1"/>
          <w:sz w:val="24"/>
          <w:szCs w:val="24"/>
        </w:rPr>
        <w:t>a</w:t>
      </w:r>
      <w:r w:rsidRPr="0098137A">
        <w:rPr>
          <w:rFonts w:ascii="Garamond" w:eastAsia="Calibri" w:hAnsi="Garamond" w:cs="Calibri"/>
          <w:sz w:val="24"/>
          <w:szCs w:val="24"/>
        </w:rPr>
        <w:t>t</w:t>
      </w:r>
      <w:r w:rsidRPr="0098137A">
        <w:rPr>
          <w:rFonts w:ascii="Garamond" w:eastAsia="Calibri" w:hAnsi="Garamond" w:cs="Calibri"/>
          <w:spacing w:val="-3"/>
          <w:sz w:val="24"/>
          <w:szCs w:val="24"/>
        </w:rPr>
        <w:t>i</w:t>
      </w:r>
      <w:r w:rsidRPr="0098137A">
        <w:rPr>
          <w:rFonts w:ascii="Garamond" w:eastAsia="Calibri" w:hAnsi="Garamond" w:cs="Calibri"/>
          <w:sz w:val="24"/>
          <w:szCs w:val="24"/>
        </w:rPr>
        <w:t>o</w:t>
      </w:r>
      <w:r w:rsidRPr="0098137A">
        <w:rPr>
          <w:rFonts w:ascii="Garamond" w:eastAsia="Calibri" w:hAnsi="Garamond" w:cs="Calibri"/>
          <w:spacing w:val="1"/>
          <w:sz w:val="24"/>
          <w:szCs w:val="24"/>
        </w:rPr>
        <w:t>n</w:t>
      </w:r>
      <w:r w:rsidRPr="0098137A">
        <w:rPr>
          <w:rFonts w:ascii="Garamond" w:eastAsia="Calibri" w:hAnsi="Garamond" w:cs="Calibri"/>
          <w:spacing w:val="2"/>
          <w:sz w:val="24"/>
          <w:szCs w:val="24"/>
        </w:rPr>
        <w:t>……</w:t>
      </w:r>
      <w:r w:rsidRPr="0098137A">
        <w:rPr>
          <w:rFonts w:ascii="Garamond" w:eastAsia="Calibri" w:hAnsi="Garamond" w:cs="Calibri"/>
          <w:spacing w:val="-1"/>
          <w:sz w:val="24"/>
          <w:szCs w:val="24"/>
        </w:rPr>
        <w:t>…</w:t>
      </w:r>
      <w:r w:rsidRPr="0098137A">
        <w:rPr>
          <w:rFonts w:ascii="Garamond" w:eastAsia="Calibri" w:hAnsi="Garamond" w:cs="Calibri"/>
          <w:spacing w:val="2"/>
          <w:sz w:val="24"/>
          <w:szCs w:val="24"/>
        </w:rPr>
        <w:t>……</w:t>
      </w:r>
      <w:r w:rsidRPr="0098137A">
        <w:rPr>
          <w:rFonts w:ascii="Garamond" w:eastAsia="Calibri" w:hAnsi="Garamond" w:cs="Calibri"/>
          <w:sz w:val="24"/>
          <w:szCs w:val="24"/>
        </w:rPr>
        <w:t>…</w:t>
      </w:r>
      <w:r w:rsidRPr="0098137A">
        <w:rPr>
          <w:rFonts w:ascii="Garamond" w:eastAsia="Calibri" w:hAnsi="Garamond" w:cs="Calibri"/>
          <w:spacing w:val="-1"/>
          <w:sz w:val="24"/>
          <w:szCs w:val="24"/>
        </w:rPr>
        <w:t>…</w:t>
      </w:r>
      <w:r w:rsidRPr="0098137A">
        <w:rPr>
          <w:rFonts w:ascii="Garamond" w:eastAsia="Calibri" w:hAnsi="Garamond" w:cs="Calibri"/>
          <w:spacing w:val="2"/>
          <w:sz w:val="24"/>
          <w:szCs w:val="24"/>
        </w:rPr>
        <w:t>………</w:t>
      </w:r>
      <w:r w:rsidRPr="0098137A">
        <w:rPr>
          <w:rFonts w:ascii="Garamond" w:eastAsia="Calibri" w:hAnsi="Garamond" w:cs="Calibri"/>
          <w:spacing w:val="-1"/>
          <w:sz w:val="24"/>
          <w:szCs w:val="24"/>
        </w:rPr>
        <w:t>……</w:t>
      </w:r>
      <w:r w:rsidRPr="0098137A">
        <w:rPr>
          <w:rFonts w:ascii="Garamond" w:eastAsia="Calibri" w:hAnsi="Garamond" w:cs="Calibri"/>
          <w:spacing w:val="2"/>
          <w:sz w:val="24"/>
          <w:szCs w:val="24"/>
        </w:rPr>
        <w:t>……</w:t>
      </w:r>
      <w:r w:rsidRPr="0098137A">
        <w:rPr>
          <w:rFonts w:ascii="Garamond" w:eastAsia="Calibri" w:hAnsi="Garamond" w:cs="Calibri"/>
          <w:spacing w:val="-1"/>
          <w:sz w:val="24"/>
          <w:szCs w:val="24"/>
        </w:rPr>
        <w:t>……</w:t>
      </w:r>
      <w:r w:rsidRPr="0098137A">
        <w:rPr>
          <w:rFonts w:ascii="Garamond" w:eastAsia="Calibri" w:hAnsi="Garamond" w:cs="Calibri"/>
          <w:spacing w:val="2"/>
          <w:sz w:val="24"/>
          <w:szCs w:val="24"/>
        </w:rPr>
        <w:t>……</w:t>
      </w:r>
    </w:p>
    <w:p w14:paraId="1AF8FADC" w14:textId="77777777" w:rsidR="00CE58DC" w:rsidRPr="0098137A" w:rsidRDefault="000C4AFD">
      <w:pPr>
        <w:spacing w:line="435" w:lineRule="auto"/>
        <w:ind w:left="100" w:right="2168"/>
        <w:rPr>
          <w:rFonts w:ascii="Garamond" w:eastAsia="Calibri" w:hAnsi="Garamond" w:cs="Calibri"/>
          <w:sz w:val="24"/>
          <w:szCs w:val="24"/>
        </w:rPr>
      </w:pPr>
      <w:r w:rsidRPr="0098137A">
        <w:rPr>
          <w:rFonts w:ascii="Garamond" w:eastAsia="Calibri" w:hAnsi="Garamond" w:cs="Calibri"/>
          <w:spacing w:val="-1"/>
          <w:sz w:val="24"/>
          <w:szCs w:val="24"/>
        </w:rPr>
        <w:t>U</w:t>
      </w:r>
      <w:r w:rsidRPr="0098137A">
        <w:rPr>
          <w:rFonts w:ascii="Garamond" w:eastAsia="Calibri" w:hAnsi="Garamond" w:cs="Calibri"/>
          <w:spacing w:val="1"/>
          <w:sz w:val="24"/>
          <w:szCs w:val="24"/>
        </w:rPr>
        <w:t>n</w:t>
      </w:r>
      <w:r w:rsidRPr="0098137A">
        <w:rPr>
          <w:rFonts w:ascii="Garamond" w:eastAsia="Calibri" w:hAnsi="Garamond" w:cs="Calibri"/>
          <w:spacing w:val="3"/>
          <w:sz w:val="24"/>
          <w:szCs w:val="24"/>
        </w:rPr>
        <w:t>d</w:t>
      </w:r>
      <w:r w:rsidRPr="0098137A">
        <w:rPr>
          <w:rFonts w:ascii="Garamond" w:eastAsia="Calibri" w:hAnsi="Garamond" w:cs="Calibri"/>
          <w:spacing w:val="-1"/>
          <w:sz w:val="24"/>
          <w:szCs w:val="24"/>
        </w:rPr>
        <w:t>e</w:t>
      </w:r>
      <w:r w:rsidRPr="0098137A">
        <w:rPr>
          <w:rFonts w:ascii="Garamond" w:eastAsia="Calibri" w:hAnsi="Garamond" w:cs="Calibri"/>
          <w:sz w:val="24"/>
          <w:szCs w:val="24"/>
        </w:rPr>
        <w:t>r</w:t>
      </w:r>
      <w:r w:rsidR="00CE58DC" w:rsidRPr="0098137A">
        <w:rPr>
          <w:rFonts w:ascii="Garamond" w:eastAsia="Calibri" w:hAnsi="Garamond" w:cs="Calibri"/>
          <w:spacing w:val="-4"/>
          <w:sz w:val="24"/>
          <w:szCs w:val="24"/>
        </w:rPr>
        <w:t xml:space="preserve"> G</w:t>
      </w:r>
      <w:r w:rsidRPr="0098137A">
        <w:rPr>
          <w:rFonts w:ascii="Garamond" w:eastAsia="Calibri" w:hAnsi="Garamond" w:cs="Calibri"/>
          <w:sz w:val="24"/>
          <w:szCs w:val="24"/>
        </w:rPr>
        <w:t>ra</w:t>
      </w:r>
      <w:r w:rsidRPr="0098137A">
        <w:rPr>
          <w:rFonts w:ascii="Garamond" w:eastAsia="Calibri" w:hAnsi="Garamond" w:cs="Calibri"/>
          <w:spacing w:val="1"/>
          <w:sz w:val="24"/>
          <w:szCs w:val="24"/>
        </w:rPr>
        <w:t>dua</w:t>
      </w:r>
      <w:r w:rsidRPr="0098137A">
        <w:rPr>
          <w:rFonts w:ascii="Garamond" w:eastAsia="Calibri" w:hAnsi="Garamond" w:cs="Calibri"/>
          <w:sz w:val="24"/>
          <w:szCs w:val="24"/>
        </w:rPr>
        <w:t>t</w:t>
      </w:r>
      <w:r w:rsidRPr="0098137A">
        <w:rPr>
          <w:rFonts w:ascii="Garamond" w:eastAsia="Calibri" w:hAnsi="Garamond" w:cs="Calibri"/>
          <w:spacing w:val="-1"/>
          <w:sz w:val="24"/>
          <w:szCs w:val="24"/>
        </w:rPr>
        <w:t>e</w:t>
      </w:r>
      <w:r w:rsidRPr="0098137A">
        <w:rPr>
          <w:rFonts w:ascii="Garamond" w:eastAsia="Calibri" w:hAnsi="Garamond" w:cs="Calibri"/>
          <w:spacing w:val="2"/>
          <w:sz w:val="24"/>
          <w:szCs w:val="24"/>
        </w:rPr>
        <w:t>……</w:t>
      </w:r>
      <w:r w:rsidRPr="0098137A">
        <w:rPr>
          <w:rFonts w:ascii="Garamond" w:eastAsia="Calibri" w:hAnsi="Garamond" w:cs="Calibri"/>
          <w:spacing w:val="-1"/>
          <w:sz w:val="24"/>
          <w:szCs w:val="24"/>
        </w:rPr>
        <w:t>……</w:t>
      </w:r>
      <w:r w:rsidRPr="0098137A">
        <w:rPr>
          <w:rFonts w:ascii="Garamond" w:eastAsia="Calibri" w:hAnsi="Garamond" w:cs="Calibri"/>
          <w:spacing w:val="2"/>
          <w:sz w:val="24"/>
          <w:szCs w:val="24"/>
        </w:rPr>
        <w:t>…………</w:t>
      </w:r>
      <w:r w:rsidRPr="0098137A">
        <w:rPr>
          <w:rFonts w:ascii="Garamond" w:eastAsia="Calibri" w:hAnsi="Garamond" w:cs="Calibri"/>
          <w:spacing w:val="-3"/>
          <w:sz w:val="24"/>
          <w:szCs w:val="24"/>
        </w:rPr>
        <w:t>…</w:t>
      </w:r>
      <w:r w:rsidRPr="0098137A">
        <w:rPr>
          <w:rFonts w:ascii="Garamond" w:eastAsia="Calibri" w:hAnsi="Garamond" w:cs="Calibri"/>
          <w:spacing w:val="2"/>
          <w:sz w:val="24"/>
          <w:szCs w:val="24"/>
        </w:rPr>
        <w:t>……</w:t>
      </w:r>
      <w:r w:rsidRPr="0098137A">
        <w:rPr>
          <w:rFonts w:ascii="Garamond" w:eastAsia="Calibri" w:hAnsi="Garamond" w:cs="Calibri"/>
          <w:spacing w:val="-1"/>
          <w:sz w:val="24"/>
          <w:szCs w:val="24"/>
        </w:rPr>
        <w:t>……</w:t>
      </w:r>
      <w:r w:rsidRPr="0098137A">
        <w:rPr>
          <w:rFonts w:ascii="Garamond" w:eastAsia="Calibri" w:hAnsi="Garamond" w:cs="Calibri"/>
          <w:spacing w:val="2"/>
          <w:sz w:val="24"/>
          <w:szCs w:val="24"/>
        </w:rPr>
        <w:t>…</w:t>
      </w:r>
      <w:r w:rsidRPr="0098137A">
        <w:rPr>
          <w:rFonts w:ascii="Garamond" w:eastAsia="Calibri" w:hAnsi="Garamond" w:cs="Calibri"/>
          <w:spacing w:val="-1"/>
          <w:sz w:val="24"/>
          <w:szCs w:val="24"/>
        </w:rPr>
        <w:t>…</w:t>
      </w:r>
      <w:r w:rsidRPr="0098137A">
        <w:rPr>
          <w:rFonts w:ascii="Garamond" w:eastAsia="Calibri" w:hAnsi="Garamond" w:cs="Calibri"/>
          <w:spacing w:val="4"/>
          <w:sz w:val="24"/>
          <w:szCs w:val="24"/>
        </w:rPr>
        <w:t>…</w:t>
      </w:r>
      <w:r w:rsidRPr="0098137A">
        <w:rPr>
          <w:rFonts w:ascii="Garamond" w:eastAsia="Calibri" w:hAnsi="Garamond" w:cs="Calibri"/>
          <w:spacing w:val="-3"/>
          <w:sz w:val="24"/>
          <w:szCs w:val="24"/>
        </w:rPr>
        <w:t>…</w:t>
      </w:r>
      <w:r w:rsidR="008B1C7D" w:rsidRPr="0098137A">
        <w:rPr>
          <w:rFonts w:ascii="Garamond" w:eastAsia="Calibri" w:hAnsi="Garamond" w:cs="Calibri"/>
          <w:spacing w:val="2"/>
          <w:sz w:val="24"/>
          <w:szCs w:val="24"/>
        </w:rPr>
        <w:t>………….</w:t>
      </w:r>
    </w:p>
    <w:p w14:paraId="5CBC8603" w14:textId="77777777" w:rsidR="00CE58DC" w:rsidRPr="0098137A" w:rsidRDefault="000C4AFD">
      <w:pPr>
        <w:spacing w:line="435" w:lineRule="auto"/>
        <w:ind w:left="100" w:right="2168"/>
        <w:rPr>
          <w:rFonts w:ascii="Garamond" w:eastAsia="Calibri" w:hAnsi="Garamond" w:cs="Calibri"/>
          <w:spacing w:val="2"/>
          <w:sz w:val="24"/>
          <w:szCs w:val="24"/>
        </w:rPr>
      </w:pPr>
      <w:r w:rsidRPr="0098137A">
        <w:rPr>
          <w:rFonts w:ascii="Garamond" w:eastAsia="Calibri" w:hAnsi="Garamond" w:cs="Calibri"/>
          <w:sz w:val="24"/>
          <w:szCs w:val="24"/>
        </w:rPr>
        <w:t xml:space="preserve"> </w:t>
      </w:r>
      <w:r w:rsidRPr="0098137A">
        <w:rPr>
          <w:rFonts w:ascii="Garamond" w:eastAsia="Calibri" w:hAnsi="Garamond" w:cs="Calibri"/>
          <w:spacing w:val="3"/>
          <w:sz w:val="24"/>
          <w:szCs w:val="24"/>
        </w:rPr>
        <w:t>P</w:t>
      </w:r>
      <w:r w:rsidRPr="0098137A">
        <w:rPr>
          <w:rFonts w:ascii="Garamond" w:eastAsia="Calibri" w:hAnsi="Garamond" w:cs="Calibri"/>
          <w:spacing w:val="1"/>
          <w:sz w:val="24"/>
          <w:szCs w:val="24"/>
        </w:rPr>
        <w:t>o</w:t>
      </w:r>
      <w:r w:rsidRPr="0098137A">
        <w:rPr>
          <w:rFonts w:ascii="Garamond" w:eastAsia="Calibri" w:hAnsi="Garamond" w:cs="Calibri"/>
          <w:spacing w:val="-1"/>
          <w:sz w:val="24"/>
          <w:szCs w:val="24"/>
        </w:rPr>
        <w:t>s</w:t>
      </w:r>
      <w:r w:rsidRPr="0098137A">
        <w:rPr>
          <w:rFonts w:ascii="Garamond" w:eastAsia="Calibri" w:hAnsi="Garamond" w:cs="Calibri"/>
          <w:sz w:val="24"/>
          <w:szCs w:val="24"/>
        </w:rPr>
        <w:t>t</w:t>
      </w:r>
      <w:r w:rsidRPr="0098137A">
        <w:rPr>
          <w:rFonts w:ascii="Garamond" w:eastAsia="Calibri" w:hAnsi="Garamond" w:cs="Calibri"/>
          <w:spacing w:val="-1"/>
          <w:sz w:val="24"/>
          <w:szCs w:val="24"/>
        </w:rPr>
        <w:t xml:space="preserve"> </w:t>
      </w:r>
      <w:r w:rsidRPr="0098137A">
        <w:rPr>
          <w:rFonts w:ascii="Garamond" w:eastAsia="Calibri" w:hAnsi="Garamond" w:cs="Calibri"/>
          <w:spacing w:val="-3"/>
          <w:sz w:val="24"/>
          <w:szCs w:val="24"/>
        </w:rPr>
        <w:t>g</w:t>
      </w:r>
      <w:r w:rsidRPr="0098137A">
        <w:rPr>
          <w:rFonts w:ascii="Garamond" w:eastAsia="Calibri" w:hAnsi="Garamond" w:cs="Calibri"/>
          <w:sz w:val="24"/>
          <w:szCs w:val="24"/>
        </w:rPr>
        <w:t>ra</w:t>
      </w:r>
      <w:r w:rsidRPr="0098137A">
        <w:rPr>
          <w:rFonts w:ascii="Garamond" w:eastAsia="Calibri" w:hAnsi="Garamond" w:cs="Calibri"/>
          <w:spacing w:val="1"/>
          <w:sz w:val="24"/>
          <w:szCs w:val="24"/>
        </w:rPr>
        <w:t>du</w:t>
      </w:r>
      <w:r w:rsidRPr="0098137A">
        <w:rPr>
          <w:rFonts w:ascii="Garamond" w:eastAsia="Calibri" w:hAnsi="Garamond" w:cs="Calibri"/>
          <w:sz w:val="24"/>
          <w:szCs w:val="24"/>
        </w:rPr>
        <w:t>a</w:t>
      </w:r>
      <w:r w:rsidRPr="0098137A">
        <w:rPr>
          <w:rFonts w:ascii="Garamond" w:eastAsia="Calibri" w:hAnsi="Garamond" w:cs="Calibri"/>
          <w:spacing w:val="1"/>
          <w:sz w:val="24"/>
          <w:szCs w:val="24"/>
        </w:rPr>
        <w:t>t</w:t>
      </w:r>
      <w:r w:rsidRPr="0098137A">
        <w:rPr>
          <w:rFonts w:ascii="Garamond" w:eastAsia="Calibri" w:hAnsi="Garamond" w:cs="Calibri"/>
          <w:spacing w:val="-3"/>
          <w:sz w:val="24"/>
          <w:szCs w:val="24"/>
        </w:rPr>
        <w:t>e</w:t>
      </w:r>
      <w:r w:rsidRPr="0098137A">
        <w:rPr>
          <w:rFonts w:ascii="Garamond" w:eastAsia="Calibri" w:hAnsi="Garamond" w:cs="Calibri"/>
          <w:spacing w:val="2"/>
          <w:sz w:val="24"/>
          <w:szCs w:val="24"/>
        </w:rPr>
        <w:t>………</w:t>
      </w:r>
      <w:r w:rsidRPr="0098137A">
        <w:rPr>
          <w:rFonts w:ascii="Garamond" w:eastAsia="Calibri" w:hAnsi="Garamond" w:cs="Calibri"/>
          <w:spacing w:val="-1"/>
          <w:sz w:val="24"/>
          <w:szCs w:val="24"/>
        </w:rPr>
        <w:t>…</w:t>
      </w:r>
      <w:r w:rsidRPr="0098137A">
        <w:rPr>
          <w:rFonts w:ascii="Garamond" w:eastAsia="Calibri" w:hAnsi="Garamond" w:cs="Calibri"/>
          <w:spacing w:val="2"/>
          <w:sz w:val="24"/>
          <w:szCs w:val="24"/>
        </w:rPr>
        <w:t>…</w:t>
      </w:r>
      <w:r w:rsidRPr="0098137A">
        <w:rPr>
          <w:rFonts w:ascii="Garamond" w:eastAsia="Calibri" w:hAnsi="Garamond" w:cs="Calibri"/>
          <w:spacing w:val="-1"/>
          <w:sz w:val="24"/>
          <w:szCs w:val="24"/>
        </w:rPr>
        <w:t>…</w:t>
      </w:r>
      <w:r w:rsidRPr="0098137A">
        <w:rPr>
          <w:rFonts w:ascii="Garamond" w:eastAsia="Calibri" w:hAnsi="Garamond" w:cs="Calibri"/>
          <w:spacing w:val="2"/>
          <w:sz w:val="24"/>
          <w:szCs w:val="24"/>
        </w:rPr>
        <w:t>……</w:t>
      </w:r>
      <w:r w:rsidRPr="0098137A">
        <w:rPr>
          <w:rFonts w:ascii="Garamond" w:eastAsia="Calibri" w:hAnsi="Garamond" w:cs="Calibri"/>
          <w:spacing w:val="-1"/>
          <w:sz w:val="24"/>
          <w:szCs w:val="24"/>
        </w:rPr>
        <w:t>……</w:t>
      </w:r>
      <w:r w:rsidRPr="0098137A">
        <w:rPr>
          <w:rFonts w:ascii="Garamond" w:eastAsia="Calibri" w:hAnsi="Garamond" w:cs="Calibri"/>
          <w:spacing w:val="2"/>
          <w:sz w:val="24"/>
          <w:szCs w:val="24"/>
        </w:rPr>
        <w:t>……</w:t>
      </w:r>
      <w:r w:rsidRPr="0098137A">
        <w:rPr>
          <w:rFonts w:ascii="Garamond" w:eastAsia="Calibri" w:hAnsi="Garamond" w:cs="Calibri"/>
          <w:spacing w:val="-3"/>
          <w:sz w:val="24"/>
          <w:szCs w:val="24"/>
        </w:rPr>
        <w:t>…</w:t>
      </w:r>
      <w:r w:rsidRPr="0098137A">
        <w:rPr>
          <w:rFonts w:ascii="Garamond" w:eastAsia="Calibri" w:hAnsi="Garamond" w:cs="Calibri"/>
          <w:spacing w:val="2"/>
          <w:sz w:val="24"/>
          <w:szCs w:val="24"/>
        </w:rPr>
        <w:t>…</w:t>
      </w:r>
      <w:r w:rsidRPr="0098137A">
        <w:rPr>
          <w:rFonts w:ascii="Garamond" w:eastAsia="Calibri" w:hAnsi="Garamond" w:cs="Calibri"/>
          <w:spacing w:val="4"/>
          <w:sz w:val="24"/>
          <w:szCs w:val="24"/>
        </w:rPr>
        <w:t>…</w:t>
      </w:r>
      <w:r w:rsidRPr="0098137A">
        <w:rPr>
          <w:rFonts w:ascii="Garamond" w:eastAsia="Calibri" w:hAnsi="Garamond" w:cs="Calibri"/>
          <w:spacing w:val="-1"/>
          <w:sz w:val="24"/>
          <w:szCs w:val="24"/>
        </w:rPr>
        <w:t>…</w:t>
      </w:r>
      <w:r w:rsidRPr="0098137A">
        <w:rPr>
          <w:rFonts w:ascii="Garamond" w:eastAsia="Calibri" w:hAnsi="Garamond" w:cs="Calibri"/>
          <w:spacing w:val="-3"/>
          <w:sz w:val="24"/>
          <w:szCs w:val="24"/>
        </w:rPr>
        <w:t>…</w:t>
      </w:r>
      <w:r w:rsidRPr="0098137A">
        <w:rPr>
          <w:rFonts w:ascii="Garamond" w:eastAsia="Calibri" w:hAnsi="Garamond" w:cs="Calibri"/>
          <w:spacing w:val="2"/>
          <w:sz w:val="24"/>
          <w:szCs w:val="24"/>
        </w:rPr>
        <w:t>………</w:t>
      </w:r>
      <w:r w:rsidRPr="0098137A">
        <w:rPr>
          <w:rFonts w:ascii="Garamond" w:eastAsia="Calibri" w:hAnsi="Garamond" w:cs="Calibri"/>
          <w:spacing w:val="-1"/>
          <w:sz w:val="24"/>
          <w:szCs w:val="24"/>
        </w:rPr>
        <w:t>…</w:t>
      </w:r>
      <w:r w:rsidR="00CE58DC" w:rsidRPr="0098137A">
        <w:rPr>
          <w:rFonts w:ascii="Garamond" w:eastAsia="Calibri" w:hAnsi="Garamond" w:cs="Calibri"/>
          <w:spacing w:val="2"/>
          <w:sz w:val="24"/>
          <w:szCs w:val="24"/>
        </w:rPr>
        <w:t>……</w:t>
      </w:r>
      <w:r w:rsidRPr="0098137A">
        <w:rPr>
          <w:rFonts w:ascii="Garamond" w:eastAsia="Calibri" w:hAnsi="Garamond" w:cs="Calibri"/>
          <w:sz w:val="24"/>
          <w:szCs w:val="24"/>
        </w:rPr>
        <w:t xml:space="preserve"> D</w:t>
      </w:r>
      <w:r w:rsidRPr="0098137A">
        <w:rPr>
          <w:rFonts w:ascii="Garamond" w:eastAsia="Calibri" w:hAnsi="Garamond" w:cs="Calibri"/>
          <w:spacing w:val="2"/>
          <w:sz w:val="24"/>
          <w:szCs w:val="24"/>
        </w:rPr>
        <w:t>i</w:t>
      </w:r>
      <w:r w:rsidRPr="0098137A">
        <w:rPr>
          <w:rFonts w:ascii="Garamond" w:eastAsia="Calibri" w:hAnsi="Garamond" w:cs="Calibri"/>
          <w:spacing w:val="1"/>
          <w:sz w:val="24"/>
          <w:szCs w:val="24"/>
        </w:rPr>
        <w:t>p</w:t>
      </w:r>
      <w:r w:rsidRPr="0098137A">
        <w:rPr>
          <w:rFonts w:ascii="Garamond" w:eastAsia="Calibri" w:hAnsi="Garamond" w:cs="Calibri"/>
          <w:sz w:val="24"/>
          <w:szCs w:val="24"/>
        </w:rPr>
        <w:t>l</w:t>
      </w:r>
      <w:r w:rsidRPr="0098137A">
        <w:rPr>
          <w:rFonts w:ascii="Garamond" w:eastAsia="Calibri" w:hAnsi="Garamond" w:cs="Calibri"/>
          <w:spacing w:val="1"/>
          <w:sz w:val="24"/>
          <w:szCs w:val="24"/>
        </w:rPr>
        <w:t>o</w:t>
      </w:r>
      <w:r w:rsidRPr="0098137A">
        <w:rPr>
          <w:rFonts w:ascii="Garamond" w:eastAsia="Calibri" w:hAnsi="Garamond" w:cs="Calibri"/>
          <w:spacing w:val="2"/>
          <w:sz w:val="24"/>
          <w:szCs w:val="24"/>
        </w:rPr>
        <w:t>m</w:t>
      </w:r>
      <w:r w:rsidRPr="0098137A">
        <w:rPr>
          <w:rFonts w:ascii="Garamond" w:eastAsia="Calibri" w:hAnsi="Garamond" w:cs="Calibri"/>
          <w:spacing w:val="1"/>
          <w:sz w:val="24"/>
          <w:szCs w:val="24"/>
        </w:rPr>
        <w:t>a</w:t>
      </w:r>
      <w:r w:rsidRPr="0098137A">
        <w:rPr>
          <w:rFonts w:ascii="Garamond" w:eastAsia="Calibri" w:hAnsi="Garamond" w:cs="Calibri"/>
          <w:spacing w:val="-1"/>
          <w:sz w:val="24"/>
          <w:szCs w:val="24"/>
        </w:rPr>
        <w:t>…</w:t>
      </w:r>
      <w:r w:rsidRPr="0098137A">
        <w:rPr>
          <w:rFonts w:ascii="Garamond" w:eastAsia="Calibri" w:hAnsi="Garamond" w:cs="Calibri"/>
          <w:spacing w:val="2"/>
          <w:sz w:val="24"/>
          <w:szCs w:val="24"/>
        </w:rPr>
        <w:t>……</w:t>
      </w:r>
      <w:r w:rsidRPr="0098137A">
        <w:rPr>
          <w:rFonts w:ascii="Garamond" w:eastAsia="Calibri" w:hAnsi="Garamond" w:cs="Calibri"/>
          <w:spacing w:val="-1"/>
          <w:sz w:val="24"/>
          <w:szCs w:val="24"/>
        </w:rPr>
        <w:t>…</w:t>
      </w:r>
      <w:r w:rsidRPr="0098137A">
        <w:rPr>
          <w:rFonts w:ascii="Garamond" w:eastAsia="Calibri" w:hAnsi="Garamond" w:cs="Calibri"/>
          <w:spacing w:val="-3"/>
          <w:sz w:val="24"/>
          <w:szCs w:val="24"/>
        </w:rPr>
        <w:t>…</w:t>
      </w:r>
      <w:r w:rsidRPr="0098137A">
        <w:rPr>
          <w:rFonts w:ascii="Garamond" w:eastAsia="Calibri" w:hAnsi="Garamond" w:cs="Calibri"/>
          <w:spacing w:val="2"/>
          <w:sz w:val="24"/>
          <w:szCs w:val="24"/>
        </w:rPr>
        <w:t>………</w:t>
      </w:r>
      <w:r w:rsidRPr="0098137A">
        <w:rPr>
          <w:rFonts w:ascii="Garamond" w:eastAsia="Calibri" w:hAnsi="Garamond" w:cs="Calibri"/>
          <w:spacing w:val="-1"/>
          <w:sz w:val="24"/>
          <w:szCs w:val="24"/>
        </w:rPr>
        <w:t>…</w:t>
      </w:r>
      <w:r w:rsidRPr="0098137A">
        <w:rPr>
          <w:rFonts w:ascii="Garamond" w:eastAsia="Calibri" w:hAnsi="Garamond" w:cs="Calibri"/>
          <w:spacing w:val="2"/>
          <w:sz w:val="24"/>
          <w:szCs w:val="24"/>
        </w:rPr>
        <w:t>…</w:t>
      </w:r>
      <w:r w:rsidRPr="0098137A">
        <w:rPr>
          <w:rFonts w:ascii="Garamond" w:eastAsia="Calibri" w:hAnsi="Garamond" w:cs="Calibri"/>
          <w:spacing w:val="-2"/>
          <w:sz w:val="24"/>
          <w:szCs w:val="24"/>
        </w:rPr>
        <w:t>…</w:t>
      </w:r>
      <w:r w:rsidRPr="0098137A">
        <w:rPr>
          <w:rFonts w:ascii="Garamond" w:eastAsia="Calibri" w:hAnsi="Garamond" w:cs="Calibri"/>
          <w:spacing w:val="2"/>
          <w:sz w:val="24"/>
          <w:szCs w:val="24"/>
        </w:rPr>
        <w:t>……</w:t>
      </w:r>
      <w:r w:rsidRPr="0098137A">
        <w:rPr>
          <w:rFonts w:ascii="Garamond" w:eastAsia="Calibri" w:hAnsi="Garamond" w:cs="Calibri"/>
          <w:spacing w:val="-1"/>
          <w:sz w:val="24"/>
          <w:szCs w:val="24"/>
        </w:rPr>
        <w:t>……</w:t>
      </w:r>
      <w:r w:rsidRPr="0098137A">
        <w:rPr>
          <w:rFonts w:ascii="Garamond" w:eastAsia="Calibri" w:hAnsi="Garamond" w:cs="Calibri"/>
          <w:spacing w:val="2"/>
          <w:sz w:val="24"/>
          <w:szCs w:val="24"/>
        </w:rPr>
        <w:t>………</w:t>
      </w:r>
      <w:r w:rsidRPr="0098137A">
        <w:rPr>
          <w:rFonts w:ascii="Garamond" w:eastAsia="Calibri" w:hAnsi="Garamond" w:cs="Calibri"/>
          <w:spacing w:val="-3"/>
          <w:sz w:val="24"/>
          <w:szCs w:val="24"/>
        </w:rPr>
        <w:t>…</w:t>
      </w:r>
      <w:r w:rsidRPr="0098137A">
        <w:rPr>
          <w:rFonts w:ascii="Garamond" w:eastAsia="Calibri" w:hAnsi="Garamond" w:cs="Calibri"/>
          <w:spacing w:val="2"/>
          <w:sz w:val="24"/>
          <w:szCs w:val="24"/>
        </w:rPr>
        <w:t>………</w:t>
      </w:r>
      <w:r w:rsidRPr="0098137A">
        <w:rPr>
          <w:rFonts w:ascii="Garamond" w:eastAsia="Calibri" w:hAnsi="Garamond" w:cs="Calibri"/>
          <w:spacing w:val="-3"/>
          <w:sz w:val="24"/>
          <w:szCs w:val="24"/>
        </w:rPr>
        <w:t>…</w:t>
      </w:r>
      <w:r w:rsidR="00CE58DC" w:rsidRPr="0098137A">
        <w:rPr>
          <w:rFonts w:ascii="Garamond" w:eastAsia="Calibri" w:hAnsi="Garamond" w:cs="Calibri"/>
          <w:spacing w:val="2"/>
          <w:sz w:val="24"/>
          <w:szCs w:val="24"/>
        </w:rPr>
        <w:t>……</w:t>
      </w:r>
    </w:p>
    <w:p w14:paraId="476E14DB" w14:textId="77777777" w:rsidR="00CE58DC" w:rsidRPr="0098137A" w:rsidRDefault="000C4AFD">
      <w:pPr>
        <w:spacing w:line="435" w:lineRule="auto"/>
        <w:ind w:left="100" w:right="2168"/>
        <w:rPr>
          <w:rFonts w:ascii="Garamond" w:eastAsia="Calibri" w:hAnsi="Garamond" w:cs="Calibri"/>
          <w:sz w:val="24"/>
          <w:szCs w:val="24"/>
        </w:rPr>
      </w:pPr>
      <w:r w:rsidRPr="0098137A">
        <w:rPr>
          <w:rFonts w:ascii="Garamond" w:eastAsia="Calibri" w:hAnsi="Garamond" w:cs="Calibri"/>
          <w:sz w:val="24"/>
          <w:szCs w:val="24"/>
        </w:rPr>
        <w:t xml:space="preserve"> </w:t>
      </w:r>
      <w:r w:rsidRPr="0098137A">
        <w:rPr>
          <w:rFonts w:ascii="Garamond" w:eastAsia="Calibri" w:hAnsi="Garamond" w:cs="Calibri"/>
          <w:spacing w:val="1"/>
          <w:sz w:val="24"/>
          <w:szCs w:val="24"/>
        </w:rPr>
        <w:t>H</w:t>
      </w:r>
      <w:r w:rsidRPr="0098137A">
        <w:rPr>
          <w:rFonts w:ascii="Garamond" w:eastAsia="Calibri" w:hAnsi="Garamond" w:cs="Calibri"/>
          <w:spacing w:val="2"/>
          <w:sz w:val="24"/>
          <w:szCs w:val="24"/>
        </w:rPr>
        <w:t>i</w:t>
      </w:r>
      <w:r w:rsidRPr="0098137A">
        <w:rPr>
          <w:rFonts w:ascii="Garamond" w:eastAsia="Calibri" w:hAnsi="Garamond" w:cs="Calibri"/>
          <w:sz w:val="24"/>
          <w:szCs w:val="24"/>
        </w:rPr>
        <w:t>gh</w:t>
      </w:r>
      <w:r w:rsidRPr="0098137A">
        <w:rPr>
          <w:rFonts w:ascii="Garamond" w:eastAsia="Calibri" w:hAnsi="Garamond" w:cs="Calibri"/>
          <w:spacing w:val="-5"/>
          <w:sz w:val="24"/>
          <w:szCs w:val="24"/>
        </w:rPr>
        <w:t xml:space="preserve"> </w:t>
      </w:r>
      <w:r w:rsidRPr="0098137A">
        <w:rPr>
          <w:rFonts w:ascii="Garamond" w:eastAsia="Calibri" w:hAnsi="Garamond" w:cs="Calibri"/>
          <w:sz w:val="24"/>
          <w:szCs w:val="24"/>
        </w:rPr>
        <w:t>Sc</w:t>
      </w:r>
      <w:r w:rsidRPr="0098137A">
        <w:rPr>
          <w:rFonts w:ascii="Garamond" w:eastAsia="Calibri" w:hAnsi="Garamond" w:cs="Calibri"/>
          <w:spacing w:val="3"/>
          <w:sz w:val="24"/>
          <w:szCs w:val="24"/>
        </w:rPr>
        <w:t>h</w:t>
      </w:r>
      <w:r w:rsidRPr="0098137A">
        <w:rPr>
          <w:rFonts w:ascii="Garamond" w:eastAsia="Calibri" w:hAnsi="Garamond" w:cs="Calibri"/>
          <w:sz w:val="24"/>
          <w:szCs w:val="24"/>
        </w:rPr>
        <w:t>o</w:t>
      </w:r>
      <w:r w:rsidRPr="0098137A">
        <w:rPr>
          <w:rFonts w:ascii="Garamond" w:eastAsia="Calibri" w:hAnsi="Garamond" w:cs="Calibri"/>
          <w:spacing w:val="1"/>
          <w:sz w:val="24"/>
          <w:szCs w:val="24"/>
        </w:rPr>
        <w:t>o</w:t>
      </w:r>
      <w:r w:rsidRPr="0098137A">
        <w:rPr>
          <w:rFonts w:ascii="Garamond" w:eastAsia="Calibri" w:hAnsi="Garamond" w:cs="Calibri"/>
          <w:sz w:val="24"/>
          <w:szCs w:val="24"/>
        </w:rPr>
        <w:t>l</w:t>
      </w:r>
      <w:r w:rsidRPr="0098137A">
        <w:rPr>
          <w:rFonts w:ascii="Garamond" w:eastAsia="Calibri" w:hAnsi="Garamond" w:cs="Calibri"/>
          <w:spacing w:val="2"/>
          <w:sz w:val="24"/>
          <w:szCs w:val="24"/>
        </w:rPr>
        <w:t>……</w:t>
      </w:r>
      <w:r w:rsidRPr="0098137A">
        <w:rPr>
          <w:rFonts w:ascii="Garamond" w:eastAsia="Calibri" w:hAnsi="Garamond" w:cs="Calibri"/>
          <w:spacing w:val="-1"/>
          <w:sz w:val="24"/>
          <w:szCs w:val="24"/>
        </w:rPr>
        <w:t>…</w:t>
      </w:r>
      <w:r w:rsidRPr="0098137A">
        <w:rPr>
          <w:rFonts w:ascii="Garamond" w:eastAsia="Calibri" w:hAnsi="Garamond" w:cs="Calibri"/>
          <w:spacing w:val="2"/>
          <w:sz w:val="24"/>
          <w:szCs w:val="24"/>
        </w:rPr>
        <w:t>……</w:t>
      </w:r>
      <w:r w:rsidRPr="0098137A">
        <w:rPr>
          <w:rFonts w:ascii="Garamond" w:eastAsia="Calibri" w:hAnsi="Garamond" w:cs="Calibri"/>
          <w:spacing w:val="-1"/>
          <w:sz w:val="24"/>
          <w:szCs w:val="24"/>
        </w:rPr>
        <w:t>……</w:t>
      </w:r>
      <w:r w:rsidRPr="0098137A">
        <w:rPr>
          <w:rFonts w:ascii="Garamond" w:eastAsia="Calibri" w:hAnsi="Garamond" w:cs="Calibri"/>
          <w:spacing w:val="2"/>
          <w:sz w:val="24"/>
          <w:szCs w:val="24"/>
        </w:rPr>
        <w:t>………</w:t>
      </w:r>
      <w:r w:rsidRPr="0098137A">
        <w:rPr>
          <w:rFonts w:ascii="Garamond" w:eastAsia="Calibri" w:hAnsi="Garamond" w:cs="Calibri"/>
          <w:spacing w:val="-3"/>
          <w:sz w:val="24"/>
          <w:szCs w:val="24"/>
        </w:rPr>
        <w:t>…</w:t>
      </w:r>
      <w:r w:rsidRPr="0098137A">
        <w:rPr>
          <w:rFonts w:ascii="Garamond" w:eastAsia="Calibri" w:hAnsi="Garamond" w:cs="Calibri"/>
          <w:spacing w:val="2"/>
          <w:sz w:val="24"/>
          <w:szCs w:val="24"/>
        </w:rPr>
        <w:t>………</w:t>
      </w:r>
      <w:r w:rsidRPr="0098137A">
        <w:rPr>
          <w:rFonts w:ascii="Garamond" w:eastAsia="Calibri" w:hAnsi="Garamond" w:cs="Calibri"/>
          <w:spacing w:val="-3"/>
          <w:sz w:val="24"/>
          <w:szCs w:val="24"/>
        </w:rPr>
        <w:t>…</w:t>
      </w:r>
      <w:r w:rsidRPr="0098137A">
        <w:rPr>
          <w:rFonts w:ascii="Garamond" w:eastAsia="Calibri" w:hAnsi="Garamond" w:cs="Calibri"/>
          <w:spacing w:val="2"/>
          <w:sz w:val="24"/>
          <w:szCs w:val="24"/>
        </w:rPr>
        <w:t>……</w:t>
      </w:r>
      <w:r w:rsidRPr="0098137A">
        <w:rPr>
          <w:rFonts w:ascii="Garamond" w:eastAsia="Calibri" w:hAnsi="Garamond" w:cs="Calibri"/>
          <w:spacing w:val="-3"/>
          <w:sz w:val="24"/>
          <w:szCs w:val="24"/>
        </w:rPr>
        <w:t>…</w:t>
      </w:r>
      <w:r w:rsidRPr="0098137A">
        <w:rPr>
          <w:rFonts w:ascii="Garamond" w:eastAsia="Calibri" w:hAnsi="Garamond" w:cs="Calibri"/>
          <w:spacing w:val="2"/>
          <w:sz w:val="24"/>
          <w:szCs w:val="24"/>
        </w:rPr>
        <w:t>………</w:t>
      </w:r>
      <w:r w:rsidRPr="0098137A">
        <w:rPr>
          <w:rFonts w:ascii="Garamond" w:eastAsia="Calibri" w:hAnsi="Garamond" w:cs="Calibri"/>
          <w:sz w:val="24"/>
          <w:szCs w:val="24"/>
        </w:rPr>
        <w:t>…</w:t>
      </w:r>
      <w:r w:rsidR="008B1C7D" w:rsidRPr="0098137A">
        <w:rPr>
          <w:rFonts w:ascii="Garamond" w:eastAsia="Calibri" w:hAnsi="Garamond" w:cs="Calibri"/>
          <w:spacing w:val="7"/>
          <w:sz w:val="24"/>
          <w:szCs w:val="24"/>
        </w:rPr>
        <w:t>..</w:t>
      </w:r>
    </w:p>
    <w:p w14:paraId="6522E162" w14:textId="77777777" w:rsidR="00F114B1" w:rsidRPr="00A21784" w:rsidRDefault="000C4AFD" w:rsidP="00A21784">
      <w:pPr>
        <w:spacing w:line="435" w:lineRule="auto"/>
        <w:ind w:left="100" w:right="2168"/>
        <w:rPr>
          <w:rFonts w:ascii="Garamond" w:eastAsia="Calibri" w:hAnsi="Garamond" w:cs="Calibri"/>
          <w:sz w:val="24"/>
          <w:szCs w:val="24"/>
        </w:rPr>
      </w:pPr>
      <w:r w:rsidRPr="0098137A">
        <w:rPr>
          <w:rFonts w:ascii="Garamond" w:eastAsia="Calibri" w:hAnsi="Garamond" w:cs="Calibri"/>
          <w:spacing w:val="3"/>
          <w:sz w:val="24"/>
          <w:szCs w:val="24"/>
        </w:rPr>
        <w:t>Pr</w:t>
      </w:r>
      <w:r w:rsidRPr="0098137A">
        <w:rPr>
          <w:rFonts w:ascii="Garamond" w:eastAsia="Calibri" w:hAnsi="Garamond" w:cs="Calibri"/>
          <w:spacing w:val="1"/>
          <w:sz w:val="24"/>
          <w:szCs w:val="24"/>
        </w:rPr>
        <w:t>o</w:t>
      </w:r>
      <w:r w:rsidRPr="0098137A">
        <w:rPr>
          <w:rFonts w:ascii="Garamond" w:eastAsia="Calibri" w:hAnsi="Garamond" w:cs="Calibri"/>
          <w:spacing w:val="-3"/>
          <w:sz w:val="24"/>
          <w:szCs w:val="24"/>
        </w:rPr>
        <w:t>f</w:t>
      </w:r>
      <w:r w:rsidRPr="0098137A">
        <w:rPr>
          <w:rFonts w:ascii="Garamond" w:eastAsia="Calibri" w:hAnsi="Garamond" w:cs="Calibri"/>
          <w:spacing w:val="-1"/>
          <w:sz w:val="24"/>
          <w:szCs w:val="24"/>
        </w:rPr>
        <w:t>es</w:t>
      </w:r>
      <w:r w:rsidRPr="0098137A">
        <w:rPr>
          <w:rFonts w:ascii="Garamond" w:eastAsia="Calibri" w:hAnsi="Garamond" w:cs="Calibri"/>
          <w:spacing w:val="1"/>
          <w:sz w:val="24"/>
          <w:szCs w:val="24"/>
        </w:rPr>
        <w:t>s</w:t>
      </w:r>
      <w:r w:rsidRPr="0098137A">
        <w:rPr>
          <w:rFonts w:ascii="Garamond" w:eastAsia="Calibri" w:hAnsi="Garamond" w:cs="Calibri"/>
          <w:sz w:val="24"/>
          <w:szCs w:val="24"/>
        </w:rPr>
        <w:t>i</w:t>
      </w:r>
      <w:r w:rsidRPr="0098137A">
        <w:rPr>
          <w:rFonts w:ascii="Garamond" w:eastAsia="Calibri" w:hAnsi="Garamond" w:cs="Calibri"/>
          <w:spacing w:val="1"/>
          <w:sz w:val="24"/>
          <w:szCs w:val="24"/>
        </w:rPr>
        <w:t>on</w:t>
      </w:r>
      <w:r w:rsidRPr="0098137A">
        <w:rPr>
          <w:rFonts w:ascii="Garamond" w:eastAsia="Calibri" w:hAnsi="Garamond" w:cs="Calibri"/>
          <w:sz w:val="24"/>
          <w:szCs w:val="24"/>
        </w:rPr>
        <w:t>al</w:t>
      </w:r>
      <w:r w:rsidRPr="0098137A">
        <w:rPr>
          <w:rFonts w:ascii="Garamond" w:eastAsia="Calibri" w:hAnsi="Garamond" w:cs="Calibri"/>
          <w:spacing w:val="-9"/>
          <w:sz w:val="24"/>
          <w:szCs w:val="24"/>
        </w:rPr>
        <w:t xml:space="preserve"> </w:t>
      </w:r>
      <w:r w:rsidRPr="0098137A">
        <w:rPr>
          <w:rFonts w:ascii="Garamond" w:eastAsia="Calibri" w:hAnsi="Garamond" w:cs="Calibri"/>
          <w:sz w:val="24"/>
          <w:szCs w:val="24"/>
        </w:rPr>
        <w:t>Q</w:t>
      </w:r>
      <w:r w:rsidRPr="0098137A">
        <w:rPr>
          <w:rFonts w:ascii="Garamond" w:eastAsia="Calibri" w:hAnsi="Garamond" w:cs="Calibri"/>
          <w:spacing w:val="2"/>
          <w:sz w:val="24"/>
          <w:szCs w:val="24"/>
        </w:rPr>
        <w:t>u</w:t>
      </w:r>
      <w:r w:rsidRPr="0098137A">
        <w:rPr>
          <w:rFonts w:ascii="Garamond" w:eastAsia="Calibri" w:hAnsi="Garamond" w:cs="Calibri"/>
          <w:spacing w:val="1"/>
          <w:sz w:val="24"/>
          <w:szCs w:val="24"/>
        </w:rPr>
        <w:t>a</w:t>
      </w:r>
      <w:r w:rsidRPr="0098137A">
        <w:rPr>
          <w:rFonts w:ascii="Garamond" w:eastAsia="Calibri" w:hAnsi="Garamond" w:cs="Calibri"/>
          <w:spacing w:val="-3"/>
          <w:sz w:val="24"/>
          <w:szCs w:val="24"/>
        </w:rPr>
        <w:t>l</w:t>
      </w:r>
      <w:r w:rsidRPr="0098137A">
        <w:rPr>
          <w:rFonts w:ascii="Garamond" w:eastAsia="Calibri" w:hAnsi="Garamond" w:cs="Calibri"/>
          <w:spacing w:val="2"/>
          <w:sz w:val="24"/>
          <w:szCs w:val="24"/>
        </w:rPr>
        <w:t>i</w:t>
      </w:r>
      <w:r w:rsidRPr="0098137A">
        <w:rPr>
          <w:rFonts w:ascii="Garamond" w:eastAsia="Calibri" w:hAnsi="Garamond" w:cs="Calibri"/>
          <w:spacing w:val="-1"/>
          <w:sz w:val="24"/>
          <w:szCs w:val="24"/>
        </w:rPr>
        <w:t>f</w:t>
      </w:r>
      <w:r w:rsidRPr="0098137A">
        <w:rPr>
          <w:rFonts w:ascii="Garamond" w:eastAsia="Calibri" w:hAnsi="Garamond" w:cs="Calibri"/>
          <w:sz w:val="24"/>
          <w:szCs w:val="24"/>
        </w:rPr>
        <w:t>ic</w:t>
      </w:r>
      <w:r w:rsidRPr="0098137A">
        <w:rPr>
          <w:rFonts w:ascii="Garamond" w:eastAsia="Calibri" w:hAnsi="Garamond" w:cs="Calibri"/>
          <w:spacing w:val="3"/>
          <w:sz w:val="24"/>
          <w:szCs w:val="24"/>
        </w:rPr>
        <w:t>a</w:t>
      </w:r>
      <w:r w:rsidRPr="0098137A">
        <w:rPr>
          <w:rFonts w:ascii="Garamond" w:eastAsia="Calibri" w:hAnsi="Garamond" w:cs="Calibri"/>
          <w:sz w:val="24"/>
          <w:szCs w:val="24"/>
        </w:rPr>
        <w:t>t</w:t>
      </w:r>
      <w:r w:rsidRPr="0098137A">
        <w:rPr>
          <w:rFonts w:ascii="Garamond" w:eastAsia="Calibri" w:hAnsi="Garamond" w:cs="Calibri"/>
          <w:spacing w:val="2"/>
          <w:sz w:val="24"/>
          <w:szCs w:val="24"/>
        </w:rPr>
        <w:t>i</w:t>
      </w:r>
      <w:r w:rsidRPr="0098137A">
        <w:rPr>
          <w:rFonts w:ascii="Garamond" w:eastAsia="Calibri" w:hAnsi="Garamond" w:cs="Calibri"/>
          <w:spacing w:val="1"/>
          <w:sz w:val="24"/>
          <w:szCs w:val="24"/>
        </w:rPr>
        <w:t>o</w:t>
      </w:r>
      <w:r w:rsidRPr="0098137A">
        <w:rPr>
          <w:rFonts w:ascii="Garamond" w:eastAsia="Calibri" w:hAnsi="Garamond" w:cs="Calibri"/>
          <w:spacing w:val="-4"/>
          <w:sz w:val="24"/>
          <w:szCs w:val="24"/>
        </w:rPr>
        <w:t>n</w:t>
      </w:r>
      <w:r w:rsidRPr="0098137A">
        <w:rPr>
          <w:rFonts w:ascii="Garamond" w:eastAsia="Calibri" w:hAnsi="Garamond" w:cs="Calibri"/>
          <w:spacing w:val="2"/>
          <w:sz w:val="24"/>
          <w:szCs w:val="24"/>
        </w:rPr>
        <w:t>……</w:t>
      </w:r>
      <w:r w:rsidR="00CE58DC" w:rsidRPr="0098137A">
        <w:rPr>
          <w:rFonts w:ascii="Garamond" w:eastAsia="Calibri" w:hAnsi="Garamond" w:cs="Calibri"/>
          <w:spacing w:val="2"/>
          <w:sz w:val="24"/>
          <w:szCs w:val="24"/>
        </w:rPr>
        <w:t>…</w:t>
      </w:r>
      <w:r w:rsidRPr="0098137A">
        <w:rPr>
          <w:rFonts w:ascii="Garamond" w:eastAsia="Calibri" w:hAnsi="Garamond" w:cs="Calibri"/>
          <w:spacing w:val="2"/>
          <w:sz w:val="24"/>
          <w:szCs w:val="24"/>
        </w:rPr>
        <w:t>…</w:t>
      </w:r>
      <w:r w:rsidRPr="0098137A">
        <w:rPr>
          <w:rFonts w:ascii="Garamond" w:eastAsia="Calibri" w:hAnsi="Garamond" w:cs="Calibri"/>
          <w:spacing w:val="-1"/>
          <w:sz w:val="24"/>
          <w:szCs w:val="24"/>
        </w:rPr>
        <w:t>……</w:t>
      </w:r>
      <w:r w:rsidRPr="0098137A">
        <w:rPr>
          <w:rFonts w:ascii="Garamond" w:eastAsia="Calibri" w:hAnsi="Garamond" w:cs="Calibri"/>
          <w:spacing w:val="2"/>
          <w:sz w:val="24"/>
          <w:szCs w:val="24"/>
        </w:rPr>
        <w:t>……</w:t>
      </w:r>
      <w:r w:rsidRPr="0098137A">
        <w:rPr>
          <w:rFonts w:ascii="Garamond" w:eastAsia="Calibri" w:hAnsi="Garamond" w:cs="Calibri"/>
          <w:spacing w:val="-3"/>
          <w:sz w:val="24"/>
          <w:szCs w:val="24"/>
        </w:rPr>
        <w:t>…</w:t>
      </w:r>
      <w:r w:rsidRPr="0098137A">
        <w:rPr>
          <w:rFonts w:ascii="Garamond" w:eastAsia="Calibri" w:hAnsi="Garamond" w:cs="Calibri"/>
          <w:spacing w:val="2"/>
          <w:sz w:val="24"/>
          <w:szCs w:val="24"/>
        </w:rPr>
        <w:t>…………</w:t>
      </w:r>
      <w:r w:rsidRPr="0098137A">
        <w:rPr>
          <w:rFonts w:ascii="Garamond" w:eastAsia="Calibri" w:hAnsi="Garamond" w:cs="Calibri"/>
          <w:sz w:val="24"/>
          <w:szCs w:val="24"/>
        </w:rPr>
        <w:t>…</w:t>
      </w:r>
      <w:r w:rsidRPr="0098137A">
        <w:rPr>
          <w:rFonts w:ascii="Garamond" w:eastAsia="Calibri" w:hAnsi="Garamond" w:cs="Calibri"/>
          <w:spacing w:val="-1"/>
          <w:sz w:val="24"/>
          <w:szCs w:val="24"/>
        </w:rPr>
        <w:t>…</w:t>
      </w:r>
      <w:r w:rsidRPr="0098137A">
        <w:rPr>
          <w:rFonts w:ascii="Garamond" w:eastAsia="Calibri" w:hAnsi="Garamond" w:cs="Calibri"/>
          <w:spacing w:val="2"/>
          <w:sz w:val="24"/>
          <w:szCs w:val="24"/>
        </w:rPr>
        <w:t>…</w:t>
      </w:r>
      <w:r w:rsidRPr="0098137A">
        <w:rPr>
          <w:rFonts w:ascii="Garamond" w:eastAsia="Calibri" w:hAnsi="Garamond" w:cs="Calibri"/>
          <w:spacing w:val="4"/>
          <w:sz w:val="24"/>
          <w:szCs w:val="24"/>
        </w:rPr>
        <w:t>…</w:t>
      </w:r>
      <w:r w:rsidRPr="0098137A">
        <w:rPr>
          <w:rFonts w:ascii="Garamond" w:eastAsia="Calibri" w:hAnsi="Garamond" w:cs="Calibri"/>
          <w:spacing w:val="2"/>
          <w:sz w:val="24"/>
          <w:szCs w:val="24"/>
        </w:rPr>
        <w:t>…</w:t>
      </w:r>
    </w:p>
    <w:p w14:paraId="062D65EA" w14:textId="77777777" w:rsidR="00F114B1" w:rsidRPr="0098137A" w:rsidRDefault="00F114B1">
      <w:pPr>
        <w:spacing w:before="2" w:line="200" w:lineRule="exact"/>
        <w:rPr>
          <w:rFonts w:ascii="Garamond" w:hAnsi="Garamond"/>
          <w:sz w:val="24"/>
          <w:szCs w:val="24"/>
        </w:rPr>
      </w:pPr>
    </w:p>
    <w:p w14:paraId="16AB7869" w14:textId="77777777" w:rsidR="00F114B1" w:rsidRPr="0098137A" w:rsidRDefault="000C4AFD">
      <w:pPr>
        <w:ind w:left="100"/>
        <w:rPr>
          <w:rFonts w:ascii="Garamond" w:eastAsia="Calibri" w:hAnsi="Garamond" w:cs="Calibri"/>
          <w:sz w:val="24"/>
          <w:szCs w:val="24"/>
        </w:rPr>
      </w:pPr>
      <w:r w:rsidRPr="0098137A">
        <w:rPr>
          <w:rFonts w:ascii="Garamond" w:eastAsia="Calibri" w:hAnsi="Garamond" w:cs="Calibri"/>
          <w:spacing w:val="3"/>
          <w:sz w:val="24"/>
          <w:szCs w:val="24"/>
        </w:rPr>
        <w:t>L</w:t>
      </w:r>
      <w:r w:rsidRPr="0098137A">
        <w:rPr>
          <w:rFonts w:ascii="Garamond" w:eastAsia="Calibri" w:hAnsi="Garamond" w:cs="Calibri"/>
          <w:spacing w:val="-1"/>
          <w:sz w:val="24"/>
          <w:szCs w:val="24"/>
        </w:rPr>
        <w:t>e</w:t>
      </w:r>
      <w:r w:rsidRPr="0098137A">
        <w:rPr>
          <w:rFonts w:ascii="Garamond" w:eastAsia="Calibri" w:hAnsi="Garamond" w:cs="Calibri"/>
          <w:spacing w:val="1"/>
          <w:sz w:val="24"/>
          <w:szCs w:val="24"/>
        </w:rPr>
        <w:t>n</w:t>
      </w:r>
      <w:r w:rsidRPr="0098137A">
        <w:rPr>
          <w:rFonts w:ascii="Garamond" w:eastAsia="Calibri" w:hAnsi="Garamond" w:cs="Calibri"/>
          <w:spacing w:val="2"/>
          <w:sz w:val="24"/>
          <w:szCs w:val="24"/>
        </w:rPr>
        <w:t>g</w:t>
      </w:r>
      <w:r w:rsidRPr="0098137A">
        <w:rPr>
          <w:rFonts w:ascii="Garamond" w:eastAsia="Calibri" w:hAnsi="Garamond" w:cs="Calibri"/>
          <w:sz w:val="24"/>
          <w:szCs w:val="24"/>
        </w:rPr>
        <w:t>th</w:t>
      </w:r>
      <w:r w:rsidRPr="0098137A">
        <w:rPr>
          <w:rFonts w:ascii="Garamond" w:eastAsia="Calibri" w:hAnsi="Garamond" w:cs="Calibri"/>
          <w:spacing w:val="-5"/>
          <w:sz w:val="24"/>
          <w:szCs w:val="24"/>
        </w:rPr>
        <w:t xml:space="preserve"> </w:t>
      </w:r>
      <w:r w:rsidRPr="0098137A">
        <w:rPr>
          <w:rFonts w:ascii="Garamond" w:eastAsia="Calibri" w:hAnsi="Garamond" w:cs="Calibri"/>
          <w:spacing w:val="1"/>
          <w:sz w:val="24"/>
          <w:szCs w:val="24"/>
        </w:rPr>
        <w:t>o</w:t>
      </w:r>
      <w:r w:rsidRPr="0098137A">
        <w:rPr>
          <w:rFonts w:ascii="Garamond" w:eastAsia="Calibri" w:hAnsi="Garamond" w:cs="Calibri"/>
          <w:sz w:val="24"/>
          <w:szCs w:val="24"/>
        </w:rPr>
        <w:t>f</w:t>
      </w:r>
      <w:r w:rsidRPr="0098137A">
        <w:rPr>
          <w:rFonts w:ascii="Garamond" w:eastAsia="Calibri" w:hAnsi="Garamond" w:cs="Calibri"/>
          <w:spacing w:val="-2"/>
          <w:sz w:val="24"/>
          <w:szCs w:val="24"/>
        </w:rPr>
        <w:t xml:space="preserve"> </w:t>
      </w:r>
      <w:r w:rsidRPr="0098137A">
        <w:rPr>
          <w:rFonts w:ascii="Garamond" w:eastAsia="Calibri" w:hAnsi="Garamond" w:cs="Calibri"/>
          <w:spacing w:val="-1"/>
          <w:sz w:val="24"/>
          <w:szCs w:val="24"/>
        </w:rPr>
        <w:t>se</w:t>
      </w:r>
      <w:r w:rsidRPr="0098137A">
        <w:rPr>
          <w:rFonts w:ascii="Garamond" w:eastAsia="Calibri" w:hAnsi="Garamond" w:cs="Calibri"/>
          <w:spacing w:val="-2"/>
          <w:sz w:val="24"/>
          <w:szCs w:val="24"/>
        </w:rPr>
        <w:t>r</w:t>
      </w:r>
      <w:r w:rsidRPr="0098137A">
        <w:rPr>
          <w:rFonts w:ascii="Garamond" w:eastAsia="Calibri" w:hAnsi="Garamond" w:cs="Calibri"/>
          <w:spacing w:val="-1"/>
          <w:sz w:val="24"/>
          <w:szCs w:val="24"/>
        </w:rPr>
        <w:t>v</w:t>
      </w:r>
      <w:r w:rsidRPr="0098137A">
        <w:rPr>
          <w:rFonts w:ascii="Garamond" w:eastAsia="Calibri" w:hAnsi="Garamond" w:cs="Calibri"/>
          <w:spacing w:val="5"/>
          <w:sz w:val="24"/>
          <w:szCs w:val="24"/>
        </w:rPr>
        <w:t>i</w:t>
      </w:r>
      <w:r w:rsidRPr="0098137A">
        <w:rPr>
          <w:rFonts w:ascii="Garamond" w:eastAsia="Calibri" w:hAnsi="Garamond" w:cs="Calibri"/>
          <w:spacing w:val="-3"/>
          <w:sz w:val="24"/>
          <w:szCs w:val="24"/>
        </w:rPr>
        <w:t>c</w:t>
      </w:r>
      <w:r w:rsidRPr="0098137A">
        <w:rPr>
          <w:rFonts w:ascii="Garamond" w:eastAsia="Calibri" w:hAnsi="Garamond" w:cs="Calibri"/>
          <w:sz w:val="24"/>
          <w:szCs w:val="24"/>
        </w:rPr>
        <w:t>e</w:t>
      </w:r>
      <w:r w:rsidRPr="0098137A">
        <w:rPr>
          <w:rFonts w:ascii="Garamond" w:eastAsia="Calibri" w:hAnsi="Garamond" w:cs="Calibri"/>
          <w:spacing w:val="-2"/>
          <w:sz w:val="24"/>
          <w:szCs w:val="24"/>
        </w:rPr>
        <w:t xml:space="preserve"> </w:t>
      </w:r>
      <w:r w:rsidRPr="0098137A">
        <w:rPr>
          <w:rFonts w:ascii="Garamond" w:eastAsia="Calibri" w:hAnsi="Garamond" w:cs="Calibri"/>
          <w:spacing w:val="-3"/>
          <w:sz w:val="24"/>
          <w:szCs w:val="24"/>
        </w:rPr>
        <w:t>w</w:t>
      </w:r>
      <w:r w:rsidRPr="0098137A">
        <w:rPr>
          <w:rFonts w:ascii="Garamond" w:eastAsia="Calibri" w:hAnsi="Garamond" w:cs="Calibri"/>
          <w:sz w:val="24"/>
          <w:szCs w:val="24"/>
        </w:rPr>
        <w:t>ith</w:t>
      </w:r>
      <w:r w:rsidRPr="0098137A">
        <w:rPr>
          <w:rFonts w:ascii="Garamond" w:eastAsia="Calibri" w:hAnsi="Garamond" w:cs="Calibri"/>
          <w:spacing w:val="-5"/>
          <w:sz w:val="24"/>
          <w:szCs w:val="24"/>
        </w:rPr>
        <w:t xml:space="preserve"> </w:t>
      </w:r>
      <w:r w:rsidR="00A21784">
        <w:rPr>
          <w:rFonts w:ascii="Garamond" w:eastAsia="Calibri" w:hAnsi="Garamond" w:cs="Calibri"/>
          <w:spacing w:val="-1"/>
          <w:sz w:val="24"/>
          <w:szCs w:val="24"/>
        </w:rPr>
        <w:t>Consulting firm and</w:t>
      </w:r>
      <w:r w:rsidRPr="0098137A">
        <w:rPr>
          <w:rFonts w:ascii="Garamond" w:eastAsia="Calibri" w:hAnsi="Garamond" w:cs="Calibri"/>
          <w:spacing w:val="-6"/>
          <w:sz w:val="24"/>
          <w:szCs w:val="24"/>
        </w:rPr>
        <w:t xml:space="preserve"> </w:t>
      </w:r>
      <w:r w:rsidRPr="0098137A">
        <w:rPr>
          <w:rFonts w:ascii="Garamond" w:eastAsia="Calibri" w:hAnsi="Garamond" w:cs="Calibri"/>
          <w:spacing w:val="1"/>
          <w:sz w:val="24"/>
          <w:szCs w:val="24"/>
        </w:rPr>
        <w:t>po</w:t>
      </w:r>
      <w:r w:rsidRPr="0098137A">
        <w:rPr>
          <w:rFonts w:ascii="Garamond" w:eastAsia="Calibri" w:hAnsi="Garamond" w:cs="Calibri"/>
          <w:spacing w:val="-1"/>
          <w:sz w:val="24"/>
          <w:szCs w:val="24"/>
        </w:rPr>
        <w:t>s</w:t>
      </w:r>
      <w:r w:rsidRPr="0098137A">
        <w:rPr>
          <w:rFonts w:ascii="Garamond" w:eastAsia="Calibri" w:hAnsi="Garamond" w:cs="Calibri"/>
          <w:spacing w:val="2"/>
          <w:sz w:val="24"/>
          <w:szCs w:val="24"/>
        </w:rPr>
        <w:t>i</w:t>
      </w:r>
      <w:r w:rsidRPr="0098137A">
        <w:rPr>
          <w:rFonts w:ascii="Garamond" w:eastAsia="Calibri" w:hAnsi="Garamond" w:cs="Calibri"/>
          <w:spacing w:val="-4"/>
          <w:sz w:val="24"/>
          <w:szCs w:val="24"/>
        </w:rPr>
        <w:t>t</w:t>
      </w:r>
      <w:r w:rsidRPr="0098137A">
        <w:rPr>
          <w:rFonts w:ascii="Garamond" w:eastAsia="Calibri" w:hAnsi="Garamond" w:cs="Calibri"/>
          <w:sz w:val="24"/>
          <w:szCs w:val="24"/>
        </w:rPr>
        <w:t>i</w:t>
      </w:r>
      <w:r w:rsidRPr="0098137A">
        <w:rPr>
          <w:rFonts w:ascii="Garamond" w:eastAsia="Calibri" w:hAnsi="Garamond" w:cs="Calibri"/>
          <w:spacing w:val="1"/>
          <w:sz w:val="24"/>
          <w:szCs w:val="24"/>
        </w:rPr>
        <w:t>o</w:t>
      </w:r>
      <w:r w:rsidRPr="0098137A">
        <w:rPr>
          <w:rFonts w:ascii="Garamond" w:eastAsia="Calibri" w:hAnsi="Garamond" w:cs="Calibri"/>
          <w:sz w:val="24"/>
          <w:szCs w:val="24"/>
        </w:rPr>
        <w:t>n</w:t>
      </w:r>
      <w:r w:rsidRPr="0098137A">
        <w:rPr>
          <w:rFonts w:ascii="Garamond" w:eastAsia="Calibri" w:hAnsi="Garamond" w:cs="Calibri"/>
          <w:spacing w:val="-3"/>
          <w:sz w:val="24"/>
          <w:szCs w:val="24"/>
        </w:rPr>
        <w:t xml:space="preserve"> </w:t>
      </w:r>
      <w:r w:rsidRPr="0098137A">
        <w:rPr>
          <w:rFonts w:ascii="Garamond" w:eastAsia="Calibri" w:hAnsi="Garamond" w:cs="Calibri"/>
          <w:spacing w:val="-1"/>
          <w:sz w:val="24"/>
          <w:szCs w:val="24"/>
        </w:rPr>
        <w:t>he</w:t>
      </w:r>
      <w:r w:rsidRPr="0098137A">
        <w:rPr>
          <w:rFonts w:ascii="Garamond" w:eastAsia="Calibri" w:hAnsi="Garamond" w:cs="Calibri"/>
          <w:spacing w:val="2"/>
          <w:sz w:val="24"/>
          <w:szCs w:val="24"/>
        </w:rPr>
        <w:t>l</w:t>
      </w:r>
      <w:r w:rsidRPr="0098137A">
        <w:rPr>
          <w:rFonts w:ascii="Garamond" w:eastAsia="Calibri" w:hAnsi="Garamond" w:cs="Calibri"/>
          <w:sz w:val="24"/>
          <w:szCs w:val="24"/>
        </w:rPr>
        <w:t>d</w:t>
      </w:r>
    </w:p>
    <w:p w14:paraId="4B3702AD" w14:textId="77777777" w:rsidR="00F114B1" w:rsidRPr="0098137A" w:rsidRDefault="00F114B1">
      <w:pPr>
        <w:spacing w:before="5" w:line="180" w:lineRule="exact"/>
        <w:rPr>
          <w:rFonts w:ascii="Garamond" w:hAnsi="Garamond"/>
          <w:sz w:val="24"/>
          <w:szCs w:val="24"/>
        </w:rPr>
      </w:pPr>
    </w:p>
    <w:p w14:paraId="186E78F9" w14:textId="77777777" w:rsidR="00F114B1" w:rsidRPr="0098137A" w:rsidRDefault="000C4AFD">
      <w:pPr>
        <w:ind w:left="100"/>
        <w:rPr>
          <w:rFonts w:ascii="Garamond" w:eastAsia="Calibri" w:hAnsi="Garamond" w:cs="Calibri"/>
          <w:sz w:val="24"/>
          <w:szCs w:val="24"/>
        </w:rPr>
      </w:pPr>
      <w:r w:rsidRPr="0098137A">
        <w:rPr>
          <w:rFonts w:ascii="Garamond" w:eastAsia="Calibri" w:hAnsi="Garamond" w:cs="Calibri"/>
          <w:spacing w:val="2"/>
          <w:sz w:val="24"/>
          <w:szCs w:val="24"/>
        </w:rPr>
        <w:t>…………</w:t>
      </w:r>
      <w:r w:rsidRPr="0098137A">
        <w:rPr>
          <w:rFonts w:ascii="Garamond" w:eastAsia="Calibri" w:hAnsi="Garamond" w:cs="Calibri"/>
          <w:spacing w:val="-1"/>
          <w:sz w:val="24"/>
          <w:szCs w:val="24"/>
        </w:rPr>
        <w:t>……</w:t>
      </w:r>
      <w:r w:rsidRPr="0098137A">
        <w:rPr>
          <w:rFonts w:ascii="Garamond" w:eastAsia="Calibri" w:hAnsi="Garamond" w:cs="Calibri"/>
          <w:spacing w:val="2"/>
          <w:sz w:val="24"/>
          <w:szCs w:val="24"/>
        </w:rPr>
        <w:t>……</w:t>
      </w:r>
      <w:r w:rsidRPr="0098137A">
        <w:rPr>
          <w:rFonts w:ascii="Garamond" w:eastAsia="Calibri" w:hAnsi="Garamond" w:cs="Calibri"/>
          <w:spacing w:val="-1"/>
          <w:sz w:val="24"/>
          <w:szCs w:val="24"/>
        </w:rPr>
        <w:t>……</w:t>
      </w:r>
      <w:r w:rsidRPr="0098137A">
        <w:rPr>
          <w:rFonts w:ascii="Garamond" w:eastAsia="Calibri" w:hAnsi="Garamond" w:cs="Calibri"/>
          <w:spacing w:val="2"/>
          <w:sz w:val="24"/>
          <w:szCs w:val="24"/>
        </w:rPr>
        <w:t>……</w:t>
      </w:r>
      <w:r w:rsidRPr="0098137A">
        <w:rPr>
          <w:rFonts w:ascii="Garamond" w:eastAsia="Calibri" w:hAnsi="Garamond" w:cs="Calibri"/>
          <w:spacing w:val="-1"/>
          <w:sz w:val="24"/>
          <w:szCs w:val="24"/>
        </w:rPr>
        <w:t>……</w:t>
      </w:r>
      <w:r w:rsidRPr="0098137A">
        <w:rPr>
          <w:rFonts w:ascii="Garamond" w:eastAsia="Calibri" w:hAnsi="Garamond" w:cs="Calibri"/>
          <w:spacing w:val="2"/>
          <w:sz w:val="24"/>
          <w:szCs w:val="24"/>
        </w:rPr>
        <w:t>…………</w:t>
      </w:r>
      <w:r w:rsidRPr="0098137A">
        <w:rPr>
          <w:rFonts w:ascii="Garamond" w:eastAsia="Calibri" w:hAnsi="Garamond" w:cs="Calibri"/>
          <w:spacing w:val="-2"/>
          <w:sz w:val="24"/>
          <w:szCs w:val="24"/>
        </w:rPr>
        <w:t>…</w:t>
      </w:r>
      <w:r w:rsidRPr="0098137A">
        <w:rPr>
          <w:rFonts w:ascii="Garamond" w:eastAsia="Calibri" w:hAnsi="Garamond" w:cs="Calibri"/>
          <w:spacing w:val="2"/>
          <w:sz w:val="24"/>
          <w:szCs w:val="24"/>
        </w:rPr>
        <w:t>……</w:t>
      </w:r>
      <w:r w:rsidRPr="0098137A">
        <w:rPr>
          <w:rFonts w:ascii="Garamond" w:eastAsia="Calibri" w:hAnsi="Garamond" w:cs="Calibri"/>
          <w:spacing w:val="-1"/>
          <w:sz w:val="24"/>
          <w:szCs w:val="24"/>
        </w:rPr>
        <w:t>……</w:t>
      </w:r>
      <w:r w:rsidRPr="0098137A">
        <w:rPr>
          <w:rFonts w:ascii="Garamond" w:eastAsia="Calibri" w:hAnsi="Garamond" w:cs="Calibri"/>
          <w:spacing w:val="2"/>
          <w:sz w:val="24"/>
          <w:szCs w:val="24"/>
        </w:rPr>
        <w:t>………</w:t>
      </w:r>
      <w:r w:rsidRPr="0098137A">
        <w:rPr>
          <w:rFonts w:ascii="Garamond" w:eastAsia="Calibri" w:hAnsi="Garamond" w:cs="Calibri"/>
          <w:spacing w:val="-3"/>
          <w:sz w:val="24"/>
          <w:szCs w:val="24"/>
        </w:rPr>
        <w:t>…</w:t>
      </w:r>
      <w:r w:rsidRPr="0098137A">
        <w:rPr>
          <w:rFonts w:ascii="Garamond" w:eastAsia="Calibri" w:hAnsi="Garamond" w:cs="Calibri"/>
          <w:spacing w:val="2"/>
          <w:sz w:val="24"/>
          <w:szCs w:val="24"/>
        </w:rPr>
        <w:t>……</w:t>
      </w:r>
      <w:r w:rsidRPr="0098137A">
        <w:rPr>
          <w:rFonts w:ascii="Garamond" w:eastAsia="Calibri" w:hAnsi="Garamond" w:cs="Calibri"/>
          <w:spacing w:val="-1"/>
          <w:sz w:val="24"/>
          <w:szCs w:val="24"/>
        </w:rPr>
        <w:t>……</w:t>
      </w:r>
      <w:r w:rsidRPr="0098137A">
        <w:rPr>
          <w:rFonts w:ascii="Garamond" w:eastAsia="Calibri" w:hAnsi="Garamond" w:cs="Calibri"/>
          <w:spacing w:val="2"/>
          <w:sz w:val="24"/>
          <w:szCs w:val="24"/>
        </w:rPr>
        <w:t>………</w:t>
      </w:r>
      <w:r w:rsidRPr="0098137A">
        <w:rPr>
          <w:rFonts w:ascii="Garamond" w:eastAsia="Calibri" w:hAnsi="Garamond" w:cs="Calibri"/>
          <w:spacing w:val="-3"/>
          <w:sz w:val="24"/>
          <w:szCs w:val="24"/>
        </w:rPr>
        <w:t>…</w:t>
      </w:r>
      <w:r w:rsidRPr="0098137A">
        <w:rPr>
          <w:rFonts w:ascii="Garamond" w:eastAsia="Calibri" w:hAnsi="Garamond" w:cs="Calibri"/>
          <w:spacing w:val="2"/>
          <w:sz w:val="24"/>
          <w:szCs w:val="24"/>
        </w:rPr>
        <w:t>………………</w:t>
      </w:r>
      <w:r w:rsidR="000C5642" w:rsidRPr="0098137A">
        <w:rPr>
          <w:rFonts w:ascii="Garamond" w:eastAsia="Calibri" w:hAnsi="Garamond" w:cs="Calibri"/>
          <w:spacing w:val="2"/>
          <w:sz w:val="24"/>
          <w:szCs w:val="24"/>
        </w:rPr>
        <w:t>………………………………………………………………………………………</w:t>
      </w:r>
    </w:p>
    <w:p w14:paraId="61239EEE" w14:textId="77777777" w:rsidR="00F114B1" w:rsidRPr="0098137A" w:rsidRDefault="00F114B1">
      <w:pPr>
        <w:spacing w:before="2" w:line="200" w:lineRule="exact"/>
        <w:rPr>
          <w:rFonts w:ascii="Garamond" w:hAnsi="Garamond"/>
          <w:sz w:val="24"/>
          <w:szCs w:val="24"/>
        </w:rPr>
      </w:pPr>
    </w:p>
    <w:p w14:paraId="2E94EC53" w14:textId="77777777" w:rsidR="00A21784" w:rsidRPr="0098137A" w:rsidRDefault="00A21784" w:rsidP="00A21784">
      <w:pPr>
        <w:ind w:left="100"/>
        <w:rPr>
          <w:rFonts w:ascii="Garamond" w:eastAsia="Calibri" w:hAnsi="Garamond" w:cs="Calibri"/>
          <w:sz w:val="24"/>
          <w:szCs w:val="24"/>
        </w:rPr>
      </w:pPr>
      <w:r w:rsidRPr="0098137A">
        <w:rPr>
          <w:rFonts w:ascii="Garamond" w:eastAsia="Calibri" w:hAnsi="Garamond" w:cs="Calibri"/>
          <w:i/>
          <w:sz w:val="24"/>
          <w:szCs w:val="24"/>
        </w:rPr>
        <w:t>(</w:t>
      </w:r>
      <w:r>
        <w:rPr>
          <w:rFonts w:ascii="Garamond" w:eastAsia="Calibri" w:hAnsi="Garamond" w:cs="Calibri"/>
          <w:i/>
          <w:sz w:val="24"/>
          <w:szCs w:val="24"/>
        </w:rPr>
        <w:t>The Consultant shall a</w:t>
      </w:r>
      <w:r w:rsidRPr="0098137A">
        <w:rPr>
          <w:rFonts w:ascii="Garamond" w:eastAsia="Calibri" w:hAnsi="Garamond" w:cs="Calibri"/>
          <w:i/>
          <w:sz w:val="24"/>
          <w:szCs w:val="24"/>
        </w:rPr>
        <w:t>tt</w:t>
      </w:r>
      <w:r w:rsidRPr="0098137A">
        <w:rPr>
          <w:rFonts w:ascii="Garamond" w:eastAsia="Calibri" w:hAnsi="Garamond" w:cs="Calibri"/>
          <w:i/>
          <w:spacing w:val="3"/>
          <w:sz w:val="24"/>
          <w:szCs w:val="24"/>
        </w:rPr>
        <w:t>a</w:t>
      </w:r>
      <w:r w:rsidRPr="0098137A">
        <w:rPr>
          <w:rFonts w:ascii="Garamond" w:eastAsia="Calibri" w:hAnsi="Garamond" w:cs="Calibri"/>
          <w:i/>
          <w:spacing w:val="1"/>
          <w:sz w:val="24"/>
          <w:szCs w:val="24"/>
        </w:rPr>
        <w:t>c</w:t>
      </w:r>
      <w:r w:rsidRPr="0098137A">
        <w:rPr>
          <w:rFonts w:ascii="Garamond" w:eastAsia="Calibri" w:hAnsi="Garamond" w:cs="Calibri"/>
          <w:i/>
          <w:sz w:val="24"/>
          <w:szCs w:val="24"/>
        </w:rPr>
        <w:t>h</w:t>
      </w:r>
      <w:r w:rsidRPr="0098137A">
        <w:rPr>
          <w:rFonts w:ascii="Garamond" w:eastAsia="Calibri" w:hAnsi="Garamond" w:cs="Calibri"/>
          <w:i/>
          <w:spacing w:val="-5"/>
          <w:sz w:val="24"/>
          <w:szCs w:val="24"/>
        </w:rPr>
        <w:t xml:space="preserve"> </w:t>
      </w:r>
      <w:r w:rsidRPr="0098137A">
        <w:rPr>
          <w:rFonts w:ascii="Garamond" w:eastAsia="Calibri" w:hAnsi="Garamond" w:cs="Calibri"/>
          <w:i/>
          <w:spacing w:val="-1"/>
          <w:sz w:val="24"/>
          <w:szCs w:val="24"/>
        </w:rPr>
        <w:t>C</w:t>
      </w:r>
      <w:r w:rsidRPr="0098137A">
        <w:rPr>
          <w:rFonts w:ascii="Garamond" w:eastAsia="Calibri" w:hAnsi="Garamond" w:cs="Calibri"/>
          <w:i/>
          <w:spacing w:val="1"/>
          <w:sz w:val="24"/>
          <w:szCs w:val="24"/>
        </w:rPr>
        <w:t>e</w:t>
      </w:r>
      <w:r w:rsidRPr="0098137A">
        <w:rPr>
          <w:rFonts w:ascii="Garamond" w:eastAsia="Calibri" w:hAnsi="Garamond" w:cs="Calibri"/>
          <w:i/>
          <w:spacing w:val="-1"/>
          <w:sz w:val="24"/>
          <w:szCs w:val="24"/>
        </w:rPr>
        <w:t>r</w:t>
      </w:r>
      <w:r w:rsidRPr="0098137A">
        <w:rPr>
          <w:rFonts w:ascii="Garamond" w:eastAsia="Calibri" w:hAnsi="Garamond" w:cs="Calibri"/>
          <w:i/>
          <w:spacing w:val="1"/>
          <w:sz w:val="24"/>
          <w:szCs w:val="24"/>
        </w:rPr>
        <w:t>t</w:t>
      </w:r>
      <w:r w:rsidRPr="0098137A">
        <w:rPr>
          <w:rFonts w:ascii="Garamond" w:eastAsia="Calibri" w:hAnsi="Garamond" w:cs="Calibri"/>
          <w:i/>
          <w:sz w:val="24"/>
          <w:szCs w:val="24"/>
        </w:rPr>
        <w:t>i</w:t>
      </w:r>
      <w:r w:rsidRPr="0098137A">
        <w:rPr>
          <w:rFonts w:ascii="Garamond" w:eastAsia="Calibri" w:hAnsi="Garamond" w:cs="Calibri"/>
          <w:i/>
          <w:spacing w:val="-1"/>
          <w:sz w:val="24"/>
          <w:szCs w:val="24"/>
        </w:rPr>
        <w:t>f</w:t>
      </w:r>
      <w:r w:rsidRPr="0098137A">
        <w:rPr>
          <w:rFonts w:ascii="Garamond" w:eastAsia="Calibri" w:hAnsi="Garamond" w:cs="Calibri"/>
          <w:i/>
          <w:spacing w:val="2"/>
          <w:sz w:val="24"/>
          <w:szCs w:val="24"/>
        </w:rPr>
        <w:t>i</w:t>
      </w:r>
      <w:r w:rsidRPr="0098137A">
        <w:rPr>
          <w:rFonts w:ascii="Garamond" w:eastAsia="Calibri" w:hAnsi="Garamond" w:cs="Calibri"/>
          <w:i/>
          <w:spacing w:val="1"/>
          <w:sz w:val="24"/>
          <w:szCs w:val="24"/>
        </w:rPr>
        <w:t>c</w:t>
      </w:r>
      <w:r w:rsidRPr="0098137A">
        <w:rPr>
          <w:rFonts w:ascii="Garamond" w:eastAsia="Calibri" w:hAnsi="Garamond" w:cs="Calibri"/>
          <w:i/>
          <w:spacing w:val="3"/>
          <w:sz w:val="24"/>
          <w:szCs w:val="24"/>
        </w:rPr>
        <w:t>a</w:t>
      </w:r>
      <w:r w:rsidRPr="0098137A">
        <w:rPr>
          <w:rFonts w:ascii="Garamond" w:eastAsia="Calibri" w:hAnsi="Garamond" w:cs="Calibri"/>
          <w:i/>
          <w:sz w:val="24"/>
          <w:szCs w:val="24"/>
        </w:rPr>
        <w:t>t</w:t>
      </w:r>
      <w:r w:rsidRPr="0098137A">
        <w:rPr>
          <w:rFonts w:ascii="Garamond" w:eastAsia="Calibri" w:hAnsi="Garamond" w:cs="Calibri"/>
          <w:i/>
          <w:spacing w:val="1"/>
          <w:sz w:val="24"/>
          <w:szCs w:val="24"/>
        </w:rPr>
        <w:t>e</w:t>
      </w:r>
      <w:r w:rsidRPr="0098137A">
        <w:rPr>
          <w:rFonts w:ascii="Garamond" w:eastAsia="Calibri" w:hAnsi="Garamond" w:cs="Calibri"/>
          <w:i/>
          <w:sz w:val="24"/>
          <w:szCs w:val="24"/>
        </w:rPr>
        <w:t>s</w:t>
      </w:r>
      <w:r w:rsidRPr="0098137A">
        <w:rPr>
          <w:rFonts w:ascii="Garamond" w:eastAsia="Calibri" w:hAnsi="Garamond" w:cs="Calibri"/>
          <w:i/>
          <w:spacing w:val="-12"/>
          <w:sz w:val="24"/>
          <w:szCs w:val="24"/>
        </w:rPr>
        <w:t xml:space="preserve"> </w:t>
      </w:r>
      <w:r>
        <w:rPr>
          <w:rFonts w:ascii="Garamond" w:eastAsia="Calibri" w:hAnsi="Garamond" w:cs="Calibri"/>
          <w:i/>
          <w:spacing w:val="-12"/>
          <w:sz w:val="24"/>
          <w:szCs w:val="24"/>
        </w:rPr>
        <w:t xml:space="preserve">and CVs </w:t>
      </w:r>
      <w:r>
        <w:rPr>
          <w:rFonts w:ascii="Garamond" w:eastAsia="Calibri" w:hAnsi="Garamond" w:cs="Calibri"/>
          <w:i/>
          <w:spacing w:val="-3"/>
          <w:sz w:val="24"/>
          <w:szCs w:val="24"/>
        </w:rPr>
        <w:t>of three key personnel)</w:t>
      </w:r>
    </w:p>
    <w:p w14:paraId="223AFA28" w14:textId="77777777" w:rsidR="00F114B1" w:rsidRPr="0098137A" w:rsidRDefault="00F114B1">
      <w:pPr>
        <w:ind w:left="100"/>
        <w:rPr>
          <w:rFonts w:ascii="Garamond" w:eastAsia="Calibri" w:hAnsi="Garamond" w:cs="Calibri"/>
          <w:sz w:val="24"/>
          <w:szCs w:val="24"/>
        </w:rPr>
      </w:pPr>
    </w:p>
    <w:p w14:paraId="4B9B8761" w14:textId="77777777" w:rsidR="00F114B1" w:rsidRPr="0098137A" w:rsidRDefault="00F114B1">
      <w:pPr>
        <w:spacing w:before="7" w:line="180" w:lineRule="exact"/>
        <w:rPr>
          <w:rFonts w:ascii="Garamond" w:hAnsi="Garamond"/>
          <w:sz w:val="24"/>
          <w:szCs w:val="24"/>
        </w:rPr>
      </w:pPr>
    </w:p>
    <w:p w14:paraId="28A56C95" w14:textId="77777777" w:rsidR="00F114B1" w:rsidRPr="0098137A" w:rsidRDefault="00F114B1" w:rsidP="00B75845">
      <w:pPr>
        <w:tabs>
          <w:tab w:val="left" w:pos="4395"/>
        </w:tabs>
        <w:ind w:left="3666" w:right="4077"/>
        <w:jc w:val="center"/>
        <w:rPr>
          <w:rFonts w:ascii="Garamond" w:eastAsia="Calibri" w:hAnsi="Garamond" w:cs="Calibri"/>
          <w:sz w:val="24"/>
          <w:szCs w:val="24"/>
        </w:rPr>
        <w:sectPr w:rsidR="00F114B1" w:rsidRPr="0098137A" w:rsidSect="007823FA">
          <w:footerReference w:type="default" r:id="rId13"/>
          <w:pgSz w:w="12240" w:h="15840"/>
          <w:pgMar w:top="1420" w:right="1720" w:bottom="280" w:left="1340" w:header="0" w:footer="1141" w:gutter="0"/>
          <w:cols w:space="720"/>
        </w:sectPr>
      </w:pPr>
    </w:p>
    <w:p w14:paraId="6D434986" w14:textId="77777777" w:rsidR="00F114B1" w:rsidRPr="0098137A" w:rsidRDefault="006E6E72" w:rsidP="006E6E72">
      <w:pPr>
        <w:pStyle w:val="Heading1"/>
        <w:numPr>
          <w:ilvl w:val="0"/>
          <w:numId w:val="0"/>
        </w:numPr>
        <w:ind w:left="720" w:hanging="720"/>
        <w:rPr>
          <w:rFonts w:eastAsia="Calibri"/>
          <w:sz w:val="24"/>
          <w:szCs w:val="24"/>
        </w:rPr>
      </w:pPr>
      <w:bookmarkStart w:id="10" w:name="_Toc171085896"/>
      <w:r>
        <w:rPr>
          <w:rFonts w:eastAsia="Calibri"/>
          <w:sz w:val="24"/>
          <w:szCs w:val="24"/>
        </w:rPr>
        <w:lastRenderedPageBreak/>
        <w:t xml:space="preserve">4. </w:t>
      </w:r>
      <w:r w:rsidR="0027399E" w:rsidRPr="0098137A">
        <w:rPr>
          <w:rFonts w:eastAsia="Calibri"/>
          <w:sz w:val="24"/>
          <w:szCs w:val="24"/>
        </w:rPr>
        <w:t xml:space="preserve">FORM </w:t>
      </w:r>
      <w:r w:rsidR="001A325B" w:rsidRPr="0098137A">
        <w:rPr>
          <w:rFonts w:eastAsia="Calibri"/>
          <w:sz w:val="24"/>
          <w:szCs w:val="24"/>
        </w:rPr>
        <w:t xml:space="preserve">PQ-4: </w:t>
      </w:r>
      <w:r w:rsidR="000C4AFD" w:rsidRPr="0098137A">
        <w:rPr>
          <w:rFonts w:eastAsia="Calibri"/>
          <w:sz w:val="24"/>
          <w:szCs w:val="24"/>
        </w:rPr>
        <w:t>FI</w:t>
      </w:r>
      <w:r w:rsidR="000C4AFD" w:rsidRPr="0098137A">
        <w:rPr>
          <w:rFonts w:eastAsia="Calibri"/>
          <w:spacing w:val="3"/>
          <w:sz w:val="24"/>
          <w:szCs w:val="24"/>
        </w:rPr>
        <w:t>N</w:t>
      </w:r>
      <w:r w:rsidR="000C4AFD" w:rsidRPr="0098137A">
        <w:rPr>
          <w:rFonts w:eastAsia="Calibri"/>
          <w:sz w:val="24"/>
          <w:szCs w:val="24"/>
        </w:rPr>
        <w:t>A</w:t>
      </w:r>
      <w:r w:rsidR="000C4AFD" w:rsidRPr="0098137A">
        <w:rPr>
          <w:rFonts w:eastAsia="Calibri"/>
          <w:spacing w:val="1"/>
          <w:sz w:val="24"/>
          <w:szCs w:val="24"/>
        </w:rPr>
        <w:t>N</w:t>
      </w:r>
      <w:r w:rsidR="000C4AFD" w:rsidRPr="0098137A">
        <w:rPr>
          <w:rFonts w:eastAsia="Calibri"/>
          <w:sz w:val="24"/>
          <w:szCs w:val="24"/>
        </w:rPr>
        <w:t>CI</w:t>
      </w:r>
      <w:r w:rsidR="000C4AFD" w:rsidRPr="0098137A">
        <w:rPr>
          <w:rFonts w:eastAsia="Calibri"/>
          <w:spacing w:val="-1"/>
          <w:sz w:val="24"/>
          <w:szCs w:val="24"/>
        </w:rPr>
        <w:t>A</w:t>
      </w:r>
      <w:r w:rsidR="000C4AFD" w:rsidRPr="0098137A">
        <w:rPr>
          <w:rFonts w:eastAsia="Calibri"/>
          <w:sz w:val="24"/>
          <w:szCs w:val="24"/>
        </w:rPr>
        <w:t>L</w:t>
      </w:r>
      <w:r w:rsidR="000C4AFD" w:rsidRPr="0098137A">
        <w:rPr>
          <w:rFonts w:eastAsia="Calibri"/>
          <w:spacing w:val="-4"/>
          <w:sz w:val="24"/>
          <w:szCs w:val="24"/>
        </w:rPr>
        <w:t xml:space="preserve"> </w:t>
      </w:r>
      <w:r w:rsidR="000C4AFD" w:rsidRPr="0098137A">
        <w:rPr>
          <w:rFonts w:eastAsia="Calibri"/>
          <w:sz w:val="24"/>
          <w:szCs w:val="24"/>
        </w:rPr>
        <w:t>PO</w:t>
      </w:r>
      <w:r w:rsidR="000C4AFD" w:rsidRPr="0098137A">
        <w:rPr>
          <w:rFonts w:eastAsia="Calibri"/>
          <w:spacing w:val="2"/>
          <w:sz w:val="24"/>
          <w:szCs w:val="24"/>
        </w:rPr>
        <w:t>S</w:t>
      </w:r>
      <w:r w:rsidR="000C4AFD" w:rsidRPr="0098137A">
        <w:rPr>
          <w:rFonts w:eastAsia="Calibri"/>
          <w:sz w:val="24"/>
          <w:szCs w:val="24"/>
        </w:rPr>
        <w:t>I</w:t>
      </w:r>
      <w:r w:rsidR="000C4AFD" w:rsidRPr="0098137A">
        <w:rPr>
          <w:rFonts w:eastAsia="Calibri"/>
          <w:spacing w:val="2"/>
          <w:sz w:val="24"/>
          <w:szCs w:val="24"/>
        </w:rPr>
        <w:t>TI</w:t>
      </w:r>
      <w:r w:rsidR="000C4AFD" w:rsidRPr="0098137A">
        <w:rPr>
          <w:rFonts w:eastAsia="Calibri"/>
          <w:spacing w:val="-8"/>
          <w:sz w:val="24"/>
          <w:szCs w:val="24"/>
        </w:rPr>
        <w:t>O</w:t>
      </w:r>
      <w:r w:rsidR="000C4AFD" w:rsidRPr="0098137A">
        <w:rPr>
          <w:rFonts w:eastAsia="Calibri"/>
          <w:sz w:val="24"/>
          <w:szCs w:val="24"/>
        </w:rPr>
        <w:t>N</w:t>
      </w:r>
      <w:r w:rsidR="000C4AFD" w:rsidRPr="0098137A">
        <w:rPr>
          <w:rFonts w:eastAsia="Calibri"/>
          <w:spacing w:val="-2"/>
          <w:sz w:val="24"/>
          <w:szCs w:val="24"/>
        </w:rPr>
        <w:t xml:space="preserve"> </w:t>
      </w:r>
      <w:r w:rsidR="000C4AFD" w:rsidRPr="0098137A">
        <w:rPr>
          <w:rFonts w:eastAsia="Calibri"/>
          <w:spacing w:val="-6"/>
          <w:sz w:val="24"/>
          <w:szCs w:val="24"/>
        </w:rPr>
        <w:t>A</w:t>
      </w:r>
      <w:r w:rsidR="000C4AFD" w:rsidRPr="0098137A">
        <w:rPr>
          <w:rFonts w:eastAsia="Calibri"/>
          <w:spacing w:val="3"/>
          <w:sz w:val="24"/>
          <w:szCs w:val="24"/>
        </w:rPr>
        <w:t>N</w:t>
      </w:r>
      <w:r w:rsidR="000C4AFD" w:rsidRPr="0098137A">
        <w:rPr>
          <w:rFonts w:eastAsia="Calibri"/>
          <w:sz w:val="24"/>
          <w:szCs w:val="24"/>
        </w:rPr>
        <w:t>D</w:t>
      </w:r>
      <w:r w:rsidR="000C4AFD" w:rsidRPr="0098137A">
        <w:rPr>
          <w:rFonts w:eastAsia="Calibri"/>
          <w:spacing w:val="-2"/>
          <w:sz w:val="24"/>
          <w:szCs w:val="24"/>
        </w:rPr>
        <w:t xml:space="preserve"> </w:t>
      </w:r>
      <w:r w:rsidR="000C4AFD" w:rsidRPr="0098137A">
        <w:rPr>
          <w:rFonts w:eastAsia="Calibri"/>
          <w:sz w:val="24"/>
          <w:szCs w:val="24"/>
        </w:rPr>
        <w:t>T</w:t>
      </w:r>
      <w:r w:rsidR="000C4AFD" w:rsidRPr="0098137A">
        <w:rPr>
          <w:rFonts w:eastAsia="Calibri"/>
          <w:spacing w:val="-4"/>
          <w:sz w:val="24"/>
          <w:szCs w:val="24"/>
        </w:rPr>
        <w:t>E</w:t>
      </w:r>
      <w:r w:rsidR="000C4AFD" w:rsidRPr="0098137A">
        <w:rPr>
          <w:rFonts w:eastAsia="Calibri"/>
          <w:spacing w:val="1"/>
          <w:sz w:val="24"/>
          <w:szCs w:val="24"/>
        </w:rPr>
        <w:t>R</w:t>
      </w:r>
      <w:r w:rsidR="000C4AFD" w:rsidRPr="0098137A">
        <w:rPr>
          <w:rFonts w:eastAsia="Calibri"/>
          <w:spacing w:val="3"/>
          <w:sz w:val="24"/>
          <w:szCs w:val="24"/>
        </w:rPr>
        <w:t>M</w:t>
      </w:r>
      <w:r w:rsidR="000C4AFD" w:rsidRPr="0098137A">
        <w:rPr>
          <w:rFonts w:eastAsia="Calibri"/>
          <w:sz w:val="24"/>
          <w:szCs w:val="24"/>
        </w:rPr>
        <w:t>S</w:t>
      </w:r>
      <w:r w:rsidR="000C4AFD" w:rsidRPr="0098137A">
        <w:rPr>
          <w:rFonts w:eastAsia="Calibri"/>
          <w:spacing w:val="-6"/>
          <w:sz w:val="24"/>
          <w:szCs w:val="24"/>
        </w:rPr>
        <w:t xml:space="preserve"> </w:t>
      </w:r>
      <w:r w:rsidR="000C4AFD" w:rsidRPr="0098137A">
        <w:rPr>
          <w:rFonts w:eastAsia="Calibri"/>
          <w:sz w:val="24"/>
          <w:szCs w:val="24"/>
        </w:rPr>
        <w:t>OF</w:t>
      </w:r>
      <w:r w:rsidR="000C4AFD" w:rsidRPr="0098137A">
        <w:rPr>
          <w:rFonts w:eastAsia="Calibri"/>
          <w:spacing w:val="-4"/>
          <w:sz w:val="24"/>
          <w:szCs w:val="24"/>
        </w:rPr>
        <w:t xml:space="preserve"> </w:t>
      </w:r>
      <w:r w:rsidR="000C4AFD" w:rsidRPr="0098137A">
        <w:rPr>
          <w:rFonts w:eastAsia="Calibri"/>
          <w:sz w:val="24"/>
          <w:szCs w:val="24"/>
        </w:rPr>
        <w:t>T</w:t>
      </w:r>
      <w:r w:rsidR="000C4AFD" w:rsidRPr="0098137A">
        <w:rPr>
          <w:rFonts w:eastAsia="Calibri"/>
          <w:spacing w:val="3"/>
          <w:sz w:val="24"/>
          <w:szCs w:val="24"/>
        </w:rPr>
        <w:t>R</w:t>
      </w:r>
      <w:r w:rsidR="000C4AFD" w:rsidRPr="0098137A">
        <w:rPr>
          <w:rFonts w:eastAsia="Calibri"/>
          <w:spacing w:val="-1"/>
          <w:sz w:val="24"/>
          <w:szCs w:val="24"/>
        </w:rPr>
        <w:t>A</w:t>
      </w:r>
      <w:r w:rsidR="000C4AFD" w:rsidRPr="0098137A">
        <w:rPr>
          <w:rFonts w:eastAsia="Calibri"/>
          <w:spacing w:val="2"/>
          <w:sz w:val="24"/>
          <w:szCs w:val="24"/>
        </w:rPr>
        <w:t>D</w:t>
      </w:r>
      <w:r w:rsidR="000C4AFD" w:rsidRPr="0098137A">
        <w:rPr>
          <w:rFonts w:eastAsia="Calibri"/>
          <w:sz w:val="24"/>
          <w:szCs w:val="24"/>
        </w:rPr>
        <w:t>E</w:t>
      </w:r>
      <w:bookmarkEnd w:id="10"/>
    </w:p>
    <w:p w14:paraId="496878C3" w14:textId="77777777" w:rsidR="00F114B1" w:rsidRPr="0098137A" w:rsidRDefault="00F114B1">
      <w:pPr>
        <w:spacing w:before="7" w:line="180" w:lineRule="exact"/>
        <w:rPr>
          <w:rFonts w:ascii="Garamond" w:hAnsi="Garamond"/>
          <w:sz w:val="24"/>
          <w:szCs w:val="24"/>
        </w:rPr>
      </w:pPr>
    </w:p>
    <w:p w14:paraId="47EDBE03" w14:textId="77777777" w:rsidR="00F114B1" w:rsidRPr="00681875" w:rsidRDefault="00782194" w:rsidP="00532854">
      <w:pPr>
        <w:spacing w:before="19"/>
        <w:ind w:left="100"/>
        <w:jc w:val="both"/>
        <w:rPr>
          <w:rFonts w:eastAsia="Calibri"/>
          <w:sz w:val="24"/>
          <w:szCs w:val="24"/>
        </w:rPr>
      </w:pPr>
      <w:r w:rsidRPr="00681875">
        <w:rPr>
          <w:rFonts w:eastAsia="Calibri"/>
          <w:sz w:val="24"/>
          <w:szCs w:val="24"/>
        </w:rPr>
        <w:t xml:space="preserve">The Applicant must submit (a) a copy of the latest audited financial statements for the financial year </w:t>
      </w:r>
      <w:r w:rsidR="00EA6485" w:rsidRPr="00681875">
        <w:rPr>
          <w:rFonts w:eastAsia="Calibri"/>
          <w:sz w:val="24"/>
          <w:szCs w:val="24"/>
        </w:rPr>
        <w:t>2019</w:t>
      </w:r>
      <w:r w:rsidR="00D13017" w:rsidRPr="00681875">
        <w:rPr>
          <w:rFonts w:eastAsia="Calibri"/>
          <w:sz w:val="24"/>
          <w:szCs w:val="24"/>
        </w:rPr>
        <w:t xml:space="preserve"> or later to demonstrate a positive cash and cash equivalent position at the end of each of the past two years, and </w:t>
      </w:r>
      <w:r w:rsidRPr="00681875">
        <w:rPr>
          <w:rFonts w:eastAsia="Calibri"/>
          <w:sz w:val="24"/>
          <w:szCs w:val="24"/>
        </w:rPr>
        <w:t xml:space="preserve">(b) a letter of reference from </w:t>
      </w:r>
      <w:r w:rsidR="00D13017" w:rsidRPr="00681875">
        <w:rPr>
          <w:rFonts w:eastAsia="Calibri"/>
          <w:sz w:val="24"/>
          <w:szCs w:val="24"/>
        </w:rPr>
        <w:t>the</w:t>
      </w:r>
      <w:r w:rsidRPr="00681875">
        <w:rPr>
          <w:rFonts w:eastAsia="Calibri"/>
          <w:sz w:val="24"/>
          <w:szCs w:val="24"/>
        </w:rPr>
        <w:t xml:space="preserve"> bank to demonstrate capability to service future contracts</w:t>
      </w:r>
      <w:r w:rsidR="00D13017" w:rsidRPr="00681875">
        <w:rPr>
          <w:rFonts w:eastAsia="Calibri"/>
          <w:sz w:val="24"/>
          <w:szCs w:val="24"/>
        </w:rPr>
        <w:t xml:space="preserve"> through short terms financing option. </w:t>
      </w:r>
      <w:r w:rsidRPr="00681875">
        <w:rPr>
          <w:rFonts w:eastAsia="Calibri"/>
          <w:sz w:val="24"/>
          <w:szCs w:val="24"/>
        </w:rPr>
        <w:t xml:space="preserve"> </w:t>
      </w:r>
    </w:p>
    <w:p w14:paraId="069F4585" w14:textId="77777777" w:rsidR="00F114B1" w:rsidRPr="00681875" w:rsidRDefault="00F114B1" w:rsidP="00532854">
      <w:pPr>
        <w:spacing w:before="7" w:line="180" w:lineRule="exact"/>
        <w:jc w:val="both"/>
        <w:rPr>
          <w:sz w:val="24"/>
          <w:szCs w:val="24"/>
        </w:rPr>
      </w:pPr>
    </w:p>
    <w:p w14:paraId="273ABD49" w14:textId="77777777" w:rsidR="00F114B1" w:rsidRPr="00681875" w:rsidRDefault="00F114B1" w:rsidP="00532854">
      <w:pPr>
        <w:spacing w:before="8" w:line="280" w:lineRule="exact"/>
        <w:jc w:val="both"/>
        <w:rPr>
          <w:sz w:val="24"/>
          <w:szCs w:val="24"/>
        </w:rPr>
      </w:pPr>
    </w:p>
    <w:p w14:paraId="137C5551" w14:textId="77777777" w:rsidR="00273D63" w:rsidRPr="0098137A" w:rsidRDefault="00273D63" w:rsidP="00532854">
      <w:pPr>
        <w:ind w:left="3257"/>
        <w:jc w:val="both"/>
        <w:rPr>
          <w:rFonts w:ascii="Garamond" w:eastAsia="Calibri" w:hAnsi="Garamond" w:cs="Calibri"/>
          <w:b/>
          <w:sz w:val="24"/>
          <w:szCs w:val="24"/>
        </w:rPr>
      </w:pPr>
    </w:p>
    <w:p w14:paraId="23E1B5F5" w14:textId="77777777" w:rsidR="00273D63" w:rsidRPr="0098137A" w:rsidRDefault="00273D63" w:rsidP="00273D63">
      <w:pPr>
        <w:ind w:left="3257"/>
        <w:rPr>
          <w:rFonts w:ascii="Garamond" w:eastAsia="Calibri" w:hAnsi="Garamond" w:cs="Calibri"/>
          <w:b/>
          <w:sz w:val="24"/>
          <w:szCs w:val="24"/>
        </w:rPr>
      </w:pPr>
    </w:p>
    <w:p w14:paraId="250E2DF4" w14:textId="77777777" w:rsidR="00273D63" w:rsidRPr="0098137A" w:rsidRDefault="00273D63" w:rsidP="00273D63">
      <w:pPr>
        <w:ind w:left="3257"/>
        <w:rPr>
          <w:rFonts w:ascii="Garamond" w:eastAsia="Calibri" w:hAnsi="Garamond" w:cs="Calibri"/>
          <w:b/>
          <w:sz w:val="24"/>
          <w:szCs w:val="24"/>
        </w:rPr>
      </w:pPr>
    </w:p>
    <w:p w14:paraId="2C05BB17" w14:textId="77777777" w:rsidR="00273D63" w:rsidRPr="0098137A" w:rsidRDefault="00273D63" w:rsidP="00273D63">
      <w:pPr>
        <w:ind w:left="3257"/>
        <w:rPr>
          <w:rFonts w:ascii="Garamond" w:eastAsia="Calibri" w:hAnsi="Garamond" w:cs="Calibri"/>
          <w:b/>
          <w:sz w:val="24"/>
          <w:szCs w:val="24"/>
        </w:rPr>
      </w:pPr>
    </w:p>
    <w:p w14:paraId="72E725D6" w14:textId="77777777" w:rsidR="00273D63" w:rsidRPr="0098137A" w:rsidRDefault="00273D63" w:rsidP="00273D63">
      <w:pPr>
        <w:ind w:left="3257"/>
        <w:rPr>
          <w:rFonts w:ascii="Garamond" w:eastAsia="Calibri" w:hAnsi="Garamond" w:cs="Calibri"/>
          <w:b/>
          <w:sz w:val="24"/>
          <w:szCs w:val="24"/>
        </w:rPr>
      </w:pPr>
    </w:p>
    <w:p w14:paraId="28A383B2" w14:textId="77777777" w:rsidR="00273D63" w:rsidRPr="0098137A" w:rsidRDefault="00273D63" w:rsidP="00273D63">
      <w:pPr>
        <w:ind w:left="3257"/>
        <w:rPr>
          <w:rFonts w:ascii="Garamond" w:eastAsia="Calibri" w:hAnsi="Garamond" w:cs="Calibri"/>
          <w:b/>
          <w:sz w:val="24"/>
          <w:szCs w:val="24"/>
        </w:rPr>
      </w:pPr>
    </w:p>
    <w:p w14:paraId="24000E5F" w14:textId="77777777" w:rsidR="00273D63" w:rsidRPr="0098137A" w:rsidRDefault="00273D63" w:rsidP="00273D63">
      <w:pPr>
        <w:ind w:left="3257"/>
        <w:rPr>
          <w:rFonts w:ascii="Garamond" w:eastAsia="Calibri" w:hAnsi="Garamond" w:cs="Calibri"/>
          <w:b/>
          <w:sz w:val="24"/>
          <w:szCs w:val="24"/>
        </w:rPr>
      </w:pPr>
    </w:p>
    <w:p w14:paraId="313409A9" w14:textId="77777777" w:rsidR="00273D63" w:rsidRPr="0098137A" w:rsidRDefault="00273D63" w:rsidP="00273D63">
      <w:pPr>
        <w:ind w:left="3257"/>
        <w:rPr>
          <w:rFonts w:ascii="Garamond" w:eastAsia="Calibri" w:hAnsi="Garamond" w:cs="Calibri"/>
          <w:b/>
          <w:sz w:val="24"/>
          <w:szCs w:val="24"/>
        </w:rPr>
      </w:pPr>
    </w:p>
    <w:p w14:paraId="3463663F" w14:textId="77777777" w:rsidR="00273D63" w:rsidRPr="0098137A" w:rsidRDefault="00273D63" w:rsidP="00273D63">
      <w:pPr>
        <w:ind w:left="3257"/>
        <w:rPr>
          <w:rFonts w:ascii="Garamond" w:eastAsia="Calibri" w:hAnsi="Garamond" w:cs="Calibri"/>
          <w:b/>
          <w:sz w:val="24"/>
          <w:szCs w:val="24"/>
        </w:rPr>
      </w:pPr>
    </w:p>
    <w:p w14:paraId="64564E29" w14:textId="77777777" w:rsidR="00273D63" w:rsidRPr="0098137A" w:rsidRDefault="00273D63" w:rsidP="00273D63">
      <w:pPr>
        <w:ind w:left="3257"/>
        <w:rPr>
          <w:rFonts w:ascii="Garamond" w:eastAsia="Calibri" w:hAnsi="Garamond" w:cs="Calibri"/>
          <w:b/>
          <w:sz w:val="24"/>
          <w:szCs w:val="24"/>
        </w:rPr>
      </w:pPr>
    </w:p>
    <w:p w14:paraId="5E015B7A" w14:textId="77777777" w:rsidR="00273D63" w:rsidRPr="0098137A" w:rsidRDefault="00273D63" w:rsidP="00273D63">
      <w:pPr>
        <w:ind w:left="3257"/>
        <w:rPr>
          <w:rFonts w:ascii="Garamond" w:eastAsia="Calibri" w:hAnsi="Garamond" w:cs="Calibri"/>
          <w:b/>
          <w:sz w:val="24"/>
          <w:szCs w:val="24"/>
        </w:rPr>
      </w:pPr>
    </w:p>
    <w:p w14:paraId="751F3654" w14:textId="77777777" w:rsidR="00273D63" w:rsidRPr="0098137A" w:rsidRDefault="00273D63" w:rsidP="00273D63">
      <w:pPr>
        <w:ind w:left="3257"/>
        <w:rPr>
          <w:rFonts w:ascii="Garamond" w:eastAsia="Calibri" w:hAnsi="Garamond" w:cs="Calibri"/>
          <w:b/>
          <w:sz w:val="24"/>
          <w:szCs w:val="24"/>
        </w:rPr>
      </w:pPr>
    </w:p>
    <w:p w14:paraId="49741AA5" w14:textId="77777777" w:rsidR="00273D63" w:rsidRPr="0098137A" w:rsidRDefault="00273D63" w:rsidP="00273D63">
      <w:pPr>
        <w:ind w:left="3257"/>
        <w:rPr>
          <w:rFonts w:ascii="Garamond" w:eastAsia="Calibri" w:hAnsi="Garamond" w:cs="Calibri"/>
          <w:b/>
          <w:sz w:val="24"/>
          <w:szCs w:val="24"/>
        </w:rPr>
      </w:pPr>
    </w:p>
    <w:p w14:paraId="062EF59A" w14:textId="77777777" w:rsidR="00273D63" w:rsidRPr="0098137A" w:rsidRDefault="00273D63" w:rsidP="00273D63">
      <w:pPr>
        <w:ind w:left="3257"/>
        <w:rPr>
          <w:rFonts w:ascii="Garamond" w:eastAsia="Calibri" w:hAnsi="Garamond" w:cs="Calibri"/>
          <w:b/>
          <w:sz w:val="24"/>
          <w:szCs w:val="24"/>
        </w:rPr>
      </w:pPr>
    </w:p>
    <w:p w14:paraId="5290B743" w14:textId="77777777" w:rsidR="00273D63" w:rsidRPr="0098137A" w:rsidRDefault="00273D63" w:rsidP="00273D63">
      <w:pPr>
        <w:ind w:left="3257"/>
        <w:rPr>
          <w:rFonts w:ascii="Garamond" w:eastAsia="Calibri" w:hAnsi="Garamond" w:cs="Calibri"/>
          <w:b/>
          <w:sz w:val="24"/>
          <w:szCs w:val="24"/>
        </w:rPr>
      </w:pPr>
    </w:p>
    <w:p w14:paraId="14D36686" w14:textId="77777777" w:rsidR="00273D63" w:rsidRPr="0098137A" w:rsidRDefault="00273D63" w:rsidP="00273D63">
      <w:pPr>
        <w:ind w:left="3257"/>
        <w:rPr>
          <w:rFonts w:ascii="Garamond" w:eastAsia="Calibri" w:hAnsi="Garamond" w:cs="Calibri"/>
          <w:b/>
          <w:sz w:val="24"/>
          <w:szCs w:val="24"/>
        </w:rPr>
      </w:pPr>
    </w:p>
    <w:p w14:paraId="0D10ECB6" w14:textId="77777777" w:rsidR="00273D63" w:rsidRPr="0098137A" w:rsidRDefault="00273D63" w:rsidP="00273D63">
      <w:pPr>
        <w:ind w:left="3257"/>
        <w:rPr>
          <w:rFonts w:ascii="Garamond" w:eastAsia="Calibri" w:hAnsi="Garamond" w:cs="Calibri"/>
          <w:b/>
          <w:sz w:val="24"/>
          <w:szCs w:val="24"/>
        </w:rPr>
      </w:pPr>
    </w:p>
    <w:p w14:paraId="5D55C746" w14:textId="77777777" w:rsidR="00273D63" w:rsidRPr="0098137A" w:rsidRDefault="00273D63" w:rsidP="00273D63">
      <w:pPr>
        <w:ind w:left="3257"/>
        <w:rPr>
          <w:rFonts w:ascii="Garamond" w:eastAsia="Calibri" w:hAnsi="Garamond" w:cs="Calibri"/>
          <w:b/>
          <w:sz w:val="24"/>
          <w:szCs w:val="24"/>
        </w:rPr>
      </w:pPr>
    </w:p>
    <w:p w14:paraId="3ECABB5F" w14:textId="77777777" w:rsidR="00273D63" w:rsidRPr="0098137A" w:rsidRDefault="00273D63" w:rsidP="00273D63">
      <w:pPr>
        <w:ind w:left="3257"/>
        <w:rPr>
          <w:rFonts w:ascii="Garamond" w:eastAsia="Calibri" w:hAnsi="Garamond" w:cs="Calibri"/>
          <w:b/>
          <w:sz w:val="24"/>
          <w:szCs w:val="24"/>
        </w:rPr>
      </w:pPr>
    </w:p>
    <w:p w14:paraId="0282F76B" w14:textId="77777777" w:rsidR="00273D63" w:rsidRPr="0098137A" w:rsidRDefault="00273D63" w:rsidP="00273D63">
      <w:pPr>
        <w:ind w:left="3257"/>
        <w:rPr>
          <w:rFonts w:ascii="Garamond" w:eastAsia="Calibri" w:hAnsi="Garamond" w:cs="Calibri"/>
          <w:b/>
          <w:sz w:val="24"/>
          <w:szCs w:val="24"/>
        </w:rPr>
      </w:pPr>
    </w:p>
    <w:p w14:paraId="755A776B" w14:textId="77777777" w:rsidR="00273D63" w:rsidRPr="0098137A" w:rsidRDefault="00273D63" w:rsidP="00273D63">
      <w:pPr>
        <w:ind w:left="3257"/>
        <w:rPr>
          <w:rFonts w:ascii="Garamond" w:eastAsia="Calibri" w:hAnsi="Garamond" w:cs="Calibri"/>
          <w:b/>
          <w:sz w:val="24"/>
          <w:szCs w:val="24"/>
        </w:rPr>
      </w:pPr>
    </w:p>
    <w:p w14:paraId="2AA442E1" w14:textId="77777777" w:rsidR="00273D63" w:rsidRPr="0098137A" w:rsidRDefault="00273D63" w:rsidP="00273D63">
      <w:pPr>
        <w:ind w:left="3257"/>
        <w:rPr>
          <w:rFonts w:ascii="Garamond" w:eastAsia="Calibri" w:hAnsi="Garamond" w:cs="Calibri"/>
          <w:b/>
          <w:sz w:val="24"/>
          <w:szCs w:val="24"/>
        </w:rPr>
      </w:pPr>
    </w:p>
    <w:p w14:paraId="7AA677A5" w14:textId="77777777" w:rsidR="00273D63" w:rsidRPr="0098137A" w:rsidRDefault="00273D63" w:rsidP="00273D63">
      <w:pPr>
        <w:ind w:left="3257"/>
        <w:rPr>
          <w:rFonts w:ascii="Garamond" w:eastAsia="Calibri" w:hAnsi="Garamond" w:cs="Calibri"/>
          <w:b/>
          <w:sz w:val="24"/>
          <w:szCs w:val="24"/>
        </w:rPr>
      </w:pPr>
    </w:p>
    <w:p w14:paraId="5F48E0D6" w14:textId="77777777" w:rsidR="00273D63" w:rsidRPr="0098137A" w:rsidRDefault="00273D63" w:rsidP="00273D63">
      <w:pPr>
        <w:ind w:left="3257"/>
        <w:rPr>
          <w:rFonts w:ascii="Garamond" w:eastAsia="Calibri" w:hAnsi="Garamond" w:cs="Calibri"/>
          <w:b/>
          <w:sz w:val="24"/>
          <w:szCs w:val="24"/>
        </w:rPr>
      </w:pPr>
    </w:p>
    <w:p w14:paraId="09E6612A" w14:textId="77777777" w:rsidR="00273D63" w:rsidRPr="0098137A" w:rsidRDefault="00273D63" w:rsidP="00273D63">
      <w:pPr>
        <w:ind w:left="3257"/>
        <w:rPr>
          <w:rFonts w:ascii="Garamond" w:eastAsia="Calibri" w:hAnsi="Garamond" w:cs="Calibri"/>
          <w:b/>
          <w:sz w:val="24"/>
          <w:szCs w:val="24"/>
        </w:rPr>
      </w:pPr>
    </w:p>
    <w:p w14:paraId="662A3F8E" w14:textId="77777777" w:rsidR="00273D63" w:rsidRPr="0098137A" w:rsidRDefault="00273D63" w:rsidP="00273D63">
      <w:pPr>
        <w:ind w:left="3257"/>
        <w:rPr>
          <w:rFonts w:ascii="Garamond" w:eastAsia="Calibri" w:hAnsi="Garamond" w:cs="Calibri"/>
          <w:b/>
          <w:sz w:val="24"/>
          <w:szCs w:val="24"/>
        </w:rPr>
      </w:pPr>
    </w:p>
    <w:p w14:paraId="7DD5065F" w14:textId="77777777" w:rsidR="00273D63" w:rsidRPr="0098137A" w:rsidRDefault="00273D63" w:rsidP="00273D63">
      <w:pPr>
        <w:ind w:left="3257"/>
        <w:rPr>
          <w:rFonts w:ascii="Garamond" w:eastAsia="Calibri" w:hAnsi="Garamond" w:cs="Calibri"/>
          <w:b/>
          <w:sz w:val="24"/>
          <w:szCs w:val="24"/>
        </w:rPr>
      </w:pPr>
    </w:p>
    <w:p w14:paraId="706257E8" w14:textId="77777777" w:rsidR="00273D63" w:rsidRPr="0098137A" w:rsidRDefault="00273D63" w:rsidP="00273D63">
      <w:pPr>
        <w:ind w:left="3257"/>
        <w:rPr>
          <w:rFonts w:ascii="Garamond" w:eastAsia="Calibri" w:hAnsi="Garamond" w:cs="Calibri"/>
          <w:b/>
          <w:sz w:val="24"/>
          <w:szCs w:val="24"/>
        </w:rPr>
      </w:pPr>
    </w:p>
    <w:p w14:paraId="07D3409E" w14:textId="77777777" w:rsidR="00273D63" w:rsidRPr="0098137A" w:rsidRDefault="00273D63" w:rsidP="00273D63">
      <w:pPr>
        <w:ind w:left="3257"/>
        <w:rPr>
          <w:rFonts w:ascii="Garamond" w:eastAsia="Calibri" w:hAnsi="Garamond" w:cs="Calibri"/>
          <w:b/>
          <w:sz w:val="24"/>
          <w:szCs w:val="24"/>
        </w:rPr>
      </w:pPr>
    </w:p>
    <w:p w14:paraId="4E629F13" w14:textId="77777777" w:rsidR="00273D63" w:rsidRPr="0098137A" w:rsidRDefault="00273D63" w:rsidP="00273D63">
      <w:pPr>
        <w:ind w:left="3257"/>
        <w:rPr>
          <w:rFonts w:ascii="Garamond" w:eastAsia="Calibri" w:hAnsi="Garamond" w:cs="Calibri"/>
          <w:b/>
          <w:sz w:val="24"/>
          <w:szCs w:val="24"/>
        </w:rPr>
      </w:pPr>
    </w:p>
    <w:p w14:paraId="387D8627" w14:textId="77777777" w:rsidR="00273D63" w:rsidRDefault="00273D63" w:rsidP="00273D63">
      <w:pPr>
        <w:ind w:left="3257"/>
        <w:rPr>
          <w:rFonts w:ascii="Garamond" w:eastAsia="Calibri" w:hAnsi="Garamond" w:cs="Calibri"/>
          <w:b/>
          <w:sz w:val="24"/>
          <w:szCs w:val="24"/>
        </w:rPr>
      </w:pPr>
    </w:p>
    <w:p w14:paraId="42904F60" w14:textId="77777777" w:rsidR="008E1219" w:rsidRDefault="008E1219" w:rsidP="00273D63">
      <w:pPr>
        <w:ind w:left="3257"/>
        <w:rPr>
          <w:rFonts w:ascii="Garamond" w:eastAsia="Calibri" w:hAnsi="Garamond" w:cs="Calibri"/>
          <w:b/>
          <w:sz w:val="24"/>
          <w:szCs w:val="24"/>
        </w:rPr>
      </w:pPr>
    </w:p>
    <w:p w14:paraId="3541DB1C" w14:textId="77777777" w:rsidR="008E1219" w:rsidRDefault="008E1219" w:rsidP="00273D63">
      <w:pPr>
        <w:ind w:left="3257"/>
        <w:rPr>
          <w:rFonts w:ascii="Garamond" w:eastAsia="Calibri" w:hAnsi="Garamond" w:cs="Calibri"/>
          <w:b/>
          <w:sz w:val="24"/>
          <w:szCs w:val="24"/>
        </w:rPr>
      </w:pPr>
    </w:p>
    <w:p w14:paraId="3A7F94B8" w14:textId="77777777" w:rsidR="008E1219" w:rsidRDefault="008E1219" w:rsidP="00273D63">
      <w:pPr>
        <w:ind w:left="3257"/>
        <w:rPr>
          <w:rFonts w:ascii="Garamond" w:eastAsia="Calibri" w:hAnsi="Garamond" w:cs="Calibri"/>
          <w:b/>
          <w:sz w:val="24"/>
          <w:szCs w:val="24"/>
        </w:rPr>
      </w:pPr>
    </w:p>
    <w:p w14:paraId="4B791EA0" w14:textId="77777777" w:rsidR="008E1219" w:rsidRPr="0098137A" w:rsidRDefault="008E1219" w:rsidP="00273D63">
      <w:pPr>
        <w:ind w:left="3257"/>
        <w:rPr>
          <w:rFonts w:ascii="Garamond" w:eastAsia="Calibri" w:hAnsi="Garamond" w:cs="Calibri"/>
          <w:b/>
          <w:sz w:val="24"/>
          <w:szCs w:val="24"/>
        </w:rPr>
      </w:pPr>
    </w:p>
    <w:p w14:paraId="0098BA6B" w14:textId="77777777" w:rsidR="00273D63" w:rsidRPr="0098137A" w:rsidRDefault="00273D63" w:rsidP="00273D63">
      <w:pPr>
        <w:ind w:left="3257"/>
        <w:rPr>
          <w:rFonts w:ascii="Garamond" w:eastAsia="Calibri" w:hAnsi="Garamond" w:cs="Calibri"/>
          <w:b/>
          <w:sz w:val="24"/>
          <w:szCs w:val="24"/>
        </w:rPr>
      </w:pPr>
    </w:p>
    <w:p w14:paraId="7E34499F" w14:textId="77777777" w:rsidR="00273D63" w:rsidRPr="0098137A" w:rsidRDefault="00273D63" w:rsidP="00273D63">
      <w:pPr>
        <w:ind w:left="3257"/>
        <w:rPr>
          <w:rFonts w:ascii="Garamond" w:eastAsia="Calibri" w:hAnsi="Garamond" w:cs="Calibri"/>
          <w:b/>
          <w:sz w:val="24"/>
          <w:szCs w:val="24"/>
        </w:rPr>
      </w:pPr>
    </w:p>
    <w:p w14:paraId="36F96627" w14:textId="77777777" w:rsidR="00273D63" w:rsidRPr="0098137A" w:rsidRDefault="00273D63" w:rsidP="00273D63">
      <w:pPr>
        <w:ind w:left="3257"/>
        <w:rPr>
          <w:rFonts w:ascii="Garamond" w:eastAsia="Calibri" w:hAnsi="Garamond" w:cs="Calibri"/>
          <w:b/>
          <w:sz w:val="24"/>
          <w:szCs w:val="24"/>
        </w:rPr>
      </w:pPr>
    </w:p>
    <w:p w14:paraId="18D0C242" w14:textId="77777777" w:rsidR="00273D63" w:rsidRPr="0098137A" w:rsidRDefault="00273D63" w:rsidP="00273D63">
      <w:pPr>
        <w:ind w:left="3257"/>
        <w:rPr>
          <w:rFonts w:ascii="Garamond" w:eastAsia="Calibri" w:hAnsi="Garamond" w:cs="Calibri"/>
          <w:sz w:val="24"/>
          <w:szCs w:val="24"/>
        </w:rPr>
      </w:pPr>
    </w:p>
    <w:p w14:paraId="1BB91A85" w14:textId="77777777" w:rsidR="00F114B1" w:rsidRPr="0098137A" w:rsidRDefault="006E6E72" w:rsidP="00F23C1F">
      <w:pPr>
        <w:pStyle w:val="Heading1"/>
        <w:numPr>
          <w:ilvl w:val="0"/>
          <w:numId w:val="0"/>
        </w:numPr>
        <w:rPr>
          <w:rFonts w:eastAsia="Calibri"/>
          <w:sz w:val="24"/>
          <w:szCs w:val="24"/>
        </w:rPr>
      </w:pPr>
      <w:bookmarkStart w:id="11" w:name="_Toc171085897"/>
      <w:r>
        <w:rPr>
          <w:rFonts w:eastAsia="Calibri"/>
          <w:spacing w:val="-1"/>
          <w:sz w:val="24"/>
          <w:szCs w:val="24"/>
        </w:rPr>
        <w:lastRenderedPageBreak/>
        <w:t xml:space="preserve">5. </w:t>
      </w:r>
      <w:r w:rsidR="0027399E" w:rsidRPr="0098137A">
        <w:rPr>
          <w:rFonts w:eastAsia="Calibri"/>
          <w:spacing w:val="-1"/>
          <w:sz w:val="24"/>
          <w:szCs w:val="24"/>
        </w:rPr>
        <w:t xml:space="preserve">FORM </w:t>
      </w:r>
      <w:r w:rsidR="001A325B" w:rsidRPr="0098137A">
        <w:rPr>
          <w:rFonts w:eastAsia="Calibri"/>
          <w:spacing w:val="-1"/>
          <w:sz w:val="24"/>
          <w:szCs w:val="24"/>
        </w:rPr>
        <w:t xml:space="preserve">PQ-5: </w:t>
      </w:r>
      <w:r w:rsidR="000C4AFD" w:rsidRPr="0098137A">
        <w:rPr>
          <w:rFonts w:eastAsia="Calibri"/>
          <w:spacing w:val="-1"/>
          <w:sz w:val="24"/>
          <w:szCs w:val="24"/>
        </w:rPr>
        <w:t>C</w:t>
      </w:r>
      <w:r w:rsidR="000C4AFD" w:rsidRPr="0098137A">
        <w:rPr>
          <w:rFonts w:eastAsia="Calibri"/>
          <w:spacing w:val="-3"/>
          <w:sz w:val="24"/>
          <w:szCs w:val="24"/>
        </w:rPr>
        <w:t>O</w:t>
      </w:r>
      <w:r w:rsidR="000C4AFD" w:rsidRPr="0098137A">
        <w:rPr>
          <w:rFonts w:eastAsia="Calibri"/>
          <w:sz w:val="24"/>
          <w:szCs w:val="24"/>
        </w:rPr>
        <w:t>N</w:t>
      </w:r>
      <w:r w:rsidR="000C4AFD" w:rsidRPr="0098137A">
        <w:rPr>
          <w:rFonts w:eastAsia="Calibri"/>
          <w:spacing w:val="1"/>
          <w:sz w:val="24"/>
          <w:szCs w:val="24"/>
        </w:rPr>
        <w:t>F</w:t>
      </w:r>
      <w:r w:rsidR="000C4AFD" w:rsidRPr="0098137A">
        <w:rPr>
          <w:rFonts w:eastAsia="Calibri"/>
          <w:sz w:val="24"/>
          <w:szCs w:val="24"/>
        </w:rPr>
        <w:t>ID</w:t>
      </w:r>
      <w:r w:rsidR="000C4AFD" w:rsidRPr="0098137A">
        <w:rPr>
          <w:rFonts w:eastAsia="Calibri"/>
          <w:spacing w:val="1"/>
          <w:sz w:val="24"/>
          <w:szCs w:val="24"/>
        </w:rPr>
        <w:t>E</w:t>
      </w:r>
      <w:r w:rsidR="000C4AFD" w:rsidRPr="0098137A">
        <w:rPr>
          <w:rFonts w:eastAsia="Calibri"/>
          <w:spacing w:val="2"/>
          <w:sz w:val="24"/>
          <w:szCs w:val="24"/>
        </w:rPr>
        <w:t>N</w:t>
      </w:r>
      <w:r w:rsidR="000C4AFD" w:rsidRPr="0098137A">
        <w:rPr>
          <w:rFonts w:eastAsia="Calibri"/>
          <w:sz w:val="24"/>
          <w:szCs w:val="24"/>
        </w:rPr>
        <w:t>T</w:t>
      </w:r>
      <w:r w:rsidR="000C4AFD" w:rsidRPr="0098137A">
        <w:rPr>
          <w:rFonts w:eastAsia="Calibri"/>
          <w:spacing w:val="-2"/>
          <w:sz w:val="24"/>
          <w:szCs w:val="24"/>
        </w:rPr>
        <w:t>I</w:t>
      </w:r>
      <w:r w:rsidR="000C4AFD" w:rsidRPr="0098137A">
        <w:rPr>
          <w:rFonts w:eastAsia="Calibri"/>
          <w:spacing w:val="1"/>
          <w:sz w:val="24"/>
          <w:szCs w:val="24"/>
        </w:rPr>
        <w:t>A</w:t>
      </w:r>
      <w:r w:rsidR="000C4AFD" w:rsidRPr="0098137A">
        <w:rPr>
          <w:rFonts w:eastAsia="Calibri"/>
          <w:sz w:val="24"/>
          <w:szCs w:val="24"/>
        </w:rPr>
        <w:t>L</w:t>
      </w:r>
      <w:r w:rsidR="000C4AFD" w:rsidRPr="0098137A">
        <w:rPr>
          <w:rFonts w:eastAsia="Calibri"/>
          <w:spacing w:val="-1"/>
          <w:sz w:val="24"/>
          <w:szCs w:val="24"/>
        </w:rPr>
        <w:t xml:space="preserve"> </w:t>
      </w:r>
      <w:r w:rsidR="000C4AFD" w:rsidRPr="0098137A">
        <w:rPr>
          <w:rFonts w:eastAsia="Calibri"/>
          <w:spacing w:val="1"/>
          <w:sz w:val="24"/>
          <w:szCs w:val="24"/>
        </w:rPr>
        <w:t>BUSI</w:t>
      </w:r>
      <w:r w:rsidR="000C4AFD" w:rsidRPr="0098137A">
        <w:rPr>
          <w:rFonts w:eastAsia="Calibri"/>
          <w:spacing w:val="-3"/>
          <w:sz w:val="24"/>
          <w:szCs w:val="24"/>
        </w:rPr>
        <w:t>N</w:t>
      </w:r>
      <w:r w:rsidR="000C4AFD" w:rsidRPr="0098137A">
        <w:rPr>
          <w:rFonts w:eastAsia="Calibri"/>
          <w:spacing w:val="1"/>
          <w:sz w:val="24"/>
          <w:szCs w:val="24"/>
        </w:rPr>
        <w:t>ES</w:t>
      </w:r>
      <w:r w:rsidR="000C4AFD" w:rsidRPr="0098137A">
        <w:rPr>
          <w:rFonts w:eastAsia="Calibri"/>
          <w:sz w:val="24"/>
          <w:szCs w:val="24"/>
        </w:rPr>
        <w:t>S</w:t>
      </w:r>
      <w:r w:rsidR="000C4AFD" w:rsidRPr="0098137A">
        <w:rPr>
          <w:rFonts w:eastAsia="Calibri"/>
          <w:spacing w:val="-2"/>
          <w:sz w:val="24"/>
          <w:szCs w:val="24"/>
        </w:rPr>
        <w:t xml:space="preserve"> </w:t>
      </w:r>
      <w:r w:rsidR="000C4AFD" w:rsidRPr="0098137A">
        <w:rPr>
          <w:rFonts w:eastAsia="Calibri"/>
          <w:sz w:val="24"/>
          <w:szCs w:val="24"/>
        </w:rPr>
        <w:t>Q</w:t>
      </w:r>
      <w:r w:rsidR="000C4AFD" w:rsidRPr="0098137A">
        <w:rPr>
          <w:rFonts w:eastAsia="Calibri"/>
          <w:spacing w:val="-2"/>
          <w:sz w:val="24"/>
          <w:szCs w:val="24"/>
        </w:rPr>
        <w:t>U</w:t>
      </w:r>
      <w:r w:rsidR="000C4AFD" w:rsidRPr="0098137A">
        <w:rPr>
          <w:rFonts w:eastAsia="Calibri"/>
          <w:spacing w:val="1"/>
          <w:sz w:val="24"/>
          <w:szCs w:val="24"/>
        </w:rPr>
        <w:t>E</w:t>
      </w:r>
      <w:r w:rsidR="000C4AFD" w:rsidRPr="0098137A">
        <w:rPr>
          <w:rFonts w:eastAsia="Calibri"/>
          <w:spacing w:val="-2"/>
          <w:sz w:val="24"/>
          <w:szCs w:val="24"/>
        </w:rPr>
        <w:t>S</w:t>
      </w:r>
      <w:r w:rsidR="000C4AFD" w:rsidRPr="0098137A">
        <w:rPr>
          <w:rFonts w:eastAsia="Calibri"/>
          <w:sz w:val="24"/>
          <w:szCs w:val="24"/>
        </w:rPr>
        <w:t>T</w:t>
      </w:r>
      <w:r w:rsidR="000C4AFD" w:rsidRPr="0098137A">
        <w:rPr>
          <w:rFonts w:eastAsia="Calibri"/>
          <w:spacing w:val="1"/>
          <w:sz w:val="24"/>
          <w:szCs w:val="24"/>
        </w:rPr>
        <w:t>I</w:t>
      </w:r>
      <w:r w:rsidR="000C4AFD" w:rsidRPr="0098137A">
        <w:rPr>
          <w:rFonts w:eastAsia="Calibri"/>
          <w:spacing w:val="-3"/>
          <w:sz w:val="24"/>
          <w:szCs w:val="24"/>
        </w:rPr>
        <w:t>ON</w:t>
      </w:r>
      <w:r w:rsidR="000C4AFD" w:rsidRPr="0098137A">
        <w:rPr>
          <w:rFonts w:eastAsia="Calibri"/>
          <w:sz w:val="24"/>
          <w:szCs w:val="24"/>
        </w:rPr>
        <w:t>N</w:t>
      </w:r>
      <w:r w:rsidR="000C4AFD" w:rsidRPr="0098137A">
        <w:rPr>
          <w:rFonts w:eastAsia="Calibri"/>
          <w:spacing w:val="1"/>
          <w:sz w:val="24"/>
          <w:szCs w:val="24"/>
        </w:rPr>
        <w:t>A</w:t>
      </w:r>
      <w:r w:rsidR="000C4AFD" w:rsidRPr="0098137A">
        <w:rPr>
          <w:rFonts w:eastAsia="Calibri"/>
          <w:sz w:val="24"/>
          <w:szCs w:val="24"/>
        </w:rPr>
        <w:t>I</w:t>
      </w:r>
      <w:r w:rsidR="000C4AFD" w:rsidRPr="0098137A">
        <w:rPr>
          <w:rFonts w:eastAsia="Calibri"/>
          <w:spacing w:val="-1"/>
          <w:sz w:val="24"/>
          <w:szCs w:val="24"/>
        </w:rPr>
        <w:t>R</w:t>
      </w:r>
      <w:r w:rsidR="000C4AFD" w:rsidRPr="0098137A">
        <w:rPr>
          <w:rFonts w:eastAsia="Calibri"/>
          <w:sz w:val="24"/>
          <w:szCs w:val="24"/>
        </w:rPr>
        <w:t>E</w:t>
      </w:r>
      <w:bookmarkEnd w:id="11"/>
    </w:p>
    <w:p w14:paraId="273B312A" w14:textId="77777777" w:rsidR="00F114B1" w:rsidRPr="006E6E72" w:rsidRDefault="000C4AFD" w:rsidP="006E6E72">
      <w:pPr>
        <w:ind w:left="232" w:right="493"/>
        <w:rPr>
          <w:rFonts w:ascii="Garamond" w:eastAsia="Calibri" w:hAnsi="Garamond" w:cs="Calibri"/>
          <w:sz w:val="24"/>
          <w:szCs w:val="24"/>
        </w:rPr>
      </w:pPr>
      <w:r w:rsidRPr="0098137A">
        <w:rPr>
          <w:rFonts w:ascii="Garamond" w:eastAsia="Calibri" w:hAnsi="Garamond" w:cs="Calibri"/>
          <w:spacing w:val="1"/>
          <w:sz w:val="24"/>
          <w:szCs w:val="24"/>
        </w:rPr>
        <w:t>Y</w:t>
      </w:r>
      <w:r w:rsidRPr="0098137A">
        <w:rPr>
          <w:rFonts w:ascii="Garamond" w:eastAsia="Calibri" w:hAnsi="Garamond" w:cs="Calibri"/>
          <w:spacing w:val="-3"/>
          <w:sz w:val="24"/>
          <w:szCs w:val="24"/>
        </w:rPr>
        <w:t>o</w:t>
      </w:r>
      <w:r w:rsidRPr="0098137A">
        <w:rPr>
          <w:rFonts w:ascii="Garamond" w:eastAsia="Calibri" w:hAnsi="Garamond" w:cs="Calibri"/>
          <w:sz w:val="24"/>
          <w:szCs w:val="24"/>
        </w:rPr>
        <w:t>u</w:t>
      </w:r>
      <w:r w:rsidRPr="0098137A">
        <w:rPr>
          <w:rFonts w:ascii="Garamond" w:eastAsia="Calibri" w:hAnsi="Garamond" w:cs="Calibri"/>
          <w:spacing w:val="-1"/>
          <w:sz w:val="24"/>
          <w:szCs w:val="24"/>
        </w:rPr>
        <w:t xml:space="preserve"> </w:t>
      </w:r>
      <w:r w:rsidRPr="0098137A">
        <w:rPr>
          <w:rFonts w:ascii="Garamond" w:eastAsia="Calibri" w:hAnsi="Garamond" w:cs="Calibri"/>
          <w:sz w:val="24"/>
          <w:szCs w:val="24"/>
        </w:rPr>
        <w:t>a</w:t>
      </w:r>
      <w:r w:rsidRPr="0098137A">
        <w:rPr>
          <w:rFonts w:ascii="Garamond" w:eastAsia="Calibri" w:hAnsi="Garamond" w:cs="Calibri"/>
          <w:spacing w:val="2"/>
          <w:sz w:val="24"/>
          <w:szCs w:val="24"/>
        </w:rPr>
        <w:t>r</w:t>
      </w:r>
      <w:r w:rsidRPr="0098137A">
        <w:rPr>
          <w:rFonts w:ascii="Garamond" w:eastAsia="Calibri" w:hAnsi="Garamond" w:cs="Calibri"/>
          <w:sz w:val="24"/>
          <w:szCs w:val="24"/>
        </w:rPr>
        <w:t>e</w:t>
      </w:r>
      <w:r w:rsidRPr="0098137A">
        <w:rPr>
          <w:rFonts w:ascii="Garamond" w:eastAsia="Calibri" w:hAnsi="Garamond" w:cs="Calibri"/>
          <w:spacing w:val="-1"/>
          <w:sz w:val="24"/>
          <w:szCs w:val="24"/>
        </w:rPr>
        <w:t xml:space="preserve"> r</w:t>
      </w:r>
      <w:r w:rsidRPr="0098137A">
        <w:rPr>
          <w:rFonts w:ascii="Garamond" w:eastAsia="Calibri" w:hAnsi="Garamond" w:cs="Calibri"/>
          <w:spacing w:val="-3"/>
          <w:sz w:val="24"/>
          <w:szCs w:val="24"/>
        </w:rPr>
        <w:t>e</w:t>
      </w:r>
      <w:r w:rsidRPr="0098137A">
        <w:rPr>
          <w:rFonts w:ascii="Garamond" w:eastAsia="Calibri" w:hAnsi="Garamond" w:cs="Calibri"/>
          <w:sz w:val="24"/>
          <w:szCs w:val="24"/>
        </w:rPr>
        <w:t>qu</w:t>
      </w:r>
      <w:r w:rsidRPr="0098137A">
        <w:rPr>
          <w:rFonts w:ascii="Garamond" w:eastAsia="Calibri" w:hAnsi="Garamond" w:cs="Calibri"/>
          <w:spacing w:val="-3"/>
          <w:sz w:val="24"/>
          <w:szCs w:val="24"/>
        </w:rPr>
        <w:t>e</w:t>
      </w:r>
      <w:r w:rsidRPr="0098137A">
        <w:rPr>
          <w:rFonts w:ascii="Garamond" w:eastAsia="Calibri" w:hAnsi="Garamond" w:cs="Calibri"/>
          <w:spacing w:val="2"/>
          <w:sz w:val="24"/>
          <w:szCs w:val="24"/>
        </w:rPr>
        <w:t>s</w:t>
      </w:r>
      <w:r w:rsidRPr="0098137A">
        <w:rPr>
          <w:rFonts w:ascii="Garamond" w:eastAsia="Calibri" w:hAnsi="Garamond" w:cs="Calibri"/>
          <w:spacing w:val="-1"/>
          <w:sz w:val="24"/>
          <w:szCs w:val="24"/>
        </w:rPr>
        <w:t>te</w:t>
      </w:r>
      <w:r w:rsidRPr="0098137A">
        <w:rPr>
          <w:rFonts w:ascii="Garamond" w:eastAsia="Calibri" w:hAnsi="Garamond" w:cs="Calibri"/>
          <w:sz w:val="24"/>
          <w:szCs w:val="24"/>
        </w:rPr>
        <w:t>d</w:t>
      </w:r>
      <w:r w:rsidRPr="0098137A">
        <w:rPr>
          <w:rFonts w:ascii="Garamond" w:eastAsia="Calibri" w:hAnsi="Garamond" w:cs="Calibri"/>
          <w:spacing w:val="-3"/>
          <w:sz w:val="24"/>
          <w:szCs w:val="24"/>
        </w:rPr>
        <w:t xml:space="preserve"> </w:t>
      </w:r>
      <w:r w:rsidRPr="0098137A">
        <w:rPr>
          <w:rFonts w:ascii="Garamond" w:eastAsia="Calibri" w:hAnsi="Garamond" w:cs="Calibri"/>
          <w:spacing w:val="1"/>
          <w:sz w:val="24"/>
          <w:szCs w:val="24"/>
        </w:rPr>
        <w:t>t</w:t>
      </w:r>
      <w:r w:rsidRPr="0098137A">
        <w:rPr>
          <w:rFonts w:ascii="Garamond" w:eastAsia="Calibri" w:hAnsi="Garamond" w:cs="Calibri"/>
          <w:sz w:val="24"/>
          <w:szCs w:val="24"/>
        </w:rPr>
        <w:t>o</w:t>
      </w:r>
      <w:r w:rsidRPr="0098137A">
        <w:rPr>
          <w:rFonts w:ascii="Garamond" w:eastAsia="Calibri" w:hAnsi="Garamond" w:cs="Calibri"/>
          <w:spacing w:val="-3"/>
          <w:sz w:val="24"/>
          <w:szCs w:val="24"/>
        </w:rPr>
        <w:t xml:space="preserve"> </w:t>
      </w:r>
      <w:r w:rsidRPr="0098137A">
        <w:rPr>
          <w:rFonts w:ascii="Garamond" w:eastAsia="Calibri" w:hAnsi="Garamond" w:cs="Calibri"/>
          <w:spacing w:val="1"/>
          <w:sz w:val="24"/>
          <w:szCs w:val="24"/>
        </w:rPr>
        <w:t>g</w:t>
      </w:r>
      <w:r w:rsidRPr="0098137A">
        <w:rPr>
          <w:rFonts w:ascii="Garamond" w:eastAsia="Calibri" w:hAnsi="Garamond" w:cs="Calibri"/>
          <w:spacing w:val="-1"/>
          <w:sz w:val="24"/>
          <w:szCs w:val="24"/>
        </w:rPr>
        <w:t>iv</w:t>
      </w:r>
      <w:r w:rsidRPr="0098137A">
        <w:rPr>
          <w:rFonts w:ascii="Garamond" w:eastAsia="Calibri" w:hAnsi="Garamond" w:cs="Calibri"/>
          <w:sz w:val="24"/>
          <w:szCs w:val="24"/>
        </w:rPr>
        <w:t>e</w:t>
      </w:r>
      <w:r w:rsidRPr="0098137A">
        <w:rPr>
          <w:rFonts w:ascii="Garamond" w:eastAsia="Calibri" w:hAnsi="Garamond" w:cs="Calibri"/>
          <w:spacing w:val="-1"/>
          <w:sz w:val="24"/>
          <w:szCs w:val="24"/>
        </w:rPr>
        <w:t xml:space="preserve"> </w:t>
      </w:r>
      <w:r w:rsidRPr="0098137A">
        <w:rPr>
          <w:rFonts w:ascii="Garamond" w:eastAsia="Calibri" w:hAnsi="Garamond" w:cs="Calibri"/>
          <w:spacing w:val="6"/>
          <w:sz w:val="24"/>
          <w:szCs w:val="24"/>
        </w:rPr>
        <w:t>t</w:t>
      </w:r>
      <w:r w:rsidRPr="0098137A">
        <w:rPr>
          <w:rFonts w:ascii="Garamond" w:eastAsia="Calibri" w:hAnsi="Garamond" w:cs="Calibri"/>
          <w:sz w:val="24"/>
          <w:szCs w:val="24"/>
        </w:rPr>
        <w:t>he</w:t>
      </w:r>
      <w:r w:rsidRPr="0098137A">
        <w:rPr>
          <w:rFonts w:ascii="Garamond" w:eastAsia="Calibri" w:hAnsi="Garamond" w:cs="Calibri"/>
          <w:spacing w:val="-1"/>
          <w:sz w:val="24"/>
          <w:szCs w:val="24"/>
        </w:rPr>
        <w:t xml:space="preserve"> </w:t>
      </w:r>
      <w:r w:rsidRPr="0098137A">
        <w:rPr>
          <w:rFonts w:ascii="Garamond" w:eastAsia="Calibri" w:hAnsi="Garamond" w:cs="Calibri"/>
          <w:spacing w:val="-3"/>
          <w:sz w:val="24"/>
          <w:szCs w:val="24"/>
        </w:rPr>
        <w:t>p</w:t>
      </w:r>
      <w:r w:rsidRPr="0098137A">
        <w:rPr>
          <w:rFonts w:ascii="Garamond" w:eastAsia="Calibri" w:hAnsi="Garamond" w:cs="Calibri"/>
          <w:sz w:val="24"/>
          <w:szCs w:val="24"/>
        </w:rPr>
        <w:t>a</w:t>
      </w:r>
      <w:r w:rsidRPr="0098137A">
        <w:rPr>
          <w:rFonts w:ascii="Garamond" w:eastAsia="Calibri" w:hAnsi="Garamond" w:cs="Calibri"/>
          <w:spacing w:val="-1"/>
          <w:sz w:val="24"/>
          <w:szCs w:val="24"/>
        </w:rPr>
        <w:t>r</w:t>
      </w:r>
      <w:r w:rsidRPr="0098137A">
        <w:rPr>
          <w:rFonts w:ascii="Garamond" w:eastAsia="Calibri" w:hAnsi="Garamond" w:cs="Calibri"/>
          <w:spacing w:val="1"/>
          <w:sz w:val="24"/>
          <w:szCs w:val="24"/>
        </w:rPr>
        <w:t>t</w:t>
      </w:r>
      <w:r w:rsidRPr="0098137A">
        <w:rPr>
          <w:rFonts w:ascii="Garamond" w:eastAsia="Calibri" w:hAnsi="Garamond" w:cs="Calibri"/>
          <w:spacing w:val="-1"/>
          <w:sz w:val="24"/>
          <w:szCs w:val="24"/>
        </w:rPr>
        <w:t>ic</w:t>
      </w:r>
      <w:r w:rsidRPr="0098137A">
        <w:rPr>
          <w:rFonts w:ascii="Garamond" w:eastAsia="Calibri" w:hAnsi="Garamond" w:cs="Calibri"/>
          <w:sz w:val="24"/>
          <w:szCs w:val="24"/>
        </w:rPr>
        <w:t>u</w:t>
      </w:r>
      <w:r w:rsidRPr="0098137A">
        <w:rPr>
          <w:rFonts w:ascii="Garamond" w:eastAsia="Calibri" w:hAnsi="Garamond" w:cs="Calibri"/>
          <w:spacing w:val="1"/>
          <w:sz w:val="24"/>
          <w:szCs w:val="24"/>
        </w:rPr>
        <w:t>l</w:t>
      </w:r>
      <w:r w:rsidRPr="0098137A">
        <w:rPr>
          <w:rFonts w:ascii="Garamond" w:eastAsia="Calibri" w:hAnsi="Garamond" w:cs="Calibri"/>
          <w:sz w:val="24"/>
          <w:szCs w:val="24"/>
        </w:rPr>
        <w:t>a</w:t>
      </w:r>
      <w:r w:rsidRPr="0098137A">
        <w:rPr>
          <w:rFonts w:ascii="Garamond" w:eastAsia="Calibri" w:hAnsi="Garamond" w:cs="Calibri"/>
          <w:spacing w:val="2"/>
          <w:sz w:val="24"/>
          <w:szCs w:val="24"/>
        </w:rPr>
        <w:t>r</w:t>
      </w:r>
      <w:r w:rsidRPr="0098137A">
        <w:rPr>
          <w:rFonts w:ascii="Garamond" w:eastAsia="Calibri" w:hAnsi="Garamond" w:cs="Calibri"/>
          <w:sz w:val="24"/>
          <w:szCs w:val="24"/>
        </w:rPr>
        <w:t>s</w:t>
      </w:r>
      <w:r w:rsidRPr="0098137A">
        <w:rPr>
          <w:rFonts w:ascii="Garamond" w:eastAsia="Calibri" w:hAnsi="Garamond" w:cs="Calibri"/>
          <w:spacing w:val="-3"/>
          <w:sz w:val="24"/>
          <w:szCs w:val="24"/>
        </w:rPr>
        <w:t xml:space="preserve"> </w:t>
      </w:r>
      <w:r w:rsidRPr="0098137A">
        <w:rPr>
          <w:rFonts w:ascii="Garamond" w:eastAsia="Calibri" w:hAnsi="Garamond" w:cs="Calibri"/>
          <w:spacing w:val="-1"/>
          <w:sz w:val="24"/>
          <w:szCs w:val="24"/>
        </w:rPr>
        <w:t>i</w:t>
      </w:r>
      <w:r w:rsidRPr="0098137A">
        <w:rPr>
          <w:rFonts w:ascii="Garamond" w:eastAsia="Calibri" w:hAnsi="Garamond" w:cs="Calibri"/>
          <w:spacing w:val="2"/>
          <w:sz w:val="24"/>
          <w:szCs w:val="24"/>
        </w:rPr>
        <w:t>n</w:t>
      </w:r>
      <w:r w:rsidRPr="0098137A">
        <w:rPr>
          <w:rFonts w:ascii="Garamond" w:eastAsia="Calibri" w:hAnsi="Garamond" w:cs="Calibri"/>
          <w:sz w:val="24"/>
          <w:szCs w:val="24"/>
        </w:rPr>
        <w:t>d</w:t>
      </w:r>
      <w:r w:rsidRPr="0098137A">
        <w:rPr>
          <w:rFonts w:ascii="Garamond" w:eastAsia="Calibri" w:hAnsi="Garamond" w:cs="Calibri"/>
          <w:spacing w:val="-1"/>
          <w:sz w:val="24"/>
          <w:szCs w:val="24"/>
        </w:rPr>
        <w:t>ic</w:t>
      </w:r>
      <w:r w:rsidRPr="0098137A">
        <w:rPr>
          <w:rFonts w:ascii="Garamond" w:eastAsia="Calibri" w:hAnsi="Garamond" w:cs="Calibri"/>
          <w:sz w:val="24"/>
          <w:szCs w:val="24"/>
        </w:rPr>
        <w:t>a</w:t>
      </w:r>
      <w:r w:rsidRPr="0098137A">
        <w:rPr>
          <w:rFonts w:ascii="Garamond" w:eastAsia="Calibri" w:hAnsi="Garamond" w:cs="Calibri"/>
          <w:spacing w:val="-1"/>
          <w:sz w:val="24"/>
          <w:szCs w:val="24"/>
        </w:rPr>
        <w:t>te</w:t>
      </w:r>
      <w:r w:rsidRPr="0098137A">
        <w:rPr>
          <w:rFonts w:ascii="Garamond" w:eastAsia="Calibri" w:hAnsi="Garamond" w:cs="Calibri"/>
          <w:sz w:val="24"/>
          <w:szCs w:val="24"/>
        </w:rPr>
        <w:t>d</w:t>
      </w:r>
      <w:r w:rsidRPr="0098137A">
        <w:rPr>
          <w:rFonts w:ascii="Garamond" w:eastAsia="Calibri" w:hAnsi="Garamond" w:cs="Calibri"/>
          <w:spacing w:val="-1"/>
          <w:sz w:val="24"/>
          <w:szCs w:val="24"/>
        </w:rPr>
        <w:t xml:space="preserve"> i</w:t>
      </w:r>
      <w:r w:rsidRPr="0098137A">
        <w:rPr>
          <w:rFonts w:ascii="Garamond" w:eastAsia="Calibri" w:hAnsi="Garamond" w:cs="Calibri"/>
          <w:sz w:val="24"/>
          <w:szCs w:val="24"/>
        </w:rPr>
        <w:t>n</w:t>
      </w:r>
      <w:r w:rsidRPr="0098137A">
        <w:rPr>
          <w:rFonts w:ascii="Garamond" w:eastAsia="Calibri" w:hAnsi="Garamond" w:cs="Calibri"/>
          <w:spacing w:val="-1"/>
          <w:sz w:val="24"/>
          <w:szCs w:val="24"/>
        </w:rPr>
        <w:t xml:space="preserve"> </w:t>
      </w:r>
      <w:r w:rsidRPr="0098137A">
        <w:rPr>
          <w:rFonts w:ascii="Garamond" w:eastAsia="Calibri" w:hAnsi="Garamond" w:cs="Calibri"/>
          <w:spacing w:val="1"/>
          <w:sz w:val="24"/>
          <w:szCs w:val="24"/>
        </w:rPr>
        <w:t>P</w:t>
      </w:r>
      <w:r w:rsidRPr="0098137A">
        <w:rPr>
          <w:rFonts w:ascii="Garamond" w:eastAsia="Calibri" w:hAnsi="Garamond" w:cs="Calibri"/>
          <w:sz w:val="24"/>
          <w:szCs w:val="24"/>
        </w:rPr>
        <w:t>a</w:t>
      </w:r>
      <w:r w:rsidRPr="0098137A">
        <w:rPr>
          <w:rFonts w:ascii="Garamond" w:eastAsia="Calibri" w:hAnsi="Garamond" w:cs="Calibri"/>
          <w:spacing w:val="-1"/>
          <w:sz w:val="24"/>
          <w:szCs w:val="24"/>
        </w:rPr>
        <w:t>r</w:t>
      </w:r>
      <w:r w:rsidRPr="0098137A">
        <w:rPr>
          <w:rFonts w:ascii="Garamond" w:eastAsia="Calibri" w:hAnsi="Garamond" w:cs="Calibri"/>
          <w:sz w:val="24"/>
          <w:szCs w:val="24"/>
        </w:rPr>
        <w:t>t</w:t>
      </w:r>
      <w:r w:rsidRPr="0098137A">
        <w:rPr>
          <w:rFonts w:ascii="Garamond" w:eastAsia="Calibri" w:hAnsi="Garamond" w:cs="Calibri"/>
          <w:spacing w:val="-1"/>
          <w:sz w:val="24"/>
          <w:szCs w:val="24"/>
        </w:rPr>
        <w:t xml:space="preserve"> </w:t>
      </w:r>
      <w:r w:rsidRPr="0098137A">
        <w:rPr>
          <w:rFonts w:ascii="Garamond" w:eastAsia="Calibri" w:hAnsi="Garamond" w:cs="Calibri"/>
          <w:sz w:val="24"/>
          <w:szCs w:val="24"/>
        </w:rPr>
        <w:t>I</w:t>
      </w:r>
      <w:r w:rsidRPr="0098137A">
        <w:rPr>
          <w:rFonts w:ascii="Garamond" w:eastAsia="Calibri" w:hAnsi="Garamond" w:cs="Calibri"/>
          <w:spacing w:val="-2"/>
          <w:sz w:val="24"/>
          <w:szCs w:val="24"/>
        </w:rPr>
        <w:t xml:space="preserve"> </w:t>
      </w:r>
      <w:r w:rsidRPr="0098137A">
        <w:rPr>
          <w:rFonts w:ascii="Garamond" w:eastAsia="Calibri" w:hAnsi="Garamond" w:cs="Calibri"/>
          <w:spacing w:val="2"/>
          <w:sz w:val="24"/>
          <w:szCs w:val="24"/>
        </w:rPr>
        <w:t>a</w:t>
      </w:r>
      <w:r w:rsidRPr="0098137A">
        <w:rPr>
          <w:rFonts w:ascii="Garamond" w:eastAsia="Calibri" w:hAnsi="Garamond" w:cs="Calibri"/>
          <w:sz w:val="24"/>
          <w:szCs w:val="24"/>
        </w:rPr>
        <w:t>nd</w:t>
      </w:r>
      <w:r w:rsidRPr="0098137A">
        <w:rPr>
          <w:rFonts w:ascii="Garamond" w:eastAsia="Calibri" w:hAnsi="Garamond" w:cs="Calibri"/>
          <w:spacing w:val="-1"/>
          <w:sz w:val="24"/>
          <w:szCs w:val="24"/>
        </w:rPr>
        <w:t xml:space="preserve"> </w:t>
      </w:r>
      <w:r w:rsidRPr="0098137A">
        <w:rPr>
          <w:rFonts w:ascii="Garamond" w:eastAsia="Calibri" w:hAnsi="Garamond" w:cs="Calibri"/>
          <w:spacing w:val="-3"/>
          <w:sz w:val="24"/>
          <w:szCs w:val="24"/>
        </w:rPr>
        <w:t>e</w:t>
      </w:r>
      <w:r w:rsidRPr="0098137A">
        <w:rPr>
          <w:rFonts w:ascii="Garamond" w:eastAsia="Calibri" w:hAnsi="Garamond" w:cs="Calibri"/>
          <w:spacing w:val="-1"/>
          <w:sz w:val="24"/>
          <w:szCs w:val="24"/>
        </w:rPr>
        <w:t>i</w:t>
      </w:r>
      <w:r w:rsidRPr="0098137A">
        <w:rPr>
          <w:rFonts w:ascii="Garamond" w:eastAsia="Calibri" w:hAnsi="Garamond" w:cs="Calibri"/>
          <w:spacing w:val="4"/>
          <w:sz w:val="24"/>
          <w:szCs w:val="24"/>
        </w:rPr>
        <w:t>t</w:t>
      </w:r>
      <w:r w:rsidRPr="0098137A">
        <w:rPr>
          <w:rFonts w:ascii="Garamond" w:eastAsia="Calibri" w:hAnsi="Garamond" w:cs="Calibri"/>
          <w:sz w:val="24"/>
          <w:szCs w:val="24"/>
        </w:rPr>
        <w:t>h</w:t>
      </w:r>
      <w:r w:rsidRPr="0098137A">
        <w:rPr>
          <w:rFonts w:ascii="Garamond" w:eastAsia="Calibri" w:hAnsi="Garamond" w:cs="Calibri"/>
          <w:spacing w:val="-3"/>
          <w:sz w:val="24"/>
          <w:szCs w:val="24"/>
        </w:rPr>
        <w:t>e</w:t>
      </w:r>
      <w:r w:rsidRPr="0098137A">
        <w:rPr>
          <w:rFonts w:ascii="Garamond" w:eastAsia="Calibri" w:hAnsi="Garamond" w:cs="Calibri"/>
          <w:sz w:val="24"/>
          <w:szCs w:val="24"/>
        </w:rPr>
        <w:t>r</w:t>
      </w:r>
      <w:r w:rsidRPr="0098137A">
        <w:rPr>
          <w:rFonts w:ascii="Garamond" w:eastAsia="Calibri" w:hAnsi="Garamond" w:cs="Calibri"/>
          <w:spacing w:val="4"/>
          <w:sz w:val="24"/>
          <w:szCs w:val="24"/>
        </w:rPr>
        <w:t xml:space="preserve"> </w:t>
      </w:r>
      <w:r w:rsidRPr="0098137A">
        <w:rPr>
          <w:rFonts w:ascii="Garamond" w:eastAsia="Calibri" w:hAnsi="Garamond" w:cs="Calibri"/>
          <w:spacing w:val="1"/>
          <w:sz w:val="24"/>
          <w:szCs w:val="24"/>
        </w:rPr>
        <w:t>P</w:t>
      </w:r>
      <w:r w:rsidRPr="0098137A">
        <w:rPr>
          <w:rFonts w:ascii="Garamond" w:eastAsia="Calibri" w:hAnsi="Garamond" w:cs="Calibri"/>
          <w:sz w:val="24"/>
          <w:szCs w:val="24"/>
        </w:rPr>
        <w:t>a</w:t>
      </w:r>
      <w:r w:rsidRPr="0098137A">
        <w:rPr>
          <w:rFonts w:ascii="Garamond" w:eastAsia="Calibri" w:hAnsi="Garamond" w:cs="Calibri"/>
          <w:spacing w:val="-1"/>
          <w:sz w:val="24"/>
          <w:szCs w:val="24"/>
        </w:rPr>
        <w:t>r</w:t>
      </w:r>
      <w:r w:rsidRPr="0098137A">
        <w:rPr>
          <w:rFonts w:ascii="Garamond" w:eastAsia="Calibri" w:hAnsi="Garamond" w:cs="Calibri"/>
          <w:sz w:val="24"/>
          <w:szCs w:val="24"/>
        </w:rPr>
        <w:t>t</w:t>
      </w:r>
      <w:r w:rsidRPr="0098137A">
        <w:rPr>
          <w:rFonts w:ascii="Garamond" w:eastAsia="Calibri" w:hAnsi="Garamond" w:cs="Calibri"/>
          <w:spacing w:val="1"/>
          <w:sz w:val="24"/>
          <w:szCs w:val="24"/>
        </w:rPr>
        <w:t xml:space="preserve"> </w:t>
      </w:r>
      <w:r w:rsidRPr="0098137A">
        <w:rPr>
          <w:rFonts w:ascii="Garamond" w:eastAsia="Calibri" w:hAnsi="Garamond" w:cs="Calibri"/>
          <w:sz w:val="24"/>
          <w:szCs w:val="24"/>
        </w:rPr>
        <w:t>2</w:t>
      </w:r>
      <w:r w:rsidRPr="0098137A">
        <w:rPr>
          <w:rFonts w:ascii="Garamond" w:eastAsia="Calibri" w:hAnsi="Garamond" w:cs="Calibri"/>
          <w:spacing w:val="-2"/>
          <w:sz w:val="24"/>
          <w:szCs w:val="24"/>
        </w:rPr>
        <w:t xml:space="preserve"> </w:t>
      </w:r>
      <w:r w:rsidRPr="0098137A">
        <w:rPr>
          <w:rFonts w:ascii="Garamond" w:eastAsia="Calibri" w:hAnsi="Garamond" w:cs="Calibri"/>
          <w:spacing w:val="-1"/>
          <w:sz w:val="24"/>
          <w:szCs w:val="24"/>
        </w:rPr>
        <w:t>(</w:t>
      </w:r>
      <w:r w:rsidRPr="0098137A">
        <w:rPr>
          <w:rFonts w:ascii="Garamond" w:eastAsia="Calibri" w:hAnsi="Garamond" w:cs="Calibri"/>
          <w:sz w:val="24"/>
          <w:szCs w:val="24"/>
        </w:rPr>
        <w:t>a</w:t>
      </w:r>
      <w:r w:rsidRPr="0098137A">
        <w:rPr>
          <w:rFonts w:ascii="Garamond" w:eastAsia="Calibri" w:hAnsi="Garamond" w:cs="Calibri"/>
          <w:spacing w:val="-1"/>
          <w:sz w:val="24"/>
          <w:szCs w:val="24"/>
        </w:rPr>
        <w:t>)</w:t>
      </w:r>
      <w:r w:rsidRPr="0098137A">
        <w:rPr>
          <w:rFonts w:ascii="Garamond" w:eastAsia="Calibri" w:hAnsi="Garamond" w:cs="Calibri"/>
          <w:sz w:val="24"/>
          <w:szCs w:val="24"/>
        </w:rPr>
        <w:t>,</w:t>
      </w:r>
      <w:r w:rsidRPr="0098137A">
        <w:rPr>
          <w:rFonts w:ascii="Garamond" w:eastAsia="Calibri" w:hAnsi="Garamond" w:cs="Calibri"/>
          <w:spacing w:val="-4"/>
          <w:sz w:val="24"/>
          <w:szCs w:val="24"/>
        </w:rPr>
        <w:t xml:space="preserve"> </w:t>
      </w:r>
      <w:r w:rsidRPr="0098137A">
        <w:rPr>
          <w:rFonts w:ascii="Garamond" w:eastAsia="Calibri" w:hAnsi="Garamond" w:cs="Calibri"/>
          <w:sz w:val="24"/>
          <w:szCs w:val="24"/>
        </w:rPr>
        <w:t>2</w:t>
      </w:r>
      <w:r w:rsidRPr="0098137A">
        <w:rPr>
          <w:rFonts w:ascii="Garamond" w:eastAsia="Calibri" w:hAnsi="Garamond" w:cs="Calibri"/>
          <w:spacing w:val="2"/>
          <w:sz w:val="24"/>
          <w:szCs w:val="24"/>
        </w:rPr>
        <w:t xml:space="preserve"> </w:t>
      </w:r>
      <w:r w:rsidRPr="0098137A">
        <w:rPr>
          <w:rFonts w:ascii="Garamond" w:eastAsia="Calibri" w:hAnsi="Garamond" w:cs="Calibri"/>
          <w:spacing w:val="-1"/>
          <w:sz w:val="24"/>
          <w:szCs w:val="24"/>
        </w:rPr>
        <w:t>(</w:t>
      </w:r>
      <w:r w:rsidRPr="0098137A">
        <w:rPr>
          <w:rFonts w:ascii="Garamond" w:eastAsia="Calibri" w:hAnsi="Garamond" w:cs="Calibri"/>
          <w:sz w:val="24"/>
          <w:szCs w:val="24"/>
        </w:rPr>
        <w:t>b)</w:t>
      </w:r>
      <w:r w:rsidRPr="0098137A">
        <w:rPr>
          <w:rFonts w:ascii="Garamond" w:eastAsia="Calibri" w:hAnsi="Garamond" w:cs="Calibri"/>
          <w:spacing w:val="1"/>
          <w:sz w:val="24"/>
          <w:szCs w:val="24"/>
        </w:rPr>
        <w:t xml:space="preserve"> </w:t>
      </w:r>
      <w:r w:rsidRPr="0098137A">
        <w:rPr>
          <w:rFonts w:ascii="Garamond" w:eastAsia="Calibri" w:hAnsi="Garamond" w:cs="Calibri"/>
          <w:spacing w:val="-3"/>
          <w:sz w:val="24"/>
          <w:szCs w:val="24"/>
        </w:rPr>
        <w:t>o</w:t>
      </w:r>
      <w:r w:rsidRPr="0098137A">
        <w:rPr>
          <w:rFonts w:ascii="Garamond" w:eastAsia="Calibri" w:hAnsi="Garamond" w:cs="Calibri"/>
          <w:sz w:val="24"/>
          <w:szCs w:val="24"/>
        </w:rPr>
        <w:t>r</w:t>
      </w:r>
      <w:r w:rsidRPr="0098137A">
        <w:rPr>
          <w:rFonts w:ascii="Garamond" w:eastAsia="Calibri" w:hAnsi="Garamond" w:cs="Calibri"/>
          <w:spacing w:val="-1"/>
          <w:sz w:val="24"/>
          <w:szCs w:val="24"/>
        </w:rPr>
        <w:t xml:space="preserve"> </w:t>
      </w:r>
      <w:r w:rsidRPr="0098137A">
        <w:rPr>
          <w:rFonts w:ascii="Garamond" w:eastAsia="Calibri" w:hAnsi="Garamond" w:cs="Calibri"/>
          <w:sz w:val="24"/>
          <w:szCs w:val="24"/>
        </w:rPr>
        <w:t xml:space="preserve">2 </w:t>
      </w:r>
      <w:r w:rsidRPr="0098137A">
        <w:rPr>
          <w:rFonts w:ascii="Garamond" w:eastAsia="Calibri" w:hAnsi="Garamond" w:cs="Calibri"/>
          <w:spacing w:val="-1"/>
          <w:sz w:val="24"/>
          <w:szCs w:val="24"/>
        </w:rPr>
        <w:t>(</w:t>
      </w:r>
      <w:r w:rsidRPr="0098137A">
        <w:rPr>
          <w:rFonts w:ascii="Garamond" w:eastAsia="Calibri" w:hAnsi="Garamond" w:cs="Calibri"/>
          <w:spacing w:val="2"/>
          <w:sz w:val="24"/>
          <w:szCs w:val="24"/>
        </w:rPr>
        <w:t>c</w:t>
      </w:r>
      <w:r w:rsidRPr="0098137A">
        <w:rPr>
          <w:rFonts w:ascii="Garamond" w:eastAsia="Calibri" w:hAnsi="Garamond" w:cs="Calibri"/>
          <w:sz w:val="24"/>
          <w:szCs w:val="24"/>
        </w:rPr>
        <w:t>)</w:t>
      </w:r>
      <w:r w:rsidRPr="0098137A">
        <w:rPr>
          <w:rFonts w:ascii="Garamond" w:eastAsia="Calibri" w:hAnsi="Garamond" w:cs="Calibri"/>
          <w:spacing w:val="-3"/>
          <w:sz w:val="24"/>
          <w:szCs w:val="24"/>
        </w:rPr>
        <w:t xml:space="preserve"> </w:t>
      </w:r>
      <w:r w:rsidRPr="0098137A">
        <w:rPr>
          <w:rFonts w:ascii="Garamond" w:eastAsia="Calibri" w:hAnsi="Garamond" w:cs="Calibri"/>
          <w:sz w:val="24"/>
          <w:szCs w:val="24"/>
        </w:rPr>
        <w:t>wh</w:t>
      </w:r>
      <w:r w:rsidRPr="0098137A">
        <w:rPr>
          <w:rFonts w:ascii="Garamond" w:eastAsia="Calibri" w:hAnsi="Garamond" w:cs="Calibri"/>
          <w:spacing w:val="-1"/>
          <w:sz w:val="24"/>
          <w:szCs w:val="24"/>
        </w:rPr>
        <w:t>i</w:t>
      </w:r>
      <w:r w:rsidRPr="0098137A">
        <w:rPr>
          <w:rFonts w:ascii="Garamond" w:eastAsia="Calibri" w:hAnsi="Garamond" w:cs="Calibri"/>
          <w:spacing w:val="4"/>
          <w:sz w:val="24"/>
          <w:szCs w:val="24"/>
        </w:rPr>
        <w:t>c</w:t>
      </w:r>
      <w:r w:rsidRPr="0098137A">
        <w:rPr>
          <w:rFonts w:ascii="Garamond" w:eastAsia="Calibri" w:hAnsi="Garamond" w:cs="Calibri"/>
          <w:sz w:val="24"/>
          <w:szCs w:val="24"/>
        </w:rPr>
        <w:t>h</w:t>
      </w:r>
      <w:r w:rsidRPr="0098137A">
        <w:rPr>
          <w:rFonts w:ascii="Garamond" w:eastAsia="Calibri" w:hAnsi="Garamond" w:cs="Calibri"/>
          <w:spacing w:val="-3"/>
          <w:sz w:val="24"/>
          <w:szCs w:val="24"/>
        </w:rPr>
        <w:t>e</w:t>
      </w:r>
      <w:r w:rsidRPr="0098137A">
        <w:rPr>
          <w:rFonts w:ascii="Garamond" w:eastAsia="Calibri" w:hAnsi="Garamond" w:cs="Calibri"/>
          <w:spacing w:val="2"/>
          <w:sz w:val="24"/>
          <w:szCs w:val="24"/>
        </w:rPr>
        <w:t>v</w:t>
      </w:r>
      <w:r w:rsidRPr="0098137A">
        <w:rPr>
          <w:rFonts w:ascii="Garamond" w:eastAsia="Calibri" w:hAnsi="Garamond" w:cs="Calibri"/>
          <w:spacing w:val="-1"/>
          <w:sz w:val="24"/>
          <w:szCs w:val="24"/>
        </w:rPr>
        <w:t>e</w:t>
      </w:r>
      <w:r w:rsidRPr="0098137A">
        <w:rPr>
          <w:rFonts w:ascii="Garamond" w:eastAsia="Calibri" w:hAnsi="Garamond" w:cs="Calibri"/>
          <w:sz w:val="24"/>
          <w:szCs w:val="24"/>
        </w:rPr>
        <w:t>r</w:t>
      </w:r>
      <w:r w:rsidRPr="0098137A">
        <w:rPr>
          <w:rFonts w:ascii="Garamond" w:eastAsia="Calibri" w:hAnsi="Garamond" w:cs="Calibri"/>
          <w:spacing w:val="-1"/>
          <w:sz w:val="24"/>
          <w:szCs w:val="24"/>
        </w:rPr>
        <w:t xml:space="preserve"> </w:t>
      </w:r>
      <w:r w:rsidRPr="0098137A">
        <w:rPr>
          <w:rFonts w:ascii="Garamond" w:eastAsia="Calibri" w:hAnsi="Garamond" w:cs="Calibri"/>
          <w:spacing w:val="2"/>
          <w:sz w:val="24"/>
          <w:szCs w:val="24"/>
        </w:rPr>
        <w:t>a</w:t>
      </w:r>
      <w:r w:rsidRPr="0098137A">
        <w:rPr>
          <w:rFonts w:ascii="Garamond" w:eastAsia="Calibri" w:hAnsi="Garamond" w:cs="Calibri"/>
          <w:sz w:val="24"/>
          <w:szCs w:val="24"/>
        </w:rPr>
        <w:t>p</w:t>
      </w:r>
      <w:r w:rsidRPr="0098137A">
        <w:rPr>
          <w:rFonts w:ascii="Garamond" w:eastAsia="Calibri" w:hAnsi="Garamond" w:cs="Calibri"/>
          <w:spacing w:val="-3"/>
          <w:sz w:val="24"/>
          <w:szCs w:val="24"/>
        </w:rPr>
        <w:t>p</w:t>
      </w:r>
      <w:r w:rsidRPr="0098137A">
        <w:rPr>
          <w:rFonts w:ascii="Garamond" w:eastAsia="Calibri" w:hAnsi="Garamond" w:cs="Calibri"/>
          <w:spacing w:val="-1"/>
          <w:sz w:val="24"/>
          <w:szCs w:val="24"/>
        </w:rPr>
        <w:t>lie</w:t>
      </w:r>
      <w:r w:rsidRPr="0098137A">
        <w:rPr>
          <w:rFonts w:ascii="Garamond" w:eastAsia="Calibri" w:hAnsi="Garamond" w:cs="Calibri"/>
          <w:sz w:val="24"/>
          <w:szCs w:val="24"/>
        </w:rPr>
        <w:t>s</w:t>
      </w:r>
      <w:r w:rsidRPr="0098137A">
        <w:rPr>
          <w:rFonts w:ascii="Garamond" w:eastAsia="Calibri" w:hAnsi="Garamond" w:cs="Calibri"/>
          <w:spacing w:val="-1"/>
          <w:sz w:val="24"/>
          <w:szCs w:val="24"/>
        </w:rPr>
        <w:t xml:space="preserve"> </w:t>
      </w:r>
      <w:r w:rsidRPr="0098137A">
        <w:rPr>
          <w:rFonts w:ascii="Garamond" w:eastAsia="Calibri" w:hAnsi="Garamond" w:cs="Calibri"/>
          <w:spacing w:val="1"/>
          <w:sz w:val="24"/>
          <w:szCs w:val="24"/>
        </w:rPr>
        <w:t>t</w:t>
      </w:r>
      <w:r w:rsidRPr="0098137A">
        <w:rPr>
          <w:rFonts w:ascii="Garamond" w:eastAsia="Calibri" w:hAnsi="Garamond" w:cs="Calibri"/>
          <w:sz w:val="24"/>
          <w:szCs w:val="24"/>
        </w:rPr>
        <w:t>o</w:t>
      </w:r>
      <w:r w:rsidRPr="0098137A">
        <w:rPr>
          <w:rFonts w:ascii="Garamond" w:eastAsia="Calibri" w:hAnsi="Garamond" w:cs="Calibri"/>
          <w:spacing w:val="-1"/>
          <w:sz w:val="24"/>
          <w:szCs w:val="24"/>
        </w:rPr>
        <w:t xml:space="preserve"> yo</w:t>
      </w:r>
      <w:r w:rsidRPr="0098137A">
        <w:rPr>
          <w:rFonts w:ascii="Garamond" w:eastAsia="Calibri" w:hAnsi="Garamond" w:cs="Calibri"/>
          <w:sz w:val="24"/>
          <w:szCs w:val="24"/>
        </w:rPr>
        <w:t xml:space="preserve">ur </w:t>
      </w:r>
      <w:r w:rsidRPr="0098137A">
        <w:rPr>
          <w:rFonts w:ascii="Garamond" w:eastAsia="Calibri" w:hAnsi="Garamond" w:cs="Calibri"/>
          <w:spacing w:val="-1"/>
          <w:sz w:val="24"/>
          <w:szCs w:val="24"/>
        </w:rPr>
        <w:t>t</w:t>
      </w:r>
      <w:r w:rsidRPr="0098137A">
        <w:rPr>
          <w:rFonts w:ascii="Garamond" w:eastAsia="Calibri" w:hAnsi="Garamond" w:cs="Calibri"/>
          <w:spacing w:val="2"/>
          <w:sz w:val="24"/>
          <w:szCs w:val="24"/>
        </w:rPr>
        <w:t>y</w:t>
      </w:r>
      <w:r w:rsidRPr="0098137A">
        <w:rPr>
          <w:rFonts w:ascii="Garamond" w:eastAsia="Calibri" w:hAnsi="Garamond" w:cs="Calibri"/>
          <w:sz w:val="24"/>
          <w:szCs w:val="24"/>
        </w:rPr>
        <w:t>pe</w:t>
      </w:r>
      <w:r w:rsidRPr="0098137A">
        <w:rPr>
          <w:rFonts w:ascii="Garamond" w:eastAsia="Calibri" w:hAnsi="Garamond" w:cs="Calibri"/>
          <w:spacing w:val="4"/>
          <w:sz w:val="24"/>
          <w:szCs w:val="24"/>
        </w:rPr>
        <w:t xml:space="preserve"> </w:t>
      </w:r>
      <w:r w:rsidRPr="0098137A">
        <w:rPr>
          <w:rFonts w:ascii="Garamond" w:eastAsia="Calibri" w:hAnsi="Garamond" w:cs="Calibri"/>
          <w:spacing w:val="-3"/>
          <w:sz w:val="24"/>
          <w:szCs w:val="24"/>
        </w:rPr>
        <w:t>o</w:t>
      </w:r>
      <w:r w:rsidRPr="0098137A">
        <w:rPr>
          <w:rFonts w:ascii="Garamond" w:eastAsia="Calibri" w:hAnsi="Garamond" w:cs="Calibri"/>
          <w:sz w:val="24"/>
          <w:szCs w:val="24"/>
        </w:rPr>
        <w:t>f</w:t>
      </w:r>
      <w:r w:rsidRPr="0098137A">
        <w:rPr>
          <w:rFonts w:ascii="Garamond" w:eastAsia="Calibri" w:hAnsi="Garamond" w:cs="Calibri"/>
          <w:spacing w:val="-1"/>
          <w:sz w:val="24"/>
          <w:szCs w:val="24"/>
        </w:rPr>
        <w:t xml:space="preserve"> </w:t>
      </w:r>
      <w:r w:rsidRPr="0098137A">
        <w:rPr>
          <w:rFonts w:ascii="Garamond" w:eastAsia="Calibri" w:hAnsi="Garamond" w:cs="Calibri"/>
          <w:sz w:val="24"/>
          <w:szCs w:val="24"/>
        </w:rPr>
        <w:t>b</w:t>
      </w:r>
      <w:r w:rsidRPr="0098137A">
        <w:rPr>
          <w:rFonts w:ascii="Garamond" w:eastAsia="Calibri" w:hAnsi="Garamond" w:cs="Calibri"/>
          <w:spacing w:val="-3"/>
          <w:sz w:val="24"/>
          <w:szCs w:val="24"/>
        </w:rPr>
        <w:t>u</w:t>
      </w:r>
      <w:r w:rsidRPr="0098137A">
        <w:rPr>
          <w:rFonts w:ascii="Garamond" w:eastAsia="Calibri" w:hAnsi="Garamond" w:cs="Calibri"/>
          <w:sz w:val="24"/>
          <w:szCs w:val="24"/>
        </w:rPr>
        <w:t>s</w:t>
      </w:r>
      <w:r w:rsidRPr="0098137A">
        <w:rPr>
          <w:rFonts w:ascii="Garamond" w:eastAsia="Calibri" w:hAnsi="Garamond" w:cs="Calibri"/>
          <w:spacing w:val="-1"/>
          <w:sz w:val="24"/>
          <w:szCs w:val="24"/>
        </w:rPr>
        <w:t>i</w:t>
      </w:r>
      <w:r w:rsidRPr="0098137A">
        <w:rPr>
          <w:rFonts w:ascii="Garamond" w:eastAsia="Calibri" w:hAnsi="Garamond" w:cs="Calibri"/>
          <w:spacing w:val="2"/>
          <w:sz w:val="24"/>
          <w:szCs w:val="24"/>
        </w:rPr>
        <w:t>n</w:t>
      </w:r>
      <w:r w:rsidRPr="0098137A">
        <w:rPr>
          <w:rFonts w:ascii="Garamond" w:eastAsia="Calibri" w:hAnsi="Garamond" w:cs="Calibri"/>
          <w:spacing w:val="-3"/>
          <w:sz w:val="24"/>
          <w:szCs w:val="24"/>
        </w:rPr>
        <w:t>e</w:t>
      </w:r>
      <w:r w:rsidRPr="0098137A">
        <w:rPr>
          <w:rFonts w:ascii="Garamond" w:eastAsia="Calibri" w:hAnsi="Garamond" w:cs="Calibri"/>
          <w:sz w:val="24"/>
          <w:szCs w:val="24"/>
        </w:rPr>
        <w:t>s</w:t>
      </w:r>
      <w:r w:rsidRPr="0098137A">
        <w:rPr>
          <w:rFonts w:ascii="Garamond" w:eastAsia="Calibri" w:hAnsi="Garamond" w:cs="Calibri"/>
          <w:spacing w:val="4"/>
          <w:sz w:val="24"/>
          <w:szCs w:val="24"/>
        </w:rPr>
        <w:t>s</w:t>
      </w:r>
      <w:r w:rsidRPr="0098137A">
        <w:rPr>
          <w:rFonts w:ascii="Garamond" w:eastAsia="Calibri" w:hAnsi="Garamond" w:cs="Calibri"/>
          <w:sz w:val="24"/>
          <w:szCs w:val="24"/>
        </w:rPr>
        <w:t xml:space="preserve">. </w:t>
      </w:r>
      <w:r w:rsidRPr="0098137A">
        <w:rPr>
          <w:rFonts w:ascii="Garamond" w:eastAsia="Calibri" w:hAnsi="Garamond" w:cs="Calibri"/>
          <w:spacing w:val="1"/>
          <w:sz w:val="24"/>
          <w:szCs w:val="24"/>
        </w:rPr>
        <w:t>Y</w:t>
      </w:r>
      <w:r w:rsidRPr="0098137A">
        <w:rPr>
          <w:rFonts w:ascii="Garamond" w:eastAsia="Calibri" w:hAnsi="Garamond" w:cs="Calibri"/>
          <w:spacing w:val="-3"/>
          <w:sz w:val="24"/>
          <w:szCs w:val="24"/>
        </w:rPr>
        <w:t>o</w:t>
      </w:r>
      <w:r w:rsidRPr="0098137A">
        <w:rPr>
          <w:rFonts w:ascii="Garamond" w:eastAsia="Calibri" w:hAnsi="Garamond" w:cs="Calibri"/>
          <w:sz w:val="24"/>
          <w:szCs w:val="24"/>
        </w:rPr>
        <w:t>u</w:t>
      </w:r>
      <w:r w:rsidRPr="0098137A">
        <w:rPr>
          <w:rFonts w:ascii="Garamond" w:eastAsia="Calibri" w:hAnsi="Garamond" w:cs="Calibri"/>
          <w:spacing w:val="-1"/>
          <w:sz w:val="24"/>
          <w:szCs w:val="24"/>
        </w:rPr>
        <w:t xml:space="preserve"> </w:t>
      </w:r>
      <w:r w:rsidRPr="0098137A">
        <w:rPr>
          <w:rFonts w:ascii="Garamond" w:eastAsia="Calibri" w:hAnsi="Garamond" w:cs="Calibri"/>
          <w:sz w:val="24"/>
          <w:szCs w:val="24"/>
        </w:rPr>
        <w:t>a</w:t>
      </w:r>
      <w:r w:rsidRPr="0098137A">
        <w:rPr>
          <w:rFonts w:ascii="Garamond" w:eastAsia="Calibri" w:hAnsi="Garamond" w:cs="Calibri"/>
          <w:spacing w:val="2"/>
          <w:sz w:val="24"/>
          <w:szCs w:val="24"/>
        </w:rPr>
        <w:t>r</w:t>
      </w:r>
      <w:r w:rsidRPr="0098137A">
        <w:rPr>
          <w:rFonts w:ascii="Garamond" w:eastAsia="Calibri" w:hAnsi="Garamond" w:cs="Calibri"/>
          <w:sz w:val="24"/>
          <w:szCs w:val="24"/>
        </w:rPr>
        <w:t>e</w:t>
      </w:r>
      <w:r w:rsidRPr="0098137A">
        <w:rPr>
          <w:rFonts w:ascii="Garamond" w:eastAsia="Calibri" w:hAnsi="Garamond" w:cs="Calibri"/>
          <w:spacing w:val="-3"/>
          <w:sz w:val="24"/>
          <w:szCs w:val="24"/>
        </w:rPr>
        <w:t xml:space="preserve"> </w:t>
      </w:r>
      <w:r w:rsidRPr="0098137A">
        <w:rPr>
          <w:rFonts w:ascii="Garamond" w:eastAsia="Calibri" w:hAnsi="Garamond" w:cs="Calibri"/>
          <w:sz w:val="24"/>
          <w:szCs w:val="24"/>
        </w:rPr>
        <w:t>ad</w:t>
      </w:r>
      <w:r w:rsidRPr="0098137A">
        <w:rPr>
          <w:rFonts w:ascii="Garamond" w:eastAsia="Calibri" w:hAnsi="Garamond" w:cs="Calibri"/>
          <w:spacing w:val="-1"/>
          <w:sz w:val="24"/>
          <w:szCs w:val="24"/>
        </w:rPr>
        <w:t>vi</w:t>
      </w:r>
      <w:r w:rsidRPr="0098137A">
        <w:rPr>
          <w:rFonts w:ascii="Garamond" w:eastAsia="Calibri" w:hAnsi="Garamond" w:cs="Calibri"/>
          <w:sz w:val="24"/>
          <w:szCs w:val="24"/>
        </w:rPr>
        <w:t>s</w:t>
      </w:r>
      <w:r w:rsidRPr="0098137A">
        <w:rPr>
          <w:rFonts w:ascii="Garamond" w:eastAsia="Calibri" w:hAnsi="Garamond" w:cs="Calibri"/>
          <w:spacing w:val="-1"/>
          <w:sz w:val="24"/>
          <w:szCs w:val="24"/>
        </w:rPr>
        <w:t>e</w:t>
      </w:r>
      <w:r w:rsidRPr="0098137A">
        <w:rPr>
          <w:rFonts w:ascii="Garamond" w:eastAsia="Calibri" w:hAnsi="Garamond" w:cs="Calibri"/>
          <w:sz w:val="24"/>
          <w:szCs w:val="24"/>
        </w:rPr>
        <w:t>d</w:t>
      </w:r>
      <w:r w:rsidRPr="0098137A">
        <w:rPr>
          <w:rFonts w:ascii="Garamond" w:eastAsia="Calibri" w:hAnsi="Garamond" w:cs="Calibri"/>
          <w:spacing w:val="-1"/>
          <w:sz w:val="24"/>
          <w:szCs w:val="24"/>
        </w:rPr>
        <w:t xml:space="preserve"> t</w:t>
      </w:r>
      <w:r w:rsidRPr="0098137A">
        <w:rPr>
          <w:rFonts w:ascii="Garamond" w:eastAsia="Calibri" w:hAnsi="Garamond" w:cs="Calibri"/>
          <w:spacing w:val="-3"/>
          <w:sz w:val="24"/>
          <w:szCs w:val="24"/>
        </w:rPr>
        <w:t>h</w:t>
      </w:r>
      <w:r w:rsidRPr="0098137A">
        <w:rPr>
          <w:rFonts w:ascii="Garamond" w:eastAsia="Calibri" w:hAnsi="Garamond" w:cs="Calibri"/>
          <w:sz w:val="24"/>
          <w:szCs w:val="24"/>
        </w:rPr>
        <w:t>at</w:t>
      </w:r>
      <w:r w:rsidRPr="0098137A">
        <w:rPr>
          <w:rFonts w:ascii="Garamond" w:eastAsia="Calibri" w:hAnsi="Garamond" w:cs="Calibri"/>
          <w:spacing w:val="1"/>
          <w:sz w:val="24"/>
          <w:szCs w:val="24"/>
        </w:rPr>
        <w:t xml:space="preserve"> </w:t>
      </w:r>
      <w:r w:rsidRPr="0098137A">
        <w:rPr>
          <w:rFonts w:ascii="Garamond" w:eastAsia="Calibri" w:hAnsi="Garamond" w:cs="Calibri"/>
          <w:spacing w:val="-1"/>
          <w:sz w:val="24"/>
          <w:szCs w:val="24"/>
        </w:rPr>
        <w:t>i</w:t>
      </w:r>
      <w:r w:rsidRPr="0098137A">
        <w:rPr>
          <w:rFonts w:ascii="Garamond" w:eastAsia="Calibri" w:hAnsi="Garamond" w:cs="Calibri"/>
          <w:sz w:val="24"/>
          <w:szCs w:val="24"/>
        </w:rPr>
        <w:t>t</w:t>
      </w:r>
      <w:r w:rsidRPr="0098137A">
        <w:rPr>
          <w:rFonts w:ascii="Garamond" w:eastAsia="Calibri" w:hAnsi="Garamond" w:cs="Calibri"/>
          <w:spacing w:val="-1"/>
          <w:sz w:val="24"/>
          <w:szCs w:val="24"/>
        </w:rPr>
        <w:t xml:space="preserve"> i</w:t>
      </w:r>
      <w:r w:rsidRPr="0098137A">
        <w:rPr>
          <w:rFonts w:ascii="Garamond" w:eastAsia="Calibri" w:hAnsi="Garamond" w:cs="Calibri"/>
          <w:sz w:val="24"/>
          <w:szCs w:val="24"/>
        </w:rPr>
        <w:t>s</w:t>
      </w:r>
      <w:r w:rsidRPr="0098137A">
        <w:rPr>
          <w:rFonts w:ascii="Garamond" w:eastAsia="Calibri" w:hAnsi="Garamond" w:cs="Calibri"/>
          <w:spacing w:val="-1"/>
          <w:sz w:val="24"/>
          <w:szCs w:val="24"/>
        </w:rPr>
        <w:t xml:space="preserve"> </w:t>
      </w:r>
      <w:r w:rsidRPr="0098137A">
        <w:rPr>
          <w:rFonts w:ascii="Garamond" w:eastAsia="Calibri" w:hAnsi="Garamond" w:cs="Calibri"/>
          <w:sz w:val="24"/>
          <w:szCs w:val="24"/>
        </w:rPr>
        <w:t>a</w:t>
      </w:r>
      <w:r w:rsidRPr="0098137A">
        <w:rPr>
          <w:rFonts w:ascii="Garamond" w:eastAsia="Calibri" w:hAnsi="Garamond" w:cs="Calibri"/>
          <w:spacing w:val="2"/>
          <w:sz w:val="24"/>
          <w:szCs w:val="24"/>
        </w:rPr>
        <w:t xml:space="preserve"> </w:t>
      </w:r>
      <w:r w:rsidRPr="0098137A">
        <w:rPr>
          <w:rFonts w:ascii="Garamond" w:eastAsia="Calibri" w:hAnsi="Garamond" w:cs="Calibri"/>
          <w:sz w:val="24"/>
          <w:szCs w:val="24"/>
        </w:rPr>
        <w:t>s</w:t>
      </w:r>
      <w:r w:rsidRPr="0098137A">
        <w:rPr>
          <w:rFonts w:ascii="Garamond" w:eastAsia="Calibri" w:hAnsi="Garamond" w:cs="Calibri"/>
          <w:spacing w:val="-3"/>
          <w:sz w:val="24"/>
          <w:szCs w:val="24"/>
        </w:rPr>
        <w:t>e</w:t>
      </w:r>
      <w:r w:rsidRPr="0098137A">
        <w:rPr>
          <w:rFonts w:ascii="Garamond" w:eastAsia="Calibri" w:hAnsi="Garamond" w:cs="Calibri"/>
          <w:spacing w:val="1"/>
          <w:sz w:val="24"/>
          <w:szCs w:val="24"/>
        </w:rPr>
        <w:t>r</w:t>
      </w:r>
      <w:r w:rsidRPr="0098137A">
        <w:rPr>
          <w:rFonts w:ascii="Garamond" w:eastAsia="Calibri" w:hAnsi="Garamond" w:cs="Calibri"/>
          <w:spacing w:val="-1"/>
          <w:sz w:val="24"/>
          <w:szCs w:val="24"/>
        </w:rPr>
        <w:t>i</w:t>
      </w:r>
      <w:r w:rsidRPr="0098137A">
        <w:rPr>
          <w:rFonts w:ascii="Garamond" w:eastAsia="Calibri" w:hAnsi="Garamond" w:cs="Calibri"/>
          <w:spacing w:val="2"/>
          <w:sz w:val="24"/>
          <w:szCs w:val="24"/>
        </w:rPr>
        <w:t>o</w:t>
      </w:r>
      <w:r w:rsidRPr="0098137A">
        <w:rPr>
          <w:rFonts w:ascii="Garamond" w:eastAsia="Calibri" w:hAnsi="Garamond" w:cs="Calibri"/>
          <w:spacing w:val="-3"/>
          <w:sz w:val="24"/>
          <w:szCs w:val="24"/>
        </w:rPr>
        <w:t>u</w:t>
      </w:r>
      <w:r w:rsidRPr="0098137A">
        <w:rPr>
          <w:rFonts w:ascii="Garamond" w:eastAsia="Calibri" w:hAnsi="Garamond" w:cs="Calibri"/>
          <w:sz w:val="24"/>
          <w:szCs w:val="24"/>
        </w:rPr>
        <w:t>s</w:t>
      </w:r>
      <w:r w:rsidRPr="0098137A">
        <w:rPr>
          <w:rFonts w:ascii="Garamond" w:eastAsia="Calibri" w:hAnsi="Garamond" w:cs="Calibri"/>
          <w:spacing w:val="2"/>
          <w:sz w:val="24"/>
          <w:szCs w:val="24"/>
        </w:rPr>
        <w:t xml:space="preserve"> </w:t>
      </w:r>
      <w:r w:rsidRPr="0098137A">
        <w:rPr>
          <w:rFonts w:ascii="Garamond" w:eastAsia="Calibri" w:hAnsi="Garamond" w:cs="Calibri"/>
          <w:spacing w:val="-3"/>
          <w:sz w:val="24"/>
          <w:szCs w:val="24"/>
        </w:rPr>
        <w:t>o</w:t>
      </w:r>
      <w:r w:rsidRPr="0098137A">
        <w:rPr>
          <w:rFonts w:ascii="Garamond" w:eastAsia="Calibri" w:hAnsi="Garamond" w:cs="Calibri"/>
          <w:spacing w:val="-1"/>
          <w:sz w:val="24"/>
          <w:szCs w:val="24"/>
        </w:rPr>
        <w:t>f</w:t>
      </w:r>
      <w:r w:rsidRPr="0098137A">
        <w:rPr>
          <w:rFonts w:ascii="Garamond" w:eastAsia="Calibri" w:hAnsi="Garamond" w:cs="Calibri"/>
          <w:spacing w:val="4"/>
          <w:sz w:val="24"/>
          <w:szCs w:val="24"/>
        </w:rPr>
        <w:t>f</w:t>
      </w:r>
      <w:r w:rsidRPr="0098137A">
        <w:rPr>
          <w:rFonts w:ascii="Garamond" w:eastAsia="Calibri" w:hAnsi="Garamond" w:cs="Calibri"/>
          <w:sz w:val="24"/>
          <w:szCs w:val="24"/>
        </w:rPr>
        <w:t>e</w:t>
      </w:r>
      <w:r w:rsidRPr="0098137A">
        <w:rPr>
          <w:rFonts w:ascii="Garamond" w:eastAsia="Calibri" w:hAnsi="Garamond" w:cs="Calibri"/>
          <w:spacing w:val="-3"/>
          <w:sz w:val="24"/>
          <w:szCs w:val="24"/>
        </w:rPr>
        <w:t>n</w:t>
      </w:r>
      <w:r w:rsidRPr="0098137A">
        <w:rPr>
          <w:rFonts w:ascii="Garamond" w:eastAsia="Calibri" w:hAnsi="Garamond" w:cs="Calibri"/>
          <w:spacing w:val="2"/>
          <w:sz w:val="24"/>
          <w:szCs w:val="24"/>
        </w:rPr>
        <w:t>c</w:t>
      </w:r>
      <w:r w:rsidRPr="0098137A">
        <w:rPr>
          <w:rFonts w:ascii="Garamond" w:eastAsia="Calibri" w:hAnsi="Garamond" w:cs="Calibri"/>
          <w:sz w:val="24"/>
          <w:szCs w:val="24"/>
        </w:rPr>
        <w:t>e</w:t>
      </w:r>
      <w:r w:rsidRPr="0098137A">
        <w:rPr>
          <w:rFonts w:ascii="Garamond" w:eastAsia="Calibri" w:hAnsi="Garamond" w:cs="Calibri"/>
          <w:spacing w:val="-1"/>
          <w:sz w:val="24"/>
          <w:szCs w:val="24"/>
        </w:rPr>
        <w:t xml:space="preserve"> t</w:t>
      </w:r>
      <w:r w:rsidRPr="0098137A">
        <w:rPr>
          <w:rFonts w:ascii="Garamond" w:eastAsia="Calibri" w:hAnsi="Garamond" w:cs="Calibri"/>
          <w:sz w:val="24"/>
          <w:szCs w:val="24"/>
        </w:rPr>
        <w:t>o</w:t>
      </w:r>
      <w:r w:rsidRPr="0098137A">
        <w:rPr>
          <w:rFonts w:ascii="Garamond" w:eastAsia="Calibri" w:hAnsi="Garamond" w:cs="Calibri"/>
          <w:spacing w:val="-1"/>
          <w:sz w:val="24"/>
          <w:szCs w:val="24"/>
        </w:rPr>
        <w:t xml:space="preserve"> </w:t>
      </w:r>
      <w:r w:rsidRPr="0098137A">
        <w:rPr>
          <w:rFonts w:ascii="Garamond" w:eastAsia="Calibri" w:hAnsi="Garamond" w:cs="Calibri"/>
          <w:spacing w:val="1"/>
          <w:sz w:val="24"/>
          <w:szCs w:val="24"/>
        </w:rPr>
        <w:t>gi</w:t>
      </w:r>
      <w:r w:rsidRPr="0098137A">
        <w:rPr>
          <w:rFonts w:ascii="Garamond" w:eastAsia="Calibri" w:hAnsi="Garamond" w:cs="Calibri"/>
          <w:spacing w:val="-1"/>
          <w:sz w:val="24"/>
          <w:szCs w:val="24"/>
        </w:rPr>
        <w:t>v</w:t>
      </w:r>
      <w:r w:rsidRPr="0098137A">
        <w:rPr>
          <w:rFonts w:ascii="Garamond" w:eastAsia="Calibri" w:hAnsi="Garamond" w:cs="Calibri"/>
          <w:sz w:val="24"/>
          <w:szCs w:val="24"/>
        </w:rPr>
        <w:t>e</w:t>
      </w:r>
      <w:r w:rsidRPr="0098137A">
        <w:rPr>
          <w:rFonts w:ascii="Garamond" w:eastAsia="Calibri" w:hAnsi="Garamond" w:cs="Calibri"/>
          <w:spacing w:val="-1"/>
          <w:sz w:val="24"/>
          <w:szCs w:val="24"/>
        </w:rPr>
        <w:t xml:space="preserve"> f</w:t>
      </w:r>
      <w:r w:rsidRPr="0098137A">
        <w:rPr>
          <w:rFonts w:ascii="Garamond" w:eastAsia="Calibri" w:hAnsi="Garamond" w:cs="Calibri"/>
          <w:sz w:val="24"/>
          <w:szCs w:val="24"/>
        </w:rPr>
        <w:t>a</w:t>
      </w:r>
      <w:r w:rsidRPr="0098137A">
        <w:rPr>
          <w:rFonts w:ascii="Garamond" w:eastAsia="Calibri" w:hAnsi="Garamond" w:cs="Calibri"/>
          <w:spacing w:val="-1"/>
          <w:sz w:val="24"/>
          <w:szCs w:val="24"/>
        </w:rPr>
        <w:t>l</w:t>
      </w:r>
      <w:r w:rsidRPr="0098137A">
        <w:rPr>
          <w:rFonts w:ascii="Garamond" w:eastAsia="Calibri" w:hAnsi="Garamond" w:cs="Calibri"/>
          <w:sz w:val="24"/>
          <w:szCs w:val="24"/>
        </w:rPr>
        <w:t>se</w:t>
      </w:r>
      <w:r w:rsidRPr="0098137A">
        <w:rPr>
          <w:rFonts w:ascii="Garamond" w:eastAsia="Calibri" w:hAnsi="Garamond" w:cs="Calibri"/>
          <w:spacing w:val="-6"/>
          <w:sz w:val="24"/>
          <w:szCs w:val="24"/>
        </w:rPr>
        <w:t xml:space="preserve"> </w:t>
      </w:r>
      <w:r w:rsidRPr="0098137A">
        <w:rPr>
          <w:rFonts w:ascii="Garamond" w:eastAsia="Calibri" w:hAnsi="Garamond" w:cs="Calibri"/>
          <w:spacing w:val="-1"/>
          <w:sz w:val="24"/>
          <w:szCs w:val="24"/>
        </w:rPr>
        <w:t>i</w:t>
      </w:r>
      <w:r w:rsidRPr="0098137A">
        <w:rPr>
          <w:rFonts w:ascii="Garamond" w:eastAsia="Calibri" w:hAnsi="Garamond" w:cs="Calibri"/>
          <w:spacing w:val="4"/>
          <w:sz w:val="24"/>
          <w:szCs w:val="24"/>
        </w:rPr>
        <w:t>n</w:t>
      </w:r>
      <w:r w:rsidRPr="0098137A">
        <w:rPr>
          <w:rFonts w:ascii="Garamond" w:eastAsia="Calibri" w:hAnsi="Garamond" w:cs="Calibri"/>
          <w:spacing w:val="-1"/>
          <w:sz w:val="24"/>
          <w:szCs w:val="24"/>
        </w:rPr>
        <w:t>form</w:t>
      </w:r>
      <w:r w:rsidRPr="0098137A">
        <w:rPr>
          <w:rFonts w:ascii="Garamond" w:eastAsia="Calibri" w:hAnsi="Garamond" w:cs="Calibri"/>
          <w:spacing w:val="2"/>
          <w:sz w:val="24"/>
          <w:szCs w:val="24"/>
        </w:rPr>
        <w:t>a</w:t>
      </w:r>
      <w:r w:rsidRPr="0098137A">
        <w:rPr>
          <w:rFonts w:ascii="Garamond" w:eastAsia="Calibri" w:hAnsi="Garamond" w:cs="Calibri"/>
          <w:spacing w:val="-1"/>
          <w:sz w:val="24"/>
          <w:szCs w:val="24"/>
        </w:rPr>
        <w:t>t</w:t>
      </w:r>
      <w:r w:rsidRPr="0098137A">
        <w:rPr>
          <w:rFonts w:ascii="Garamond" w:eastAsia="Calibri" w:hAnsi="Garamond" w:cs="Calibri"/>
          <w:spacing w:val="1"/>
          <w:sz w:val="24"/>
          <w:szCs w:val="24"/>
        </w:rPr>
        <w:t>i</w:t>
      </w:r>
      <w:r w:rsidRPr="0098137A">
        <w:rPr>
          <w:rFonts w:ascii="Garamond" w:eastAsia="Calibri" w:hAnsi="Garamond" w:cs="Calibri"/>
          <w:spacing w:val="-3"/>
          <w:sz w:val="24"/>
          <w:szCs w:val="24"/>
        </w:rPr>
        <w:t>o</w:t>
      </w:r>
      <w:r w:rsidRPr="0098137A">
        <w:rPr>
          <w:rFonts w:ascii="Garamond" w:eastAsia="Calibri" w:hAnsi="Garamond" w:cs="Calibri"/>
          <w:sz w:val="24"/>
          <w:szCs w:val="24"/>
        </w:rPr>
        <w:t>n</w:t>
      </w:r>
      <w:r w:rsidRPr="0098137A">
        <w:rPr>
          <w:rFonts w:ascii="Garamond" w:eastAsia="Calibri" w:hAnsi="Garamond" w:cs="Calibri"/>
          <w:spacing w:val="-1"/>
          <w:sz w:val="24"/>
          <w:szCs w:val="24"/>
        </w:rPr>
        <w:t xml:space="preserve"> </w:t>
      </w:r>
      <w:r w:rsidRPr="0098137A">
        <w:rPr>
          <w:rFonts w:ascii="Garamond" w:eastAsia="Calibri" w:hAnsi="Garamond" w:cs="Calibri"/>
          <w:spacing w:val="2"/>
          <w:sz w:val="24"/>
          <w:szCs w:val="24"/>
        </w:rPr>
        <w:t>o</w:t>
      </w:r>
      <w:r w:rsidRPr="0098137A">
        <w:rPr>
          <w:rFonts w:ascii="Garamond" w:eastAsia="Calibri" w:hAnsi="Garamond" w:cs="Calibri"/>
          <w:sz w:val="24"/>
          <w:szCs w:val="24"/>
        </w:rPr>
        <w:t>n</w:t>
      </w:r>
      <w:r w:rsidRPr="0098137A">
        <w:rPr>
          <w:rFonts w:ascii="Garamond" w:eastAsia="Calibri" w:hAnsi="Garamond" w:cs="Calibri"/>
          <w:spacing w:val="-1"/>
          <w:sz w:val="24"/>
          <w:szCs w:val="24"/>
        </w:rPr>
        <w:t xml:space="preserve"> t</w:t>
      </w:r>
      <w:r w:rsidRPr="0098137A">
        <w:rPr>
          <w:rFonts w:ascii="Garamond" w:eastAsia="Calibri" w:hAnsi="Garamond" w:cs="Calibri"/>
          <w:spacing w:val="-3"/>
          <w:sz w:val="24"/>
          <w:szCs w:val="24"/>
        </w:rPr>
        <w:t>h</w:t>
      </w:r>
      <w:r w:rsidRPr="0098137A">
        <w:rPr>
          <w:rFonts w:ascii="Garamond" w:eastAsia="Calibri" w:hAnsi="Garamond" w:cs="Calibri"/>
          <w:spacing w:val="-1"/>
          <w:sz w:val="24"/>
          <w:szCs w:val="24"/>
        </w:rPr>
        <w:t>i</w:t>
      </w:r>
      <w:r w:rsidRPr="0098137A">
        <w:rPr>
          <w:rFonts w:ascii="Garamond" w:eastAsia="Calibri" w:hAnsi="Garamond" w:cs="Calibri"/>
          <w:sz w:val="24"/>
          <w:szCs w:val="24"/>
        </w:rPr>
        <w:t>s</w:t>
      </w:r>
      <w:r w:rsidRPr="0098137A">
        <w:rPr>
          <w:rFonts w:ascii="Garamond" w:eastAsia="Calibri" w:hAnsi="Garamond" w:cs="Calibri"/>
          <w:spacing w:val="4"/>
          <w:sz w:val="24"/>
          <w:szCs w:val="24"/>
        </w:rPr>
        <w:t xml:space="preserve"> </w:t>
      </w:r>
      <w:r w:rsidRPr="0098137A">
        <w:rPr>
          <w:rFonts w:ascii="Garamond" w:eastAsia="Calibri" w:hAnsi="Garamond" w:cs="Calibri"/>
          <w:spacing w:val="-1"/>
          <w:sz w:val="24"/>
          <w:szCs w:val="24"/>
        </w:rPr>
        <w:t>f</w:t>
      </w:r>
      <w:r w:rsidRPr="0098137A">
        <w:rPr>
          <w:rFonts w:ascii="Garamond" w:eastAsia="Calibri" w:hAnsi="Garamond" w:cs="Calibri"/>
          <w:spacing w:val="-3"/>
          <w:sz w:val="24"/>
          <w:szCs w:val="24"/>
        </w:rPr>
        <w:t>o</w:t>
      </w:r>
      <w:r w:rsidRPr="0098137A">
        <w:rPr>
          <w:rFonts w:ascii="Garamond" w:eastAsia="Calibri" w:hAnsi="Garamond" w:cs="Calibri"/>
          <w:spacing w:val="-1"/>
          <w:sz w:val="24"/>
          <w:szCs w:val="24"/>
        </w:rPr>
        <w:t>rm</w:t>
      </w:r>
      <w:r w:rsidRPr="0098137A">
        <w:rPr>
          <w:rFonts w:ascii="Garamond" w:eastAsia="Calibri" w:hAnsi="Garamond" w:cs="Calibri"/>
          <w:sz w:val="24"/>
          <w:szCs w:val="24"/>
        </w:rPr>
        <w:t>.</w:t>
      </w:r>
      <w:r w:rsidR="006E6E72">
        <w:rPr>
          <w:rFonts w:ascii="Garamond" w:eastAsia="Calibri" w:hAnsi="Garamond" w:cs="Calibri"/>
          <w:sz w:val="24"/>
          <w:szCs w:val="24"/>
        </w:rPr>
        <w:t xml:space="preserve"> </w:t>
      </w:r>
      <w:r w:rsidRPr="0098137A">
        <w:rPr>
          <w:rFonts w:ascii="Garamond" w:eastAsia="Calibri" w:hAnsi="Garamond" w:cs="Calibri"/>
          <w:sz w:val="24"/>
          <w:szCs w:val="24"/>
        </w:rPr>
        <w:t>*</w:t>
      </w:r>
      <w:r w:rsidRPr="0098137A">
        <w:rPr>
          <w:rFonts w:ascii="Garamond" w:eastAsia="Calibri" w:hAnsi="Garamond" w:cs="Calibri"/>
          <w:spacing w:val="-1"/>
          <w:sz w:val="24"/>
          <w:szCs w:val="24"/>
        </w:rPr>
        <w:t xml:space="preserve"> </w:t>
      </w:r>
      <w:r w:rsidRPr="0098137A">
        <w:rPr>
          <w:rFonts w:ascii="Garamond" w:eastAsia="Calibri" w:hAnsi="Garamond" w:cs="Calibri"/>
          <w:spacing w:val="-2"/>
          <w:sz w:val="24"/>
          <w:szCs w:val="24"/>
        </w:rPr>
        <w:t>I</w:t>
      </w:r>
      <w:r w:rsidRPr="0098137A">
        <w:rPr>
          <w:rFonts w:ascii="Garamond" w:eastAsia="Calibri" w:hAnsi="Garamond" w:cs="Calibri"/>
          <w:sz w:val="24"/>
          <w:szCs w:val="24"/>
        </w:rPr>
        <w:t>f</w:t>
      </w:r>
      <w:r w:rsidRPr="0098137A">
        <w:rPr>
          <w:rFonts w:ascii="Garamond" w:eastAsia="Calibri" w:hAnsi="Garamond" w:cs="Calibri"/>
          <w:spacing w:val="-1"/>
          <w:sz w:val="24"/>
          <w:szCs w:val="24"/>
        </w:rPr>
        <w:t xml:space="preserve"> </w:t>
      </w:r>
      <w:r w:rsidRPr="0098137A">
        <w:rPr>
          <w:rFonts w:ascii="Garamond" w:eastAsia="Calibri" w:hAnsi="Garamond" w:cs="Calibri"/>
          <w:sz w:val="24"/>
          <w:szCs w:val="24"/>
        </w:rPr>
        <w:t>K</w:t>
      </w:r>
      <w:r w:rsidRPr="0098137A">
        <w:rPr>
          <w:rFonts w:ascii="Garamond" w:eastAsia="Calibri" w:hAnsi="Garamond" w:cs="Calibri"/>
          <w:spacing w:val="-1"/>
          <w:sz w:val="24"/>
          <w:szCs w:val="24"/>
        </w:rPr>
        <w:t>e</w:t>
      </w:r>
      <w:r w:rsidRPr="0098137A">
        <w:rPr>
          <w:rFonts w:ascii="Garamond" w:eastAsia="Calibri" w:hAnsi="Garamond" w:cs="Calibri"/>
          <w:sz w:val="24"/>
          <w:szCs w:val="24"/>
        </w:rPr>
        <w:t>n</w:t>
      </w:r>
      <w:r w:rsidRPr="0098137A">
        <w:rPr>
          <w:rFonts w:ascii="Garamond" w:eastAsia="Calibri" w:hAnsi="Garamond" w:cs="Calibri"/>
          <w:spacing w:val="-1"/>
          <w:sz w:val="24"/>
          <w:szCs w:val="24"/>
        </w:rPr>
        <w:t>y</w:t>
      </w:r>
      <w:r w:rsidRPr="0098137A">
        <w:rPr>
          <w:rFonts w:ascii="Garamond" w:eastAsia="Calibri" w:hAnsi="Garamond" w:cs="Calibri"/>
          <w:sz w:val="24"/>
          <w:szCs w:val="24"/>
        </w:rPr>
        <w:t>a</w:t>
      </w:r>
      <w:r w:rsidRPr="0098137A">
        <w:rPr>
          <w:rFonts w:ascii="Garamond" w:eastAsia="Calibri" w:hAnsi="Garamond" w:cs="Calibri"/>
          <w:spacing w:val="-3"/>
          <w:sz w:val="24"/>
          <w:szCs w:val="24"/>
        </w:rPr>
        <w:t xml:space="preserve"> </w:t>
      </w:r>
      <w:r w:rsidRPr="0098137A">
        <w:rPr>
          <w:rFonts w:ascii="Garamond" w:eastAsia="Calibri" w:hAnsi="Garamond" w:cs="Calibri"/>
          <w:spacing w:val="1"/>
          <w:sz w:val="24"/>
          <w:szCs w:val="24"/>
        </w:rPr>
        <w:t>Ci</w:t>
      </w:r>
      <w:r w:rsidRPr="0098137A">
        <w:rPr>
          <w:rFonts w:ascii="Garamond" w:eastAsia="Calibri" w:hAnsi="Garamond" w:cs="Calibri"/>
          <w:spacing w:val="-1"/>
          <w:sz w:val="24"/>
          <w:szCs w:val="24"/>
        </w:rPr>
        <w:t>tize</w:t>
      </w:r>
      <w:r w:rsidRPr="0098137A">
        <w:rPr>
          <w:rFonts w:ascii="Garamond" w:eastAsia="Calibri" w:hAnsi="Garamond" w:cs="Calibri"/>
          <w:spacing w:val="-3"/>
          <w:sz w:val="24"/>
          <w:szCs w:val="24"/>
        </w:rPr>
        <w:t>n</w:t>
      </w:r>
      <w:r w:rsidRPr="0098137A">
        <w:rPr>
          <w:rFonts w:ascii="Garamond" w:eastAsia="Calibri" w:hAnsi="Garamond" w:cs="Calibri"/>
          <w:sz w:val="24"/>
          <w:szCs w:val="24"/>
        </w:rPr>
        <w:t>,</w:t>
      </w:r>
      <w:r w:rsidRPr="0098137A">
        <w:rPr>
          <w:rFonts w:ascii="Garamond" w:eastAsia="Calibri" w:hAnsi="Garamond" w:cs="Calibri"/>
          <w:spacing w:val="3"/>
          <w:sz w:val="24"/>
          <w:szCs w:val="24"/>
        </w:rPr>
        <w:t xml:space="preserve"> </w:t>
      </w:r>
      <w:r w:rsidRPr="0098137A">
        <w:rPr>
          <w:rFonts w:ascii="Garamond" w:eastAsia="Calibri" w:hAnsi="Garamond" w:cs="Calibri"/>
          <w:spacing w:val="-1"/>
          <w:sz w:val="24"/>
          <w:szCs w:val="24"/>
        </w:rPr>
        <w:t>i</w:t>
      </w:r>
      <w:r w:rsidRPr="0098137A">
        <w:rPr>
          <w:rFonts w:ascii="Garamond" w:eastAsia="Calibri" w:hAnsi="Garamond" w:cs="Calibri"/>
          <w:sz w:val="24"/>
          <w:szCs w:val="24"/>
        </w:rPr>
        <w:t>n</w:t>
      </w:r>
      <w:r w:rsidRPr="0098137A">
        <w:rPr>
          <w:rFonts w:ascii="Garamond" w:eastAsia="Calibri" w:hAnsi="Garamond" w:cs="Calibri"/>
          <w:spacing w:val="-3"/>
          <w:sz w:val="24"/>
          <w:szCs w:val="24"/>
        </w:rPr>
        <w:t>d</w:t>
      </w:r>
      <w:r w:rsidRPr="0098137A">
        <w:rPr>
          <w:rFonts w:ascii="Garamond" w:eastAsia="Calibri" w:hAnsi="Garamond" w:cs="Calibri"/>
          <w:spacing w:val="-1"/>
          <w:sz w:val="24"/>
          <w:szCs w:val="24"/>
        </w:rPr>
        <w:t>ic</w:t>
      </w:r>
      <w:r w:rsidRPr="0098137A">
        <w:rPr>
          <w:rFonts w:ascii="Garamond" w:eastAsia="Calibri" w:hAnsi="Garamond" w:cs="Calibri"/>
          <w:sz w:val="24"/>
          <w:szCs w:val="24"/>
        </w:rPr>
        <w:t>a</w:t>
      </w:r>
      <w:r w:rsidRPr="0098137A">
        <w:rPr>
          <w:rFonts w:ascii="Garamond" w:eastAsia="Calibri" w:hAnsi="Garamond" w:cs="Calibri"/>
          <w:spacing w:val="4"/>
          <w:sz w:val="24"/>
          <w:szCs w:val="24"/>
        </w:rPr>
        <w:t>t</w:t>
      </w:r>
      <w:r w:rsidRPr="0098137A">
        <w:rPr>
          <w:rFonts w:ascii="Garamond" w:eastAsia="Calibri" w:hAnsi="Garamond" w:cs="Calibri"/>
          <w:sz w:val="24"/>
          <w:szCs w:val="24"/>
        </w:rPr>
        <w:t>e</w:t>
      </w:r>
      <w:r w:rsidRPr="0098137A">
        <w:rPr>
          <w:rFonts w:ascii="Garamond" w:eastAsia="Calibri" w:hAnsi="Garamond" w:cs="Calibri"/>
          <w:spacing w:val="-1"/>
          <w:sz w:val="24"/>
          <w:szCs w:val="24"/>
        </w:rPr>
        <w:t xml:space="preserve"> </w:t>
      </w:r>
      <w:r w:rsidRPr="0098137A">
        <w:rPr>
          <w:rFonts w:ascii="Garamond" w:eastAsia="Calibri" w:hAnsi="Garamond" w:cs="Calibri"/>
          <w:sz w:val="24"/>
          <w:szCs w:val="24"/>
        </w:rPr>
        <w:t>un</w:t>
      </w:r>
      <w:r w:rsidRPr="0098137A">
        <w:rPr>
          <w:rFonts w:ascii="Garamond" w:eastAsia="Calibri" w:hAnsi="Garamond" w:cs="Calibri"/>
          <w:spacing w:val="-3"/>
          <w:sz w:val="24"/>
          <w:szCs w:val="24"/>
        </w:rPr>
        <w:t>de</w:t>
      </w:r>
      <w:r w:rsidRPr="0098137A">
        <w:rPr>
          <w:rFonts w:ascii="Garamond" w:eastAsia="Calibri" w:hAnsi="Garamond" w:cs="Calibri"/>
          <w:sz w:val="24"/>
          <w:szCs w:val="24"/>
        </w:rPr>
        <w:t>r</w:t>
      </w:r>
      <w:r w:rsidRPr="0098137A">
        <w:rPr>
          <w:rFonts w:ascii="Garamond" w:eastAsia="Calibri" w:hAnsi="Garamond" w:cs="Calibri"/>
          <w:spacing w:val="-1"/>
          <w:sz w:val="24"/>
          <w:szCs w:val="24"/>
        </w:rPr>
        <w:t xml:space="preserve"> </w:t>
      </w:r>
      <w:r w:rsidRPr="0098137A">
        <w:rPr>
          <w:rFonts w:ascii="Garamond" w:eastAsia="Calibri" w:hAnsi="Garamond" w:cs="Calibri"/>
          <w:sz w:val="24"/>
          <w:szCs w:val="24"/>
        </w:rPr>
        <w:t>“</w:t>
      </w:r>
      <w:r w:rsidRPr="0098137A">
        <w:rPr>
          <w:rFonts w:ascii="Garamond" w:eastAsia="Calibri" w:hAnsi="Garamond" w:cs="Calibri"/>
          <w:spacing w:val="1"/>
          <w:sz w:val="24"/>
          <w:szCs w:val="24"/>
        </w:rPr>
        <w:t>Ci</w:t>
      </w:r>
      <w:r w:rsidRPr="0098137A">
        <w:rPr>
          <w:rFonts w:ascii="Garamond" w:eastAsia="Calibri" w:hAnsi="Garamond" w:cs="Calibri"/>
          <w:spacing w:val="-1"/>
          <w:sz w:val="24"/>
          <w:szCs w:val="24"/>
        </w:rPr>
        <w:t>t</w:t>
      </w:r>
      <w:r w:rsidRPr="0098137A">
        <w:rPr>
          <w:rFonts w:ascii="Garamond" w:eastAsia="Calibri" w:hAnsi="Garamond" w:cs="Calibri"/>
          <w:spacing w:val="2"/>
          <w:sz w:val="24"/>
          <w:szCs w:val="24"/>
        </w:rPr>
        <w:t>i</w:t>
      </w:r>
      <w:r w:rsidRPr="0098137A">
        <w:rPr>
          <w:rFonts w:ascii="Garamond" w:eastAsia="Calibri" w:hAnsi="Garamond" w:cs="Calibri"/>
          <w:spacing w:val="-1"/>
          <w:sz w:val="24"/>
          <w:szCs w:val="24"/>
        </w:rPr>
        <w:t>ze</w:t>
      </w:r>
      <w:r w:rsidRPr="0098137A">
        <w:rPr>
          <w:rFonts w:ascii="Garamond" w:eastAsia="Calibri" w:hAnsi="Garamond" w:cs="Calibri"/>
          <w:spacing w:val="-3"/>
          <w:sz w:val="24"/>
          <w:szCs w:val="24"/>
        </w:rPr>
        <w:t>n</w:t>
      </w:r>
      <w:r w:rsidRPr="0098137A">
        <w:rPr>
          <w:rFonts w:ascii="Garamond" w:eastAsia="Calibri" w:hAnsi="Garamond" w:cs="Calibri"/>
          <w:sz w:val="24"/>
          <w:szCs w:val="24"/>
        </w:rPr>
        <w:t>sh</w:t>
      </w:r>
      <w:r w:rsidRPr="0098137A">
        <w:rPr>
          <w:rFonts w:ascii="Garamond" w:eastAsia="Calibri" w:hAnsi="Garamond" w:cs="Calibri"/>
          <w:spacing w:val="4"/>
          <w:sz w:val="24"/>
          <w:szCs w:val="24"/>
        </w:rPr>
        <w:t>i</w:t>
      </w:r>
      <w:r w:rsidRPr="0098137A">
        <w:rPr>
          <w:rFonts w:ascii="Garamond" w:eastAsia="Calibri" w:hAnsi="Garamond" w:cs="Calibri"/>
          <w:sz w:val="24"/>
          <w:szCs w:val="24"/>
        </w:rPr>
        <w:t>p</w:t>
      </w:r>
      <w:r w:rsidRPr="0098137A">
        <w:rPr>
          <w:rFonts w:ascii="Garamond" w:eastAsia="Calibri" w:hAnsi="Garamond" w:cs="Calibri"/>
          <w:spacing w:val="-1"/>
          <w:sz w:val="24"/>
          <w:szCs w:val="24"/>
        </w:rPr>
        <w:t xml:space="preserve"> </w:t>
      </w:r>
      <w:r w:rsidRPr="0098137A">
        <w:rPr>
          <w:rFonts w:ascii="Garamond" w:eastAsia="Calibri" w:hAnsi="Garamond" w:cs="Calibri"/>
          <w:spacing w:val="-3"/>
          <w:sz w:val="24"/>
          <w:szCs w:val="24"/>
        </w:rPr>
        <w:t>De</w:t>
      </w:r>
      <w:r w:rsidRPr="0098137A">
        <w:rPr>
          <w:rFonts w:ascii="Garamond" w:eastAsia="Calibri" w:hAnsi="Garamond" w:cs="Calibri"/>
          <w:spacing w:val="-1"/>
          <w:sz w:val="24"/>
          <w:szCs w:val="24"/>
        </w:rPr>
        <w:t>t</w:t>
      </w:r>
      <w:r w:rsidRPr="0098137A">
        <w:rPr>
          <w:rFonts w:ascii="Garamond" w:eastAsia="Calibri" w:hAnsi="Garamond" w:cs="Calibri"/>
          <w:spacing w:val="2"/>
          <w:sz w:val="24"/>
          <w:szCs w:val="24"/>
        </w:rPr>
        <w:t>a</w:t>
      </w:r>
      <w:r w:rsidRPr="0098137A">
        <w:rPr>
          <w:rFonts w:ascii="Garamond" w:eastAsia="Calibri" w:hAnsi="Garamond" w:cs="Calibri"/>
          <w:spacing w:val="-1"/>
          <w:sz w:val="24"/>
          <w:szCs w:val="24"/>
        </w:rPr>
        <w:t>i</w:t>
      </w:r>
      <w:r w:rsidRPr="0098137A">
        <w:rPr>
          <w:rFonts w:ascii="Garamond" w:eastAsia="Calibri" w:hAnsi="Garamond" w:cs="Calibri"/>
          <w:spacing w:val="1"/>
          <w:sz w:val="24"/>
          <w:szCs w:val="24"/>
        </w:rPr>
        <w:t>l</w:t>
      </w:r>
      <w:r w:rsidRPr="0098137A">
        <w:rPr>
          <w:rFonts w:ascii="Garamond" w:eastAsia="Calibri" w:hAnsi="Garamond" w:cs="Calibri"/>
          <w:sz w:val="24"/>
          <w:szCs w:val="24"/>
        </w:rPr>
        <w:t xml:space="preserve">s” </w:t>
      </w:r>
      <w:r w:rsidRPr="0098137A">
        <w:rPr>
          <w:rFonts w:ascii="Garamond" w:eastAsia="Calibri" w:hAnsi="Garamond" w:cs="Calibri"/>
          <w:spacing w:val="5"/>
          <w:sz w:val="24"/>
          <w:szCs w:val="24"/>
        </w:rPr>
        <w:t>w</w:t>
      </w:r>
      <w:r w:rsidRPr="0098137A">
        <w:rPr>
          <w:rFonts w:ascii="Garamond" w:eastAsia="Calibri" w:hAnsi="Garamond" w:cs="Calibri"/>
          <w:sz w:val="24"/>
          <w:szCs w:val="24"/>
        </w:rPr>
        <w:t>h</w:t>
      </w:r>
      <w:r w:rsidRPr="0098137A">
        <w:rPr>
          <w:rFonts w:ascii="Garamond" w:eastAsia="Calibri" w:hAnsi="Garamond" w:cs="Calibri"/>
          <w:spacing w:val="-3"/>
          <w:sz w:val="24"/>
          <w:szCs w:val="24"/>
        </w:rPr>
        <w:t>e</w:t>
      </w:r>
      <w:r w:rsidRPr="0098137A">
        <w:rPr>
          <w:rFonts w:ascii="Garamond" w:eastAsia="Calibri" w:hAnsi="Garamond" w:cs="Calibri"/>
          <w:spacing w:val="1"/>
          <w:sz w:val="24"/>
          <w:szCs w:val="24"/>
        </w:rPr>
        <w:t>t</w:t>
      </w:r>
      <w:r w:rsidRPr="0098137A">
        <w:rPr>
          <w:rFonts w:ascii="Garamond" w:eastAsia="Calibri" w:hAnsi="Garamond" w:cs="Calibri"/>
          <w:spacing w:val="-3"/>
          <w:sz w:val="24"/>
          <w:szCs w:val="24"/>
        </w:rPr>
        <w:t>he</w:t>
      </w:r>
      <w:r w:rsidRPr="0098137A">
        <w:rPr>
          <w:rFonts w:ascii="Garamond" w:eastAsia="Calibri" w:hAnsi="Garamond" w:cs="Calibri"/>
          <w:sz w:val="24"/>
          <w:szCs w:val="24"/>
        </w:rPr>
        <w:t>r</w:t>
      </w:r>
      <w:r w:rsidRPr="0098137A">
        <w:rPr>
          <w:rFonts w:ascii="Garamond" w:eastAsia="Calibri" w:hAnsi="Garamond" w:cs="Calibri"/>
          <w:spacing w:val="4"/>
          <w:sz w:val="24"/>
          <w:szCs w:val="24"/>
        </w:rPr>
        <w:t xml:space="preserve"> </w:t>
      </w:r>
      <w:r w:rsidRPr="0098137A">
        <w:rPr>
          <w:rFonts w:ascii="Garamond" w:eastAsia="Calibri" w:hAnsi="Garamond" w:cs="Calibri"/>
          <w:spacing w:val="-3"/>
          <w:sz w:val="24"/>
          <w:szCs w:val="24"/>
        </w:rPr>
        <w:t>b</w:t>
      </w:r>
      <w:r w:rsidRPr="0098137A">
        <w:rPr>
          <w:rFonts w:ascii="Garamond" w:eastAsia="Calibri" w:hAnsi="Garamond" w:cs="Calibri"/>
          <w:sz w:val="24"/>
          <w:szCs w:val="24"/>
        </w:rPr>
        <w:t>y</w:t>
      </w:r>
      <w:r w:rsidRPr="0098137A">
        <w:rPr>
          <w:rFonts w:ascii="Garamond" w:eastAsia="Calibri" w:hAnsi="Garamond" w:cs="Calibri"/>
          <w:spacing w:val="1"/>
          <w:sz w:val="24"/>
          <w:szCs w:val="24"/>
        </w:rPr>
        <w:t xml:space="preserve"> </w:t>
      </w:r>
      <w:r w:rsidRPr="0098137A">
        <w:rPr>
          <w:rFonts w:ascii="Garamond" w:eastAsia="Calibri" w:hAnsi="Garamond" w:cs="Calibri"/>
          <w:spacing w:val="-1"/>
          <w:sz w:val="24"/>
          <w:szCs w:val="24"/>
        </w:rPr>
        <w:t>Birt</w:t>
      </w:r>
      <w:r w:rsidRPr="0098137A">
        <w:rPr>
          <w:rFonts w:ascii="Garamond" w:eastAsia="Calibri" w:hAnsi="Garamond" w:cs="Calibri"/>
          <w:spacing w:val="-3"/>
          <w:sz w:val="24"/>
          <w:szCs w:val="24"/>
        </w:rPr>
        <w:t>h</w:t>
      </w:r>
      <w:r w:rsidRPr="0098137A">
        <w:rPr>
          <w:rFonts w:ascii="Garamond" w:eastAsia="Calibri" w:hAnsi="Garamond" w:cs="Calibri"/>
          <w:sz w:val="24"/>
          <w:szCs w:val="24"/>
        </w:rPr>
        <w:t>,</w:t>
      </w:r>
      <w:r w:rsidRPr="0098137A">
        <w:rPr>
          <w:rFonts w:ascii="Garamond" w:eastAsia="Calibri" w:hAnsi="Garamond" w:cs="Calibri"/>
          <w:spacing w:val="1"/>
          <w:sz w:val="24"/>
          <w:szCs w:val="24"/>
        </w:rPr>
        <w:t xml:space="preserve"> </w:t>
      </w:r>
      <w:r w:rsidRPr="0098137A">
        <w:rPr>
          <w:rFonts w:ascii="Garamond" w:eastAsia="Calibri" w:hAnsi="Garamond" w:cs="Calibri"/>
          <w:spacing w:val="-3"/>
          <w:sz w:val="24"/>
          <w:szCs w:val="24"/>
        </w:rPr>
        <w:t>N</w:t>
      </w:r>
      <w:r w:rsidRPr="0098137A">
        <w:rPr>
          <w:rFonts w:ascii="Garamond" w:eastAsia="Calibri" w:hAnsi="Garamond" w:cs="Calibri"/>
          <w:spacing w:val="7"/>
          <w:sz w:val="24"/>
          <w:szCs w:val="24"/>
        </w:rPr>
        <w:t>a</w:t>
      </w:r>
      <w:r w:rsidRPr="0098137A">
        <w:rPr>
          <w:rFonts w:ascii="Garamond" w:eastAsia="Calibri" w:hAnsi="Garamond" w:cs="Calibri"/>
          <w:spacing w:val="-1"/>
          <w:sz w:val="24"/>
          <w:szCs w:val="24"/>
        </w:rPr>
        <w:t>t</w:t>
      </w:r>
      <w:r w:rsidRPr="0098137A">
        <w:rPr>
          <w:rFonts w:ascii="Garamond" w:eastAsia="Calibri" w:hAnsi="Garamond" w:cs="Calibri"/>
          <w:spacing w:val="-3"/>
          <w:sz w:val="24"/>
          <w:szCs w:val="24"/>
        </w:rPr>
        <w:t>u</w:t>
      </w:r>
      <w:r w:rsidRPr="0098137A">
        <w:rPr>
          <w:rFonts w:ascii="Garamond" w:eastAsia="Calibri" w:hAnsi="Garamond" w:cs="Calibri"/>
          <w:spacing w:val="-1"/>
          <w:sz w:val="24"/>
          <w:szCs w:val="24"/>
        </w:rPr>
        <w:t>r</w:t>
      </w:r>
      <w:r w:rsidRPr="0098137A">
        <w:rPr>
          <w:rFonts w:ascii="Garamond" w:eastAsia="Calibri" w:hAnsi="Garamond" w:cs="Calibri"/>
          <w:sz w:val="24"/>
          <w:szCs w:val="24"/>
        </w:rPr>
        <w:t>a</w:t>
      </w:r>
      <w:r w:rsidRPr="0098137A">
        <w:rPr>
          <w:rFonts w:ascii="Garamond" w:eastAsia="Calibri" w:hAnsi="Garamond" w:cs="Calibri"/>
          <w:spacing w:val="4"/>
          <w:sz w:val="24"/>
          <w:szCs w:val="24"/>
        </w:rPr>
        <w:t>l</w:t>
      </w:r>
      <w:r w:rsidRPr="0098137A">
        <w:rPr>
          <w:rFonts w:ascii="Garamond" w:eastAsia="Calibri" w:hAnsi="Garamond" w:cs="Calibri"/>
          <w:spacing w:val="-1"/>
          <w:sz w:val="24"/>
          <w:szCs w:val="24"/>
        </w:rPr>
        <w:t>iz</w:t>
      </w:r>
      <w:r w:rsidRPr="0098137A">
        <w:rPr>
          <w:rFonts w:ascii="Garamond" w:eastAsia="Calibri" w:hAnsi="Garamond" w:cs="Calibri"/>
          <w:sz w:val="24"/>
          <w:szCs w:val="24"/>
        </w:rPr>
        <w:t>a</w:t>
      </w:r>
      <w:r w:rsidRPr="0098137A">
        <w:rPr>
          <w:rFonts w:ascii="Garamond" w:eastAsia="Calibri" w:hAnsi="Garamond" w:cs="Calibri"/>
          <w:spacing w:val="-1"/>
          <w:sz w:val="24"/>
          <w:szCs w:val="24"/>
        </w:rPr>
        <w:t>t</w:t>
      </w:r>
      <w:r w:rsidRPr="0098137A">
        <w:rPr>
          <w:rFonts w:ascii="Garamond" w:eastAsia="Calibri" w:hAnsi="Garamond" w:cs="Calibri"/>
          <w:spacing w:val="2"/>
          <w:sz w:val="24"/>
          <w:szCs w:val="24"/>
        </w:rPr>
        <w:t>i</w:t>
      </w:r>
      <w:r w:rsidRPr="0098137A">
        <w:rPr>
          <w:rFonts w:ascii="Garamond" w:eastAsia="Calibri" w:hAnsi="Garamond" w:cs="Calibri"/>
          <w:spacing w:val="-3"/>
          <w:sz w:val="24"/>
          <w:szCs w:val="24"/>
        </w:rPr>
        <w:t>o</w:t>
      </w:r>
      <w:r w:rsidRPr="0098137A">
        <w:rPr>
          <w:rFonts w:ascii="Garamond" w:eastAsia="Calibri" w:hAnsi="Garamond" w:cs="Calibri"/>
          <w:sz w:val="24"/>
          <w:szCs w:val="24"/>
        </w:rPr>
        <w:t>n</w:t>
      </w:r>
      <w:r w:rsidRPr="0098137A">
        <w:rPr>
          <w:rFonts w:ascii="Garamond" w:eastAsia="Calibri" w:hAnsi="Garamond" w:cs="Calibri"/>
          <w:spacing w:val="-1"/>
          <w:sz w:val="24"/>
          <w:szCs w:val="24"/>
        </w:rPr>
        <w:t xml:space="preserve"> </w:t>
      </w:r>
      <w:r w:rsidRPr="0098137A">
        <w:rPr>
          <w:rFonts w:ascii="Garamond" w:eastAsia="Calibri" w:hAnsi="Garamond" w:cs="Calibri"/>
          <w:spacing w:val="-3"/>
          <w:sz w:val="24"/>
          <w:szCs w:val="24"/>
        </w:rPr>
        <w:t>o</w:t>
      </w:r>
      <w:r w:rsidRPr="0098137A">
        <w:rPr>
          <w:rFonts w:ascii="Garamond" w:eastAsia="Calibri" w:hAnsi="Garamond" w:cs="Calibri"/>
          <w:sz w:val="24"/>
          <w:szCs w:val="24"/>
        </w:rPr>
        <w:t>r</w:t>
      </w:r>
      <w:r w:rsidRPr="0098137A">
        <w:rPr>
          <w:rFonts w:ascii="Garamond" w:eastAsia="Calibri" w:hAnsi="Garamond" w:cs="Calibri"/>
          <w:spacing w:val="-1"/>
          <w:sz w:val="24"/>
          <w:szCs w:val="24"/>
        </w:rPr>
        <w:t xml:space="preserve"> </w:t>
      </w:r>
      <w:r w:rsidRPr="0098137A">
        <w:rPr>
          <w:rFonts w:ascii="Garamond" w:eastAsia="Calibri" w:hAnsi="Garamond" w:cs="Calibri"/>
          <w:spacing w:val="1"/>
          <w:sz w:val="24"/>
          <w:szCs w:val="24"/>
        </w:rPr>
        <w:t>R</w:t>
      </w:r>
      <w:r w:rsidRPr="0098137A">
        <w:rPr>
          <w:rFonts w:ascii="Garamond" w:eastAsia="Calibri" w:hAnsi="Garamond" w:cs="Calibri"/>
          <w:spacing w:val="-1"/>
          <w:sz w:val="24"/>
          <w:szCs w:val="24"/>
        </w:rPr>
        <w:t>e</w:t>
      </w:r>
      <w:r w:rsidRPr="0098137A">
        <w:rPr>
          <w:rFonts w:ascii="Garamond" w:eastAsia="Calibri" w:hAnsi="Garamond" w:cs="Calibri"/>
          <w:spacing w:val="1"/>
          <w:sz w:val="24"/>
          <w:szCs w:val="24"/>
        </w:rPr>
        <w:t>g</w:t>
      </w:r>
      <w:r w:rsidRPr="0098137A">
        <w:rPr>
          <w:rFonts w:ascii="Garamond" w:eastAsia="Calibri" w:hAnsi="Garamond" w:cs="Calibri"/>
          <w:spacing w:val="-1"/>
          <w:sz w:val="24"/>
          <w:szCs w:val="24"/>
        </w:rPr>
        <w:t>i</w:t>
      </w:r>
      <w:r w:rsidRPr="0098137A">
        <w:rPr>
          <w:rFonts w:ascii="Garamond" w:eastAsia="Calibri" w:hAnsi="Garamond" w:cs="Calibri"/>
          <w:sz w:val="24"/>
          <w:szCs w:val="24"/>
        </w:rPr>
        <w:t>s</w:t>
      </w:r>
      <w:r w:rsidRPr="0098137A">
        <w:rPr>
          <w:rFonts w:ascii="Garamond" w:eastAsia="Calibri" w:hAnsi="Garamond" w:cs="Calibri"/>
          <w:spacing w:val="1"/>
          <w:sz w:val="24"/>
          <w:szCs w:val="24"/>
        </w:rPr>
        <w:t>t</w:t>
      </w:r>
      <w:r w:rsidRPr="0098137A">
        <w:rPr>
          <w:rFonts w:ascii="Garamond" w:eastAsia="Calibri" w:hAnsi="Garamond" w:cs="Calibri"/>
          <w:spacing w:val="-1"/>
          <w:sz w:val="24"/>
          <w:szCs w:val="24"/>
        </w:rPr>
        <w:t>r</w:t>
      </w:r>
      <w:r w:rsidRPr="0098137A">
        <w:rPr>
          <w:rFonts w:ascii="Garamond" w:eastAsia="Calibri" w:hAnsi="Garamond" w:cs="Calibri"/>
          <w:sz w:val="24"/>
          <w:szCs w:val="24"/>
        </w:rPr>
        <w:t>a</w:t>
      </w:r>
      <w:r w:rsidRPr="0098137A">
        <w:rPr>
          <w:rFonts w:ascii="Garamond" w:eastAsia="Calibri" w:hAnsi="Garamond" w:cs="Calibri"/>
          <w:spacing w:val="1"/>
          <w:sz w:val="24"/>
          <w:szCs w:val="24"/>
        </w:rPr>
        <w:t>t</w:t>
      </w:r>
      <w:r w:rsidRPr="0098137A">
        <w:rPr>
          <w:rFonts w:ascii="Garamond" w:eastAsia="Calibri" w:hAnsi="Garamond" w:cs="Calibri"/>
          <w:spacing w:val="-1"/>
          <w:sz w:val="24"/>
          <w:szCs w:val="24"/>
        </w:rPr>
        <w:t>io</w:t>
      </w:r>
      <w:r w:rsidRPr="0098137A">
        <w:rPr>
          <w:rFonts w:ascii="Garamond" w:eastAsia="Calibri" w:hAnsi="Garamond" w:cs="Calibri"/>
          <w:spacing w:val="-3"/>
          <w:sz w:val="24"/>
          <w:szCs w:val="24"/>
        </w:rPr>
        <w:t>n</w:t>
      </w:r>
      <w:r w:rsidRPr="0098137A">
        <w:rPr>
          <w:rFonts w:ascii="Garamond" w:eastAsia="Calibri" w:hAnsi="Garamond" w:cs="Calibri"/>
          <w:spacing w:val="7"/>
          <w:sz w:val="24"/>
          <w:szCs w:val="24"/>
        </w:rPr>
        <w:t>.</w:t>
      </w:r>
    </w:p>
    <w:p w14:paraId="24D9F1B9" w14:textId="77777777" w:rsidR="00F23C1F" w:rsidRDefault="00F23C1F">
      <w:pPr>
        <w:spacing w:before="28"/>
        <w:ind w:left="231"/>
        <w:rPr>
          <w:rFonts w:ascii="Garamond" w:eastAsia="Calibri" w:hAnsi="Garamond" w:cs="Calibri"/>
          <w:spacing w:val="7"/>
          <w:sz w:val="24"/>
          <w:szCs w:val="24"/>
        </w:rPr>
      </w:pPr>
    </w:p>
    <w:p w14:paraId="581B1B66" w14:textId="77777777" w:rsidR="00F23C1F" w:rsidRDefault="00F23C1F">
      <w:pPr>
        <w:spacing w:before="28"/>
        <w:ind w:left="231"/>
        <w:rPr>
          <w:rFonts w:ascii="Garamond" w:eastAsia="Calibri" w:hAnsi="Garamond" w:cs="Calibri"/>
          <w:spacing w:val="7"/>
          <w:sz w:val="24"/>
          <w:szCs w:val="24"/>
        </w:rPr>
      </w:pPr>
    </w:p>
    <w:tbl>
      <w:tblPr>
        <w:tblpPr w:leftFromText="180" w:rightFromText="180" w:vertAnchor="text" w:horzAnchor="page" w:tblpX="1342" w:tblpY="-154"/>
        <w:tblW w:w="9869" w:type="dxa"/>
        <w:tblLayout w:type="fixed"/>
        <w:tblCellMar>
          <w:left w:w="0" w:type="dxa"/>
          <w:right w:w="0" w:type="dxa"/>
        </w:tblCellMar>
        <w:tblLook w:val="01E0" w:firstRow="1" w:lastRow="1" w:firstColumn="1" w:lastColumn="1" w:noHBand="0" w:noVBand="0"/>
      </w:tblPr>
      <w:tblGrid>
        <w:gridCol w:w="1629"/>
        <w:gridCol w:w="8240"/>
      </w:tblGrid>
      <w:tr w:rsidR="00F23C1F" w:rsidRPr="0098137A" w14:paraId="04EA23C5" w14:textId="77777777" w:rsidTr="00A21784">
        <w:trPr>
          <w:trHeight w:hRule="exact" w:val="1908"/>
        </w:trPr>
        <w:tc>
          <w:tcPr>
            <w:tcW w:w="9869" w:type="dxa"/>
            <w:gridSpan w:val="2"/>
            <w:tcBorders>
              <w:top w:val="single" w:sz="3" w:space="0" w:color="000000"/>
              <w:left w:val="single" w:sz="3" w:space="0" w:color="000000"/>
              <w:bottom w:val="single" w:sz="3" w:space="0" w:color="000000"/>
              <w:right w:val="single" w:sz="3" w:space="0" w:color="000000"/>
            </w:tcBorders>
          </w:tcPr>
          <w:p w14:paraId="22F7060D" w14:textId="77777777" w:rsidR="00F23C1F" w:rsidRPr="0098137A" w:rsidRDefault="00F23C1F" w:rsidP="00A21784">
            <w:pPr>
              <w:ind w:left="109"/>
              <w:rPr>
                <w:rFonts w:ascii="Garamond" w:eastAsia="Calibri" w:hAnsi="Garamond" w:cs="Calibri"/>
                <w:sz w:val="24"/>
                <w:szCs w:val="24"/>
              </w:rPr>
            </w:pPr>
            <w:r w:rsidRPr="0098137A">
              <w:rPr>
                <w:rFonts w:ascii="Garamond" w:eastAsia="Calibri" w:hAnsi="Garamond" w:cs="Calibri"/>
                <w:b/>
                <w:i/>
                <w:spacing w:val="1"/>
                <w:sz w:val="24"/>
                <w:szCs w:val="24"/>
              </w:rPr>
              <w:t>P</w:t>
            </w:r>
            <w:r w:rsidRPr="0098137A">
              <w:rPr>
                <w:rFonts w:ascii="Garamond" w:eastAsia="Calibri" w:hAnsi="Garamond" w:cs="Calibri"/>
                <w:b/>
                <w:i/>
                <w:spacing w:val="-3"/>
                <w:sz w:val="24"/>
                <w:szCs w:val="24"/>
              </w:rPr>
              <w:t>a</w:t>
            </w:r>
            <w:r w:rsidRPr="0098137A">
              <w:rPr>
                <w:rFonts w:ascii="Garamond" w:eastAsia="Calibri" w:hAnsi="Garamond" w:cs="Calibri"/>
                <w:b/>
                <w:i/>
                <w:spacing w:val="1"/>
                <w:sz w:val="24"/>
                <w:szCs w:val="24"/>
              </w:rPr>
              <w:t>r</w:t>
            </w:r>
            <w:r w:rsidRPr="0098137A">
              <w:rPr>
                <w:rFonts w:ascii="Garamond" w:eastAsia="Calibri" w:hAnsi="Garamond" w:cs="Calibri"/>
                <w:b/>
                <w:i/>
                <w:sz w:val="24"/>
                <w:szCs w:val="24"/>
              </w:rPr>
              <w:t>t</w:t>
            </w:r>
            <w:r w:rsidRPr="0098137A">
              <w:rPr>
                <w:rFonts w:ascii="Garamond" w:eastAsia="Calibri" w:hAnsi="Garamond" w:cs="Calibri"/>
                <w:b/>
                <w:i/>
                <w:spacing w:val="-6"/>
                <w:sz w:val="24"/>
                <w:szCs w:val="24"/>
              </w:rPr>
              <w:t xml:space="preserve"> </w:t>
            </w:r>
            <w:r w:rsidRPr="0098137A">
              <w:rPr>
                <w:rFonts w:ascii="Garamond" w:eastAsia="Calibri" w:hAnsi="Garamond" w:cs="Calibri"/>
                <w:b/>
                <w:i/>
                <w:sz w:val="24"/>
                <w:szCs w:val="24"/>
              </w:rPr>
              <w:t>I</w:t>
            </w:r>
            <w:r w:rsidRPr="0098137A">
              <w:rPr>
                <w:rFonts w:ascii="Garamond" w:eastAsia="Calibri" w:hAnsi="Garamond" w:cs="Calibri"/>
                <w:b/>
                <w:i/>
                <w:spacing w:val="1"/>
                <w:sz w:val="24"/>
                <w:szCs w:val="24"/>
              </w:rPr>
              <w:t>-G</w:t>
            </w:r>
            <w:r w:rsidRPr="0098137A">
              <w:rPr>
                <w:rFonts w:ascii="Garamond" w:eastAsia="Calibri" w:hAnsi="Garamond" w:cs="Calibri"/>
                <w:b/>
                <w:i/>
                <w:sz w:val="24"/>
                <w:szCs w:val="24"/>
              </w:rPr>
              <w:t>e</w:t>
            </w:r>
            <w:r w:rsidRPr="0098137A">
              <w:rPr>
                <w:rFonts w:ascii="Garamond" w:eastAsia="Calibri" w:hAnsi="Garamond" w:cs="Calibri"/>
                <w:b/>
                <w:i/>
                <w:spacing w:val="-1"/>
                <w:sz w:val="24"/>
                <w:szCs w:val="24"/>
              </w:rPr>
              <w:t>n</w:t>
            </w:r>
            <w:r w:rsidRPr="0098137A">
              <w:rPr>
                <w:rFonts w:ascii="Garamond" w:eastAsia="Calibri" w:hAnsi="Garamond" w:cs="Calibri"/>
                <w:b/>
                <w:i/>
                <w:spacing w:val="-2"/>
                <w:sz w:val="24"/>
                <w:szCs w:val="24"/>
              </w:rPr>
              <w:t>e</w:t>
            </w:r>
            <w:r w:rsidRPr="0098137A">
              <w:rPr>
                <w:rFonts w:ascii="Garamond" w:eastAsia="Calibri" w:hAnsi="Garamond" w:cs="Calibri"/>
                <w:b/>
                <w:i/>
                <w:spacing w:val="1"/>
                <w:sz w:val="24"/>
                <w:szCs w:val="24"/>
              </w:rPr>
              <w:t>r</w:t>
            </w:r>
            <w:r w:rsidRPr="0098137A">
              <w:rPr>
                <w:rFonts w:ascii="Garamond" w:eastAsia="Calibri" w:hAnsi="Garamond" w:cs="Calibri"/>
                <w:b/>
                <w:i/>
                <w:spacing w:val="-1"/>
                <w:sz w:val="24"/>
                <w:szCs w:val="24"/>
              </w:rPr>
              <w:t>a</w:t>
            </w:r>
            <w:r w:rsidRPr="0098137A">
              <w:rPr>
                <w:rFonts w:ascii="Garamond" w:eastAsia="Calibri" w:hAnsi="Garamond" w:cs="Calibri"/>
                <w:b/>
                <w:i/>
                <w:spacing w:val="1"/>
                <w:sz w:val="24"/>
                <w:szCs w:val="24"/>
              </w:rPr>
              <w:t>l</w:t>
            </w:r>
            <w:r w:rsidRPr="0098137A">
              <w:rPr>
                <w:rFonts w:ascii="Garamond" w:eastAsia="Calibri" w:hAnsi="Garamond" w:cs="Calibri"/>
                <w:b/>
                <w:i/>
                <w:sz w:val="24"/>
                <w:szCs w:val="24"/>
              </w:rPr>
              <w:t>:</w:t>
            </w:r>
          </w:p>
          <w:p w14:paraId="79AFED12" w14:textId="77777777" w:rsidR="00F23C1F" w:rsidRPr="0098137A" w:rsidRDefault="00F23C1F" w:rsidP="00A21784">
            <w:pPr>
              <w:rPr>
                <w:rFonts w:ascii="Garamond" w:eastAsia="Calibri" w:hAnsi="Garamond" w:cs="Calibri"/>
                <w:sz w:val="24"/>
                <w:szCs w:val="24"/>
              </w:rPr>
            </w:pPr>
            <w:r w:rsidRPr="0098137A">
              <w:rPr>
                <w:rFonts w:ascii="Garamond" w:eastAsia="Calibri" w:hAnsi="Garamond" w:cs="Calibri"/>
                <w:spacing w:val="-1"/>
                <w:sz w:val="24"/>
                <w:szCs w:val="24"/>
              </w:rPr>
              <w:t>B</w:t>
            </w:r>
            <w:r w:rsidRPr="0098137A">
              <w:rPr>
                <w:rFonts w:ascii="Garamond" w:eastAsia="Calibri" w:hAnsi="Garamond" w:cs="Calibri"/>
                <w:spacing w:val="-3"/>
                <w:sz w:val="24"/>
                <w:szCs w:val="24"/>
              </w:rPr>
              <w:t>u</w:t>
            </w:r>
            <w:r w:rsidRPr="0098137A">
              <w:rPr>
                <w:rFonts w:ascii="Garamond" w:eastAsia="Calibri" w:hAnsi="Garamond" w:cs="Calibri"/>
                <w:sz w:val="24"/>
                <w:szCs w:val="24"/>
              </w:rPr>
              <w:t>s</w:t>
            </w:r>
            <w:r w:rsidRPr="0098137A">
              <w:rPr>
                <w:rFonts w:ascii="Garamond" w:eastAsia="Calibri" w:hAnsi="Garamond" w:cs="Calibri"/>
                <w:spacing w:val="-1"/>
                <w:sz w:val="24"/>
                <w:szCs w:val="24"/>
              </w:rPr>
              <w:t>i</w:t>
            </w:r>
            <w:r w:rsidRPr="0098137A">
              <w:rPr>
                <w:rFonts w:ascii="Garamond" w:eastAsia="Calibri" w:hAnsi="Garamond" w:cs="Calibri"/>
                <w:spacing w:val="-3"/>
                <w:sz w:val="24"/>
                <w:szCs w:val="24"/>
              </w:rPr>
              <w:t>ne</w:t>
            </w:r>
            <w:r w:rsidRPr="0098137A">
              <w:rPr>
                <w:rFonts w:ascii="Garamond" w:eastAsia="Calibri" w:hAnsi="Garamond" w:cs="Calibri"/>
                <w:spacing w:val="-1"/>
                <w:sz w:val="24"/>
                <w:szCs w:val="24"/>
              </w:rPr>
              <w:t>s</w:t>
            </w:r>
            <w:r w:rsidRPr="0098137A">
              <w:rPr>
                <w:rFonts w:ascii="Garamond" w:eastAsia="Calibri" w:hAnsi="Garamond" w:cs="Calibri"/>
                <w:sz w:val="24"/>
                <w:szCs w:val="24"/>
              </w:rPr>
              <w:t>s</w:t>
            </w:r>
            <w:r w:rsidRPr="0098137A">
              <w:rPr>
                <w:rFonts w:ascii="Garamond" w:eastAsia="Calibri" w:hAnsi="Garamond" w:cs="Calibri"/>
                <w:spacing w:val="7"/>
                <w:sz w:val="24"/>
                <w:szCs w:val="24"/>
              </w:rPr>
              <w:t xml:space="preserve"> </w:t>
            </w:r>
            <w:r w:rsidRPr="0098137A">
              <w:rPr>
                <w:rFonts w:ascii="Garamond" w:eastAsia="Calibri" w:hAnsi="Garamond" w:cs="Calibri"/>
                <w:spacing w:val="-3"/>
                <w:sz w:val="24"/>
                <w:szCs w:val="24"/>
              </w:rPr>
              <w:t>N</w:t>
            </w:r>
            <w:r w:rsidRPr="0098137A">
              <w:rPr>
                <w:rFonts w:ascii="Garamond" w:eastAsia="Calibri" w:hAnsi="Garamond" w:cs="Calibri"/>
                <w:sz w:val="24"/>
                <w:szCs w:val="24"/>
              </w:rPr>
              <w:t>a</w:t>
            </w:r>
            <w:r w:rsidRPr="0098137A">
              <w:rPr>
                <w:rFonts w:ascii="Garamond" w:eastAsia="Calibri" w:hAnsi="Garamond" w:cs="Calibri"/>
                <w:spacing w:val="4"/>
                <w:sz w:val="24"/>
                <w:szCs w:val="24"/>
              </w:rPr>
              <w:t>m</w:t>
            </w:r>
            <w:r w:rsidRPr="0098137A">
              <w:rPr>
                <w:rFonts w:ascii="Garamond" w:eastAsia="Calibri" w:hAnsi="Garamond" w:cs="Calibri"/>
                <w:spacing w:val="-3"/>
                <w:sz w:val="24"/>
                <w:szCs w:val="24"/>
              </w:rPr>
              <w:t>e</w:t>
            </w:r>
            <w:r w:rsidRPr="0098137A">
              <w:rPr>
                <w:rFonts w:ascii="Garamond" w:eastAsia="Calibri" w:hAnsi="Garamond" w:cs="Calibri"/>
                <w:spacing w:val="-1"/>
                <w:sz w:val="24"/>
                <w:szCs w:val="24"/>
              </w:rPr>
              <w:t>………………………</w:t>
            </w:r>
            <w:r w:rsidRPr="0098137A">
              <w:rPr>
                <w:rFonts w:ascii="Garamond" w:eastAsia="Calibri" w:hAnsi="Garamond" w:cs="Calibri"/>
                <w:spacing w:val="7"/>
                <w:sz w:val="24"/>
                <w:szCs w:val="24"/>
              </w:rPr>
              <w:t>…</w:t>
            </w:r>
            <w:r w:rsidRPr="0098137A">
              <w:rPr>
                <w:rFonts w:ascii="Garamond" w:eastAsia="Calibri" w:hAnsi="Garamond" w:cs="Calibri"/>
                <w:spacing w:val="-1"/>
                <w:sz w:val="24"/>
                <w:szCs w:val="24"/>
              </w:rPr>
              <w:t>…………………………</w:t>
            </w:r>
            <w:r w:rsidRPr="0098137A">
              <w:rPr>
                <w:rFonts w:ascii="Garamond" w:eastAsia="Calibri" w:hAnsi="Garamond" w:cs="Calibri"/>
                <w:sz w:val="24"/>
                <w:szCs w:val="24"/>
              </w:rPr>
              <w:t>.. L</w:t>
            </w:r>
            <w:r w:rsidRPr="0098137A">
              <w:rPr>
                <w:rFonts w:ascii="Garamond" w:eastAsia="Calibri" w:hAnsi="Garamond" w:cs="Calibri"/>
                <w:spacing w:val="-3"/>
                <w:sz w:val="24"/>
                <w:szCs w:val="24"/>
              </w:rPr>
              <w:t>o</w:t>
            </w:r>
            <w:r w:rsidRPr="0098137A">
              <w:rPr>
                <w:rFonts w:ascii="Garamond" w:eastAsia="Calibri" w:hAnsi="Garamond" w:cs="Calibri"/>
                <w:spacing w:val="-1"/>
                <w:sz w:val="24"/>
                <w:szCs w:val="24"/>
              </w:rPr>
              <w:t>c</w:t>
            </w:r>
            <w:r w:rsidRPr="0098137A">
              <w:rPr>
                <w:rFonts w:ascii="Garamond" w:eastAsia="Calibri" w:hAnsi="Garamond" w:cs="Calibri"/>
                <w:sz w:val="24"/>
                <w:szCs w:val="24"/>
              </w:rPr>
              <w:t>a</w:t>
            </w:r>
            <w:r w:rsidRPr="0098137A">
              <w:rPr>
                <w:rFonts w:ascii="Garamond" w:eastAsia="Calibri" w:hAnsi="Garamond" w:cs="Calibri"/>
                <w:spacing w:val="-1"/>
                <w:sz w:val="24"/>
                <w:szCs w:val="24"/>
              </w:rPr>
              <w:t>ti</w:t>
            </w:r>
            <w:r w:rsidRPr="0098137A">
              <w:rPr>
                <w:rFonts w:ascii="Garamond" w:eastAsia="Calibri" w:hAnsi="Garamond" w:cs="Calibri"/>
                <w:spacing w:val="2"/>
                <w:sz w:val="24"/>
                <w:szCs w:val="24"/>
              </w:rPr>
              <w:t>o</w:t>
            </w:r>
            <w:r w:rsidRPr="0098137A">
              <w:rPr>
                <w:rFonts w:ascii="Garamond" w:eastAsia="Calibri" w:hAnsi="Garamond" w:cs="Calibri"/>
                <w:sz w:val="24"/>
                <w:szCs w:val="24"/>
              </w:rPr>
              <w:t>n</w:t>
            </w:r>
            <w:r w:rsidRPr="0098137A">
              <w:rPr>
                <w:rFonts w:ascii="Garamond" w:eastAsia="Calibri" w:hAnsi="Garamond" w:cs="Calibri"/>
                <w:spacing w:val="-1"/>
                <w:sz w:val="24"/>
                <w:szCs w:val="24"/>
              </w:rPr>
              <w:t xml:space="preserve"> </w:t>
            </w:r>
            <w:r w:rsidRPr="0098137A">
              <w:rPr>
                <w:rFonts w:ascii="Garamond" w:eastAsia="Calibri" w:hAnsi="Garamond" w:cs="Calibri"/>
                <w:spacing w:val="-3"/>
                <w:sz w:val="24"/>
                <w:szCs w:val="24"/>
              </w:rPr>
              <w:t>o</w:t>
            </w:r>
            <w:r w:rsidRPr="0098137A">
              <w:rPr>
                <w:rFonts w:ascii="Garamond" w:eastAsia="Calibri" w:hAnsi="Garamond" w:cs="Calibri"/>
                <w:sz w:val="24"/>
                <w:szCs w:val="24"/>
              </w:rPr>
              <w:t>f</w:t>
            </w:r>
            <w:r w:rsidRPr="0098137A">
              <w:rPr>
                <w:rFonts w:ascii="Garamond" w:eastAsia="Calibri" w:hAnsi="Garamond" w:cs="Calibri"/>
                <w:spacing w:val="-1"/>
                <w:sz w:val="24"/>
                <w:szCs w:val="24"/>
              </w:rPr>
              <w:t xml:space="preserve"> </w:t>
            </w:r>
            <w:r w:rsidRPr="0098137A">
              <w:rPr>
                <w:rFonts w:ascii="Garamond" w:eastAsia="Calibri" w:hAnsi="Garamond" w:cs="Calibri"/>
                <w:sz w:val="24"/>
                <w:szCs w:val="24"/>
              </w:rPr>
              <w:t>b</w:t>
            </w:r>
            <w:r w:rsidRPr="0098137A">
              <w:rPr>
                <w:rFonts w:ascii="Garamond" w:eastAsia="Calibri" w:hAnsi="Garamond" w:cs="Calibri"/>
                <w:spacing w:val="-3"/>
                <w:sz w:val="24"/>
                <w:szCs w:val="24"/>
              </w:rPr>
              <w:t>u</w:t>
            </w:r>
            <w:r w:rsidRPr="0098137A">
              <w:rPr>
                <w:rFonts w:ascii="Garamond" w:eastAsia="Calibri" w:hAnsi="Garamond" w:cs="Calibri"/>
                <w:sz w:val="24"/>
                <w:szCs w:val="24"/>
              </w:rPr>
              <w:t>s</w:t>
            </w:r>
            <w:r w:rsidRPr="0098137A">
              <w:rPr>
                <w:rFonts w:ascii="Garamond" w:eastAsia="Calibri" w:hAnsi="Garamond" w:cs="Calibri"/>
                <w:spacing w:val="6"/>
                <w:sz w:val="24"/>
                <w:szCs w:val="24"/>
              </w:rPr>
              <w:t>i</w:t>
            </w:r>
            <w:r w:rsidRPr="0098137A">
              <w:rPr>
                <w:rFonts w:ascii="Garamond" w:eastAsia="Calibri" w:hAnsi="Garamond" w:cs="Calibri"/>
                <w:spacing w:val="-3"/>
                <w:sz w:val="24"/>
                <w:szCs w:val="24"/>
              </w:rPr>
              <w:t>ne</w:t>
            </w:r>
            <w:r w:rsidRPr="0098137A">
              <w:rPr>
                <w:rFonts w:ascii="Garamond" w:eastAsia="Calibri" w:hAnsi="Garamond" w:cs="Calibri"/>
                <w:sz w:val="24"/>
                <w:szCs w:val="24"/>
              </w:rPr>
              <w:t>ss</w:t>
            </w:r>
            <w:r w:rsidRPr="0098137A">
              <w:rPr>
                <w:rFonts w:ascii="Garamond" w:eastAsia="Calibri" w:hAnsi="Garamond" w:cs="Calibri"/>
                <w:spacing w:val="2"/>
                <w:sz w:val="24"/>
                <w:szCs w:val="24"/>
              </w:rPr>
              <w:t xml:space="preserve"> </w:t>
            </w:r>
            <w:r w:rsidRPr="0098137A">
              <w:rPr>
                <w:rFonts w:ascii="Garamond" w:eastAsia="Calibri" w:hAnsi="Garamond" w:cs="Calibri"/>
                <w:sz w:val="24"/>
                <w:szCs w:val="24"/>
              </w:rPr>
              <w:t>p</w:t>
            </w:r>
            <w:r w:rsidRPr="0098137A">
              <w:rPr>
                <w:rFonts w:ascii="Garamond" w:eastAsia="Calibri" w:hAnsi="Garamond" w:cs="Calibri"/>
                <w:spacing w:val="-1"/>
                <w:sz w:val="24"/>
                <w:szCs w:val="24"/>
              </w:rPr>
              <w:t>r</w:t>
            </w:r>
            <w:r w:rsidRPr="0098137A">
              <w:rPr>
                <w:rFonts w:ascii="Garamond" w:eastAsia="Calibri" w:hAnsi="Garamond" w:cs="Calibri"/>
                <w:spacing w:val="2"/>
                <w:sz w:val="24"/>
                <w:szCs w:val="24"/>
              </w:rPr>
              <w:t>e</w:t>
            </w:r>
            <w:r w:rsidRPr="0098137A">
              <w:rPr>
                <w:rFonts w:ascii="Garamond" w:eastAsia="Calibri" w:hAnsi="Garamond" w:cs="Calibri"/>
                <w:spacing w:val="-1"/>
                <w:sz w:val="24"/>
                <w:szCs w:val="24"/>
              </w:rPr>
              <w:t>mi</w:t>
            </w:r>
            <w:r w:rsidRPr="0098137A">
              <w:rPr>
                <w:rFonts w:ascii="Garamond" w:eastAsia="Calibri" w:hAnsi="Garamond" w:cs="Calibri"/>
                <w:sz w:val="24"/>
                <w:szCs w:val="24"/>
              </w:rPr>
              <w:t>s</w:t>
            </w:r>
            <w:r w:rsidRPr="0098137A">
              <w:rPr>
                <w:rFonts w:ascii="Garamond" w:eastAsia="Calibri" w:hAnsi="Garamond" w:cs="Calibri"/>
                <w:spacing w:val="-3"/>
                <w:sz w:val="24"/>
                <w:szCs w:val="24"/>
              </w:rPr>
              <w:t>e</w:t>
            </w:r>
            <w:r w:rsidRPr="0098137A">
              <w:rPr>
                <w:rFonts w:ascii="Garamond" w:eastAsia="Calibri" w:hAnsi="Garamond" w:cs="Calibri"/>
                <w:sz w:val="24"/>
                <w:szCs w:val="24"/>
              </w:rPr>
              <w:t>s</w:t>
            </w:r>
            <w:r w:rsidRPr="0098137A">
              <w:rPr>
                <w:rFonts w:ascii="Garamond" w:eastAsia="Calibri" w:hAnsi="Garamond" w:cs="Calibri"/>
                <w:spacing w:val="-1"/>
                <w:sz w:val="24"/>
                <w:szCs w:val="24"/>
              </w:rPr>
              <w:t xml:space="preserve"> ……</w:t>
            </w:r>
            <w:r w:rsidRPr="0098137A">
              <w:rPr>
                <w:rFonts w:ascii="Garamond" w:eastAsia="Calibri" w:hAnsi="Garamond" w:cs="Calibri"/>
                <w:spacing w:val="2"/>
                <w:sz w:val="24"/>
                <w:szCs w:val="24"/>
              </w:rPr>
              <w:t>…</w:t>
            </w:r>
            <w:r w:rsidRPr="0098137A">
              <w:rPr>
                <w:rFonts w:ascii="Garamond" w:eastAsia="Calibri" w:hAnsi="Garamond" w:cs="Calibri"/>
                <w:spacing w:val="-1"/>
                <w:sz w:val="24"/>
                <w:szCs w:val="24"/>
              </w:rPr>
              <w:t>………………………</w:t>
            </w:r>
            <w:r w:rsidRPr="0098137A">
              <w:rPr>
                <w:rFonts w:ascii="Garamond" w:eastAsia="Calibri" w:hAnsi="Garamond" w:cs="Calibri"/>
                <w:spacing w:val="-2"/>
                <w:sz w:val="24"/>
                <w:szCs w:val="24"/>
              </w:rPr>
              <w:t xml:space="preserve">.. </w:t>
            </w:r>
            <w:r w:rsidRPr="0098137A">
              <w:rPr>
                <w:rFonts w:ascii="Garamond" w:eastAsia="Calibri" w:hAnsi="Garamond" w:cs="Calibri"/>
                <w:spacing w:val="1"/>
                <w:sz w:val="24"/>
                <w:szCs w:val="24"/>
              </w:rPr>
              <w:t>P</w:t>
            </w:r>
            <w:r w:rsidRPr="0098137A">
              <w:rPr>
                <w:rFonts w:ascii="Garamond" w:eastAsia="Calibri" w:hAnsi="Garamond" w:cs="Calibri"/>
                <w:spacing w:val="-1"/>
                <w:sz w:val="24"/>
                <w:szCs w:val="24"/>
              </w:rPr>
              <w:t>l</w:t>
            </w:r>
            <w:r w:rsidRPr="0098137A">
              <w:rPr>
                <w:rFonts w:ascii="Garamond" w:eastAsia="Calibri" w:hAnsi="Garamond" w:cs="Calibri"/>
                <w:spacing w:val="-3"/>
                <w:sz w:val="24"/>
                <w:szCs w:val="24"/>
              </w:rPr>
              <w:t>o</w:t>
            </w:r>
            <w:r w:rsidRPr="0098137A">
              <w:rPr>
                <w:rFonts w:ascii="Garamond" w:eastAsia="Calibri" w:hAnsi="Garamond" w:cs="Calibri"/>
                <w:sz w:val="24"/>
                <w:szCs w:val="24"/>
              </w:rPr>
              <w:t>t</w:t>
            </w:r>
            <w:r w:rsidRPr="0098137A">
              <w:rPr>
                <w:rFonts w:ascii="Garamond" w:eastAsia="Calibri" w:hAnsi="Garamond" w:cs="Calibri"/>
                <w:spacing w:val="-1"/>
                <w:sz w:val="24"/>
                <w:szCs w:val="24"/>
              </w:rPr>
              <w:t xml:space="preserve"> …………</w:t>
            </w:r>
            <w:r w:rsidRPr="0098137A">
              <w:rPr>
                <w:rFonts w:ascii="Garamond" w:eastAsia="Calibri" w:hAnsi="Garamond" w:cs="Calibri"/>
                <w:spacing w:val="-3"/>
                <w:sz w:val="24"/>
                <w:szCs w:val="24"/>
              </w:rPr>
              <w:t>No</w:t>
            </w:r>
            <w:r w:rsidRPr="0098137A">
              <w:rPr>
                <w:rFonts w:ascii="Garamond" w:eastAsia="Calibri" w:hAnsi="Garamond" w:cs="Calibri"/>
                <w:spacing w:val="-1"/>
                <w:sz w:val="24"/>
                <w:szCs w:val="24"/>
              </w:rPr>
              <w:t>……………………</w:t>
            </w:r>
            <w:r w:rsidRPr="0098137A">
              <w:rPr>
                <w:rFonts w:ascii="Garamond" w:eastAsia="Calibri" w:hAnsi="Garamond" w:cs="Calibri"/>
                <w:spacing w:val="4"/>
                <w:sz w:val="24"/>
                <w:szCs w:val="24"/>
              </w:rPr>
              <w:t>…</w:t>
            </w:r>
            <w:r w:rsidRPr="0098137A">
              <w:rPr>
                <w:rFonts w:ascii="Garamond" w:eastAsia="Calibri" w:hAnsi="Garamond" w:cs="Calibri"/>
                <w:spacing w:val="1"/>
                <w:sz w:val="24"/>
                <w:szCs w:val="24"/>
              </w:rPr>
              <w:t>S</w:t>
            </w:r>
            <w:r w:rsidRPr="0098137A">
              <w:rPr>
                <w:rFonts w:ascii="Garamond" w:eastAsia="Calibri" w:hAnsi="Garamond" w:cs="Calibri"/>
                <w:spacing w:val="-1"/>
                <w:sz w:val="24"/>
                <w:szCs w:val="24"/>
              </w:rPr>
              <w:t>tr</w:t>
            </w:r>
            <w:r w:rsidRPr="0098137A">
              <w:rPr>
                <w:rFonts w:ascii="Garamond" w:eastAsia="Calibri" w:hAnsi="Garamond" w:cs="Calibri"/>
                <w:spacing w:val="2"/>
                <w:sz w:val="24"/>
                <w:szCs w:val="24"/>
              </w:rPr>
              <w:t>e</w:t>
            </w:r>
            <w:r w:rsidRPr="0098137A">
              <w:rPr>
                <w:rFonts w:ascii="Garamond" w:eastAsia="Calibri" w:hAnsi="Garamond" w:cs="Calibri"/>
                <w:spacing w:val="-3"/>
                <w:sz w:val="24"/>
                <w:szCs w:val="24"/>
              </w:rPr>
              <w:t>e</w:t>
            </w:r>
            <w:r w:rsidRPr="0098137A">
              <w:rPr>
                <w:rFonts w:ascii="Garamond" w:eastAsia="Calibri" w:hAnsi="Garamond" w:cs="Calibri"/>
                <w:spacing w:val="-1"/>
                <w:sz w:val="24"/>
                <w:szCs w:val="24"/>
              </w:rPr>
              <w:t>t</w:t>
            </w:r>
            <w:r w:rsidRPr="0098137A">
              <w:rPr>
                <w:rFonts w:ascii="Garamond" w:eastAsia="Calibri" w:hAnsi="Garamond" w:cs="Calibri"/>
                <w:sz w:val="24"/>
                <w:szCs w:val="24"/>
              </w:rPr>
              <w:t>/</w:t>
            </w:r>
            <w:r w:rsidRPr="0098137A">
              <w:rPr>
                <w:rFonts w:ascii="Garamond" w:eastAsia="Calibri" w:hAnsi="Garamond" w:cs="Calibri"/>
                <w:spacing w:val="-1"/>
                <w:sz w:val="24"/>
                <w:szCs w:val="24"/>
              </w:rPr>
              <w:t>R</w:t>
            </w:r>
            <w:r w:rsidRPr="0098137A">
              <w:rPr>
                <w:rFonts w:ascii="Garamond" w:eastAsia="Calibri" w:hAnsi="Garamond" w:cs="Calibri"/>
                <w:spacing w:val="-3"/>
                <w:sz w:val="24"/>
                <w:szCs w:val="24"/>
              </w:rPr>
              <w:t>o</w:t>
            </w:r>
            <w:r w:rsidRPr="0098137A">
              <w:rPr>
                <w:rFonts w:ascii="Garamond" w:eastAsia="Calibri" w:hAnsi="Garamond" w:cs="Calibri"/>
                <w:spacing w:val="5"/>
                <w:sz w:val="24"/>
                <w:szCs w:val="24"/>
              </w:rPr>
              <w:t>a</w:t>
            </w:r>
            <w:r w:rsidRPr="0098137A">
              <w:rPr>
                <w:rFonts w:ascii="Garamond" w:eastAsia="Calibri" w:hAnsi="Garamond" w:cs="Calibri"/>
                <w:sz w:val="24"/>
                <w:szCs w:val="24"/>
              </w:rPr>
              <w:t>d</w:t>
            </w:r>
            <w:r w:rsidRPr="0098137A">
              <w:rPr>
                <w:rFonts w:ascii="Garamond" w:eastAsia="Calibri" w:hAnsi="Garamond" w:cs="Calibri"/>
                <w:spacing w:val="-3"/>
                <w:sz w:val="24"/>
                <w:szCs w:val="24"/>
              </w:rPr>
              <w:t>…</w:t>
            </w:r>
            <w:r w:rsidRPr="0098137A">
              <w:rPr>
                <w:rFonts w:ascii="Garamond" w:eastAsia="Calibri" w:hAnsi="Garamond" w:cs="Calibri"/>
                <w:spacing w:val="-1"/>
                <w:sz w:val="24"/>
                <w:szCs w:val="24"/>
              </w:rPr>
              <w:t xml:space="preserve">………………. </w:t>
            </w:r>
            <w:r w:rsidRPr="0098137A">
              <w:rPr>
                <w:rFonts w:ascii="Garamond" w:eastAsia="Calibri" w:hAnsi="Garamond" w:cs="Calibri"/>
                <w:spacing w:val="1"/>
                <w:sz w:val="24"/>
                <w:szCs w:val="24"/>
              </w:rPr>
              <w:t>P</w:t>
            </w:r>
            <w:r w:rsidRPr="0098137A">
              <w:rPr>
                <w:rFonts w:ascii="Garamond" w:eastAsia="Calibri" w:hAnsi="Garamond" w:cs="Calibri"/>
                <w:spacing w:val="-3"/>
                <w:sz w:val="24"/>
                <w:szCs w:val="24"/>
              </w:rPr>
              <w:t>o</w:t>
            </w:r>
            <w:r w:rsidRPr="0098137A">
              <w:rPr>
                <w:rFonts w:ascii="Garamond" w:eastAsia="Calibri" w:hAnsi="Garamond" w:cs="Calibri"/>
                <w:sz w:val="24"/>
                <w:szCs w:val="24"/>
              </w:rPr>
              <w:t>s</w:t>
            </w:r>
            <w:r w:rsidRPr="0098137A">
              <w:rPr>
                <w:rFonts w:ascii="Garamond" w:eastAsia="Calibri" w:hAnsi="Garamond" w:cs="Calibri"/>
                <w:spacing w:val="-1"/>
                <w:sz w:val="24"/>
                <w:szCs w:val="24"/>
              </w:rPr>
              <w:t>t</w:t>
            </w:r>
            <w:r w:rsidRPr="0098137A">
              <w:rPr>
                <w:rFonts w:ascii="Garamond" w:eastAsia="Calibri" w:hAnsi="Garamond" w:cs="Calibri"/>
                <w:sz w:val="24"/>
                <w:szCs w:val="24"/>
              </w:rPr>
              <w:t>al</w:t>
            </w:r>
            <w:r w:rsidR="00532854">
              <w:rPr>
                <w:rFonts w:ascii="Garamond" w:eastAsia="Calibri" w:hAnsi="Garamond" w:cs="Calibri"/>
                <w:sz w:val="24"/>
                <w:szCs w:val="24"/>
              </w:rPr>
              <w:t xml:space="preserve"> </w:t>
            </w:r>
            <w:r w:rsidRPr="0098137A">
              <w:rPr>
                <w:rFonts w:ascii="Garamond" w:eastAsia="Calibri" w:hAnsi="Garamond" w:cs="Calibri"/>
                <w:spacing w:val="3"/>
                <w:sz w:val="24"/>
                <w:szCs w:val="24"/>
              </w:rPr>
              <w:t>A</w:t>
            </w:r>
            <w:r w:rsidRPr="0098137A">
              <w:rPr>
                <w:rFonts w:ascii="Garamond" w:eastAsia="Calibri" w:hAnsi="Garamond" w:cs="Calibri"/>
                <w:spacing w:val="-3"/>
                <w:sz w:val="24"/>
                <w:szCs w:val="24"/>
              </w:rPr>
              <w:t>dd</w:t>
            </w:r>
            <w:r w:rsidRPr="0098137A">
              <w:rPr>
                <w:rFonts w:ascii="Garamond" w:eastAsia="Calibri" w:hAnsi="Garamond" w:cs="Calibri"/>
                <w:spacing w:val="4"/>
                <w:sz w:val="24"/>
                <w:szCs w:val="24"/>
              </w:rPr>
              <w:t>r</w:t>
            </w:r>
            <w:r w:rsidRPr="0098137A">
              <w:rPr>
                <w:rFonts w:ascii="Garamond" w:eastAsia="Calibri" w:hAnsi="Garamond" w:cs="Calibri"/>
                <w:spacing w:val="-3"/>
                <w:sz w:val="24"/>
                <w:szCs w:val="24"/>
              </w:rPr>
              <w:t>e</w:t>
            </w:r>
            <w:r w:rsidRPr="0098137A">
              <w:rPr>
                <w:rFonts w:ascii="Garamond" w:eastAsia="Calibri" w:hAnsi="Garamond" w:cs="Calibri"/>
                <w:sz w:val="24"/>
                <w:szCs w:val="24"/>
              </w:rPr>
              <w:t>ss</w:t>
            </w:r>
            <w:r w:rsidRPr="0098137A">
              <w:rPr>
                <w:rFonts w:ascii="Garamond" w:eastAsia="Calibri" w:hAnsi="Garamond" w:cs="Calibri"/>
                <w:spacing w:val="-1"/>
                <w:sz w:val="24"/>
                <w:szCs w:val="24"/>
              </w:rPr>
              <w:t>………</w:t>
            </w:r>
            <w:r w:rsidRPr="0098137A">
              <w:rPr>
                <w:rFonts w:ascii="Garamond" w:eastAsia="Calibri" w:hAnsi="Garamond" w:cs="Calibri"/>
                <w:spacing w:val="-3"/>
                <w:sz w:val="24"/>
                <w:szCs w:val="24"/>
              </w:rPr>
              <w:t>………</w:t>
            </w:r>
            <w:r w:rsidRPr="0098137A">
              <w:rPr>
                <w:rFonts w:ascii="Garamond" w:eastAsia="Calibri" w:hAnsi="Garamond" w:cs="Calibri"/>
                <w:sz w:val="24"/>
                <w:szCs w:val="24"/>
              </w:rPr>
              <w:t>…</w:t>
            </w:r>
            <w:r w:rsidRPr="0098137A">
              <w:rPr>
                <w:rFonts w:ascii="Garamond" w:eastAsia="Calibri" w:hAnsi="Garamond" w:cs="Calibri"/>
                <w:spacing w:val="3"/>
                <w:sz w:val="24"/>
                <w:szCs w:val="24"/>
              </w:rPr>
              <w:t>T</w:t>
            </w:r>
            <w:r w:rsidRPr="0098137A">
              <w:rPr>
                <w:rFonts w:ascii="Garamond" w:eastAsia="Calibri" w:hAnsi="Garamond" w:cs="Calibri"/>
                <w:spacing w:val="-1"/>
                <w:sz w:val="24"/>
                <w:szCs w:val="24"/>
              </w:rPr>
              <w:t>el</w:t>
            </w:r>
            <w:r w:rsidRPr="0098137A">
              <w:rPr>
                <w:rFonts w:ascii="Garamond" w:eastAsia="Calibri" w:hAnsi="Garamond" w:cs="Calibri"/>
                <w:sz w:val="24"/>
                <w:szCs w:val="24"/>
              </w:rPr>
              <w:t>./</w:t>
            </w:r>
            <w:r w:rsidRPr="0098137A">
              <w:rPr>
                <w:rFonts w:ascii="Garamond" w:eastAsia="Calibri" w:hAnsi="Garamond" w:cs="Calibri"/>
                <w:spacing w:val="2"/>
                <w:sz w:val="24"/>
                <w:szCs w:val="24"/>
              </w:rPr>
              <w:t>N</w:t>
            </w:r>
            <w:r w:rsidRPr="0098137A">
              <w:rPr>
                <w:rFonts w:ascii="Garamond" w:eastAsia="Calibri" w:hAnsi="Garamond" w:cs="Calibri"/>
                <w:spacing w:val="-3"/>
                <w:sz w:val="24"/>
                <w:szCs w:val="24"/>
              </w:rPr>
              <w:t>o…</w:t>
            </w:r>
            <w:r w:rsidRPr="0098137A">
              <w:rPr>
                <w:rFonts w:ascii="Garamond" w:eastAsia="Calibri" w:hAnsi="Garamond" w:cs="Calibri"/>
                <w:spacing w:val="-1"/>
                <w:sz w:val="24"/>
                <w:szCs w:val="24"/>
              </w:rPr>
              <w:t>……………</w:t>
            </w:r>
            <w:r w:rsidRPr="0098137A">
              <w:rPr>
                <w:rFonts w:ascii="Garamond" w:eastAsia="Calibri" w:hAnsi="Garamond" w:cs="Calibri"/>
                <w:sz w:val="24"/>
                <w:szCs w:val="24"/>
              </w:rPr>
              <w:t xml:space="preserve">… </w:t>
            </w:r>
            <w:r w:rsidRPr="0098137A">
              <w:rPr>
                <w:rFonts w:ascii="Garamond" w:eastAsia="Calibri" w:hAnsi="Garamond" w:cs="Calibri"/>
                <w:spacing w:val="-3"/>
                <w:sz w:val="24"/>
                <w:szCs w:val="24"/>
              </w:rPr>
              <w:t>N</w:t>
            </w:r>
            <w:r w:rsidRPr="0098137A">
              <w:rPr>
                <w:rFonts w:ascii="Garamond" w:eastAsia="Calibri" w:hAnsi="Garamond" w:cs="Calibri"/>
                <w:sz w:val="24"/>
                <w:szCs w:val="24"/>
              </w:rPr>
              <w:t>a</w:t>
            </w:r>
            <w:r w:rsidRPr="0098137A">
              <w:rPr>
                <w:rFonts w:ascii="Garamond" w:eastAsia="Calibri" w:hAnsi="Garamond" w:cs="Calibri"/>
                <w:spacing w:val="-1"/>
                <w:sz w:val="24"/>
                <w:szCs w:val="24"/>
              </w:rPr>
              <w:t>t</w:t>
            </w:r>
            <w:r w:rsidRPr="0098137A">
              <w:rPr>
                <w:rFonts w:ascii="Garamond" w:eastAsia="Calibri" w:hAnsi="Garamond" w:cs="Calibri"/>
                <w:spacing w:val="-3"/>
                <w:sz w:val="24"/>
                <w:szCs w:val="24"/>
              </w:rPr>
              <w:t>u</w:t>
            </w:r>
            <w:r w:rsidRPr="0098137A">
              <w:rPr>
                <w:rFonts w:ascii="Garamond" w:eastAsia="Calibri" w:hAnsi="Garamond" w:cs="Calibri"/>
                <w:spacing w:val="-1"/>
                <w:sz w:val="24"/>
                <w:szCs w:val="24"/>
              </w:rPr>
              <w:t>r</w:t>
            </w:r>
            <w:r w:rsidRPr="0098137A">
              <w:rPr>
                <w:rFonts w:ascii="Garamond" w:eastAsia="Calibri" w:hAnsi="Garamond" w:cs="Calibri"/>
                <w:sz w:val="24"/>
                <w:szCs w:val="24"/>
              </w:rPr>
              <w:t>e</w:t>
            </w:r>
            <w:r w:rsidRPr="0098137A">
              <w:rPr>
                <w:rFonts w:ascii="Garamond" w:eastAsia="Calibri" w:hAnsi="Garamond" w:cs="Calibri"/>
                <w:spacing w:val="-1"/>
                <w:sz w:val="24"/>
                <w:szCs w:val="24"/>
              </w:rPr>
              <w:t xml:space="preserve"> </w:t>
            </w:r>
            <w:r w:rsidRPr="0098137A">
              <w:rPr>
                <w:rFonts w:ascii="Garamond" w:eastAsia="Calibri" w:hAnsi="Garamond" w:cs="Calibri"/>
                <w:spacing w:val="2"/>
                <w:sz w:val="24"/>
                <w:szCs w:val="24"/>
              </w:rPr>
              <w:t>o</w:t>
            </w:r>
            <w:r w:rsidRPr="0098137A">
              <w:rPr>
                <w:rFonts w:ascii="Garamond" w:eastAsia="Calibri" w:hAnsi="Garamond" w:cs="Calibri"/>
                <w:sz w:val="24"/>
                <w:szCs w:val="24"/>
              </w:rPr>
              <w:t>f</w:t>
            </w:r>
            <w:r w:rsidRPr="0098137A">
              <w:rPr>
                <w:rFonts w:ascii="Garamond" w:eastAsia="Calibri" w:hAnsi="Garamond" w:cs="Calibri"/>
                <w:spacing w:val="1"/>
                <w:sz w:val="24"/>
                <w:szCs w:val="24"/>
              </w:rPr>
              <w:t xml:space="preserve"> </w:t>
            </w:r>
            <w:r w:rsidRPr="0098137A">
              <w:rPr>
                <w:rFonts w:ascii="Garamond" w:eastAsia="Calibri" w:hAnsi="Garamond" w:cs="Calibri"/>
                <w:spacing w:val="-3"/>
                <w:sz w:val="24"/>
                <w:szCs w:val="24"/>
              </w:rPr>
              <w:t>bu</w:t>
            </w:r>
            <w:r w:rsidRPr="0098137A">
              <w:rPr>
                <w:rFonts w:ascii="Garamond" w:eastAsia="Calibri" w:hAnsi="Garamond" w:cs="Calibri"/>
                <w:sz w:val="24"/>
                <w:szCs w:val="24"/>
              </w:rPr>
              <w:t>s</w:t>
            </w:r>
            <w:r w:rsidRPr="0098137A">
              <w:rPr>
                <w:rFonts w:ascii="Garamond" w:eastAsia="Calibri" w:hAnsi="Garamond" w:cs="Calibri"/>
                <w:spacing w:val="-1"/>
                <w:sz w:val="24"/>
                <w:szCs w:val="24"/>
              </w:rPr>
              <w:t>i</w:t>
            </w:r>
            <w:r w:rsidRPr="0098137A">
              <w:rPr>
                <w:rFonts w:ascii="Garamond" w:eastAsia="Calibri" w:hAnsi="Garamond" w:cs="Calibri"/>
                <w:spacing w:val="4"/>
                <w:sz w:val="24"/>
                <w:szCs w:val="24"/>
              </w:rPr>
              <w:t>n</w:t>
            </w:r>
            <w:r w:rsidRPr="0098137A">
              <w:rPr>
                <w:rFonts w:ascii="Garamond" w:eastAsia="Calibri" w:hAnsi="Garamond" w:cs="Calibri"/>
                <w:spacing w:val="-3"/>
                <w:sz w:val="24"/>
                <w:szCs w:val="24"/>
              </w:rPr>
              <w:t>e</w:t>
            </w:r>
            <w:r w:rsidRPr="0098137A">
              <w:rPr>
                <w:rFonts w:ascii="Garamond" w:eastAsia="Calibri" w:hAnsi="Garamond" w:cs="Calibri"/>
                <w:sz w:val="24"/>
                <w:szCs w:val="24"/>
              </w:rPr>
              <w:t>ss</w:t>
            </w:r>
            <w:r w:rsidRPr="0098137A">
              <w:rPr>
                <w:rFonts w:ascii="Garamond" w:eastAsia="Calibri" w:hAnsi="Garamond" w:cs="Calibri"/>
                <w:spacing w:val="-1"/>
                <w:sz w:val="24"/>
                <w:szCs w:val="24"/>
              </w:rPr>
              <w:t>………………</w:t>
            </w:r>
          </w:p>
          <w:p w14:paraId="6D26CF43" w14:textId="77777777" w:rsidR="00F23C1F" w:rsidRPr="0098137A" w:rsidRDefault="00F23C1F" w:rsidP="00A21784">
            <w:pPr>
              <w:ind w:left="109" w:right="16"/>
              <w:rPr>
                <w:rFonts w:ascii="Garamond" w:eastAsia="Calibri" w:hAnsi="Garamond" w:cs="Calibri"/>
                <w:sz w:val="24"/>
                <w:szCs w:val="24"/>
              </w:rPr>
            </w:pPr>
            <w:r w:rsidRPr="0098137A">
              <w:rPr>
                <w:rFonts w:ascii="Garamond" w:eastAsia="Calibri" w:hAnsi="Garamond" w:cs="Calibri"/>
                <w:spacing w:val="1"/>
                <w:sz w:val="24"/>
                <w:szCs w:val="24"/>
              </w:rPr>
              <w:t>C</w:t>
            </w:r>
            <w:r w:rsidRPr="0098137A">
              <w:rPr>
                <w:rFonts w:ascii="Garamond" w:eastAsia="Calibri" w:hAnsi="Garamond" w:cs="Calibri"/>
                <w:sz w:val="24"/>
                <w:szCs w:val="24"/>
              </w:rPr>
              <w:t>u</w:t>
            </w:r>
            <w:r w:rsidRPr="0098137A">
              <w:rPr>
                <w:rFonts w:ascii="Garamond" w:eastAsia="Calibri" w:hAnsi="Garamond" w:cs="Calibri"/>
                <w:spacing w:val="-1"/>
                <w:sz w:val="24"/>
                <w:szCs w:val="24"/>
              </w:rPr>
              <w:t>rre</w:t>
            </w:r>
            <w:r w:rsidRPr="0098137A">
              <w:rPr>
                <w:rFonts w:ascii="Garamond" w:eastAsia="Calibri" w:hAnsi="Garamond" w:cs="Calibri"/>
                <w:spacing w:val="-3"/>
                <w:sz w:val="24"/>
                <w:szCs w:val="24"/>
              </w:rPr>
              <w:t>n</w:t>
            </w:r>
            <w:r w:rsidRPr="0098137A">
              <w:rPr>
                <w:rFonts w:ascii="Garamond" w:eastAsia="Calibri" w:hAnsi="Garamond" w:cs="Calibri"/>
                <w:sz w:val="24"/>
                <w:szCs w:val="24"/>
              </w:rPr>
              <w:t>t</w:t>
            </w:r>
            <w:r w:rsidRPr="0098137A">
              <w:rPr>
                <w:rFonts w:ascii="Garamond" w:eastAsia="Calibri" w:hAnsi="Garamond" w:cs="Calibri"/>
                <w:spacing w:val="-1"/>
                <w:sz w:val="24"/>
                <w:szCs w:val="24"/>
              </w:rPr>
              <w:t xml:space="preserve"> </w:t>
            </w:r>
            <w:r w:rsidRPr="0098137A">
              <w:rPr>
                <w:rFonts w:ascii="Garamond" w:eastAsia="Calibri" w:hAnsi="Garamond" w:cs="Calibri"/>
                <w:sz w:val="24"/>
                <w:szCs w:val="24"/>
              </w:rPr>
              <w:t>T</w:t>
            </w:r>
            <w:r w:rsidRPr="0098137A">
              <w:rPr>
                <w:rFonts w:ascii="Garamond" w:eastAsia="Calibri" w:hAnsi="Garamond" w:cs="Calibri"/>
                <w:spacing w:val="-1"/>
                <w:sz w:val="24"/>
                <w:szCs w:val="24"/>
              </w:rPr>
              <w:t>r</w:t>
            </w:r>
            <w:r w:rsidRPr="0098137A">
              <w:rPr>
                <w:rFonts w:ascii="Garamond" w:eastAsia="Calibri" w:hAnsi="Garamond" w:cs="Calibri"/>
                <w:sz w:val="24"/>
                <w:szCs w:val="24"/>
              </w:rPr>
              <w:t>a</w:t>
            </w:r>
            <w:r w:rsidRPr="0098137A">
              <w:rPr>
                <w:rFonts w:ascii="Garamond" w:eastAsia="Calibri" w:hAnsi="Garamond" w:cs="Calibri"/>
                <w:spacing w:val="-3"/>
                <w:sz w:val="24"/>
                <w:szCs w:val="24"/>
              </w:rPr>
              <w:t>d</w:t>
            </w:r>
            <w:r w:rsidRPr="0098137A">
              <w:rPr>
                <w:rFonts w:ascii="Garamond" w:eastAsia="Calibri" w:hAnsi="Garamond" w:cs="Calibri"/>
                <w:sz w:val="24"/>
                <w:szCs w:val="24"/>
              </w:rPr>
              <w:t>e</w:t>
            </w:r>
            <w:r w:rsidRPr="0098137A">
              <w:rPr>
                <w:rFonts w:ascii="Garamond" w:eastAsia="Calibri" w:hAnsi="Garamond" w:cs="Calibri"/>
                <w:spacing w:val="-1"/>
                <w:sz w:val="24"/>
                <w:szCs w:val="24"/>
              </w:rPr>
              <w:t xml:space="preserve"> </w:t>
            </w:r>
            <w:r w:rsidR="00532854" w:rsidRPr="0098137A">
              <w:rPr>
                <w:rFonts w:ascii="Garamond" w:eastAsia="Calibri" w:hAnsi="Garamond" w:cs="Calibri"/>
                <w:sz w:val="24"/>
                <w:szCs w:val="24"/>
              </w:rPr>
              <w:t>L</w:t>
            </w:r>
            <w:r w:rsidR="00532854" w:rsidRPr="0098137A">
              <w:rPr>
                <w:rFonts w:ascii="Garamond" w:eastAsia="Calibri" w:hAnsi="Garamond" w:cs="Calibri"/>
                <w:spacing w:val="-1"/>
                <w:sz w:val="24"/>
                <w:szCs w:val="24"/>
              </w:rPr>
              <w:t>i</w:t>
            </w:r>
            <w:r w:rsidR="00532854" w:rsidRPr="0098137A">
              <w:rPr>
                <w:rFonts w:ascii="Garamond" w:eastAsia="Calibri" w:hAnsi="Garamond" w:cs="Calibri"/>
                <w:spacing w:val="2"/>
                <w:sz w:val="24"/>
                <w:szCs w:val="24"/>
              </w:rPr>
              <w:t>c</w:t>
            </w:r>
            <w:r w:rsidR="00532854" w:rsidRPr="0098137A">
              <w:rPr>
                <w:rFonts w:ascii="Garamond" w:eastAsia="Calibri" w:hAnsi="Garamond" w:cs="Calibri"/>
                <w:spacing w:val="-1"/>
                <w:sz w:val="24"/>
                <w:szCs w:val="24"/>
              </w:rPr>
              <w:t>e</w:t>
            </w:r>
            <w:r w:rsidR="00532854" w:rsidRPr="0098137A">
              <w:rPr>
                <w:rFonts w:ascii="Garamond" w:eastAsia="Calibri" w:hAnsi="Garamond" w:cs="Calibri"/>
                <w:sz w:val="24"/>
                <w:szCs w:val="24"/>
              </w:rPr>
              <w:t>n</w:t>
            </w:r>
            <w:r w:rsidR="00532854" w:rsidRPr="0098137A">
              <w:rPr>
                <w:rFonts w:ascii="Garamond" w:eastAsia="Calibri" w:hAnsi="Garamond" w:cs="Calibri"/>
                <w:spacing w:val="-1"/>
                <w:sz w:val="24"/>
                <w:szCs w:val="24"/>
              </w:rPr>
              <w:t>se</w:t>
            </w:r>
            <w:r w:rsidRPr="0098137A">
              <w:rPr>
                <w:rFonts w:ascii="Garamond" w:eastAsia="Calibri" w:hAnsi="Garamond" w:cs="Calibri"/>
                <w:sz w:val="24"/>
                <w:szCs w:val="24"/>
              </w:rPr>
              <w:t xml:space="preserve">. </w:t>
            </w:r>
            <w:r w:rsidRPr="0098137A">
              <w:rPr>
                <w:rFonts w:ascii="Garamond" w:eastAsia="Calibri" w:hAnsi="Garamond" w:cs="Calibri"/>
                <w:spacing w:val="-3"/>
                <w:sz w:val="24"/>
                <w:szCs w:val="24"/>
              </w:rPr>
              <w:t>No</w:t>
            </w:r>
            <w:r w:rsidRPr="0098137A">
              <w:rPr>
                <w:rFonts w:ascii="Garamond" w:eastAsia="Calibri" w:hAnsi="Garamond" w:cs="Calibri"/>
                <w:spacing w:val="-1"/>
                <w:sz w:val="24"/>
                <w:szCs w:val="24"/>
              </w:rPr>
              <w:t>………………</w:t>
            </w:r>
            <w:r w:rsidRPr="0098137A">
              <w:rPr>
                <w:rFonts w:ascii="Garamond" w:eastAsia="Calibri" w:hAnsi="Garamond" w:cs="Calibri"/>
                <w:spacing w:val="5"/>
                <w:sz w:val="24"/>
                <w:szCs w:val="24"/>
              </w:rPr>
              <w:t>…</w:t>
            </w:r>
            <w:r w:rsidRPr="0098137A">
              <w:rPr>
                <w:rFonts w:ascii="Garamond" w:eastAsia="Calibri" w:hAnsi="Garamond" w:cs="Calibri"/>
                <w:sz w:val="24"/>
                <w:szCs w:val="24"/>
              </w:rPr>
              <w:t>...</w:t>
            </w:r>
            <w:r w:rsidRPr="0098137A">
              <w:rPr>
                <w:rFonts w:ascii="Garamond" w:eastAsia="Calibri" w:hAnsi="Garamond" w:cs="Calibri"/>
                <w:spacing w:val="-2"/>
                <w:sz w:val="24"/>
                <w:szCs w:val="24"/>
              </w:rPr>
              <w:t>.</w:t>
            </w:r>
            <w:r w:rsidRPr="0098137A">
              <w:rPr>
                <w:rFonts w:ascii="Garamond" w:eastAsia="Calibri" w:hAnsi="Garamond" w:cs="Calibri"/>
                <w:sz w:val="24"/>
                <w:szCs w:val="24"/>
              </w:rPr>
              <w:t>...</w:t>
            </w:r>
            <w:r w:rsidRPr="0098137A">
              <w:rPr>
                <w:rFonts w:ascii="Garamond" w:eastAsia="Calibri" w:hAnsi="Garamond" w:cs="Calibri"/>
                <w:spacing w:val="1"/>
                <w:sz w:val="24"/>
                <w:szCs w:val="24"/>
              </w:rPr>
              <w:t>E</w:t>
            </w:r>
            <w:r w:rsidRPr="0098137A">
              <w:rPr>
                <w:rFonts w:ascii="Garamond" w:eastAsia="Calibri" w:hAnsi="Garamond" w:cs="Calibri"/>
                <w:spacing w:val="2"/>
                <w:sz w:val="24"/>
                <w:szCs w:val="24"/>
              </w:rPr>
              <w:t>x</w:t>
            </w:r>
            <w:r w:rsidRPr="0098137A">
              <w:rPr>
                <w:rFonts w:ascii="Garamond" w:eastAsia="Calibri" w:hAnsi="Garamond" w:cs="Calibri"/>
                <w:spacing w:val="-3"/>
                <w:sz w:val="24"/>
                <w:szCs w:val="24"/>
              </w:rPr>
              <w:t>p</w:t>
            </w:r>
            <w:r w:rsidRPr="0098137A">
              <w:rPr>
                <w:rFonts w:ascii="Garamond" w:eastAsia="Calibri" w:hAnsi="Garamond" w:cs="Calibri"/>
                <w:spacing w:val="-1"/>
                <w:sz w:val="24"/>
                <w:szCs w:val="24"/>
              </w:rPr>
              <w:t>i</w:t>
            </w:r>
            <w:r w:rsidRPr="0098137A">
              <w:rPr>
                <w:rFonts w:ascii="Garamond" w:eastAsia="Calibri" w:hAnsi="Garamond" w:cs="Calibri"/>
                <w:spacing w:val="2"/>
                <w:sz w:val="24"/>
                <w:szCs w:val="24"/>
              </w:rPr>
              <w:t>r</w:t>
            </w:r>
            <w:r w:rsidRPr="0098137A">
              <w:rPr>
                <w:rFonts w:ascii="Garamond" w:eastAsia="Calibri" w:hAnsi="Garamond" w:cs="Calibri"/>
                <w:spacing w:val="-1"/>
                <w:sz w:val="24"/>
                <w:szCs w:val="24"/>
              </w:rPr>
              <w:t>i</w:t>
            </w:r>
            <w:r w:rsidRPr="0098137A">
              <w:rPr>
                <w:rFonts w:ascii="Garamond" w:eastAsia="Calibri" w:hAnsi="Garamond" w:cs="Calibri"/>
                <w:spacing w:val="-3"/>
                <w:sz w:val="24"/>
                <w:szCs w:val="24"/>
              </w:rPr>
              <w:t>n</w:t>
            </w:r>
            <w:r w:rsidRPr="0098137A">
              <w:rPr>
                <w:rFonts w:ascii="Garamond" w:eastAsia="Calibri" w:hAnsi="Garamond" w:cs="Calibri"/>
                <w:sz w:val="24"/>
                <w:szCs w:val="24"/>
              </w:rPr>
              <w:t>g</w:t>
            </w:r>
            <w:r w:rsidRPr="0098137A">
              <w:rPr>
                <w:rFonts w:ascii="Garamond" w:eastAsia="Calibri" w:hAnsi="Garamond" w:cs="Calibri"/>
                <w:spacing w:val="1"/>
                <w:sz w:val="24"/>
                <w:szCs w:val="24"/>
              </w:rPr>
              <w:t xml:space="preserve"> </w:t>
            </w:r>
            <w:r w:rsidRPr="0098137A">
              <w:rPr>
                <w:rFonts w:ascii="Garamond" w:eastAsia="Calibri" w:hAnsi="Garamond" w:cs="Calibri"/>
                <w:spacing w:val="-3"/>
                <w:sz w:val="24"/>
                <w:szCs w:val="24"/>
              </w:rPr>
              <w:t>d</w:t>
            </w:r>
            <w:r w:rsidRPr="0098137A">
              <w:rPr>
                <w:rFonts w:ascii="Garamond" w:eastAsia="Calibri" w:hAnsi="Garamond" w:cs="Calibri"/>
                <w:sz w:val="24"/>
                <w:szCs w:val="24"/>
              </w:rPr>
              <w:t>a</w:t>
            </w:r>
            <w:r w:rsidRPr="0098137A">
              <w:rPr>
                <w:rFonts w:ascii="Garamond" w:eastAsia="Calibri" w:hAnsi="Garamond" w:cs="Calibri"/>
                <w:spacing w:val="-1"/>
                <w:sz w:val="24"/>
                <w:szCs w:val="24"/>
              </w:rPr>
              <w:t>t</w:t>
            </w:r>
            <w:r w:rsidRPr="0098137A">
              <w:rPr>
                <w:rFonts w:ascii="Garamond" w:eastAsia="Calibri" w:hAnsi="Garamond" w:cs="Calibri"/>
                <w:spacing w:val="-3"/>
                <w:sz w:val="24"/>
                <w:szCs w:val="24"/>
              </w:rPr>
              <w:t>e</w:t>
            </w:r>
            <w:r w:rsidRPr="0098137A">
              <w:rPr>
                <w:rFonts w:ascii="Garamond" w:eastAsia="Calibri" w:hAnsi="Garamond" w:cs="Calibri"/>
                <w:spacing w:val="-1"/>
                <w:sz w:val="24"/>
                <w:szCs w:val="24"/>
              </w:rPr>
              <w:t xml:space="preserve">………………………. </w:t>
            </w:r>
            <w:r w:rsidRPr="0098137A">
              <w:rPr>
                <w:rFonts w:ascii="Garamond" w:eastAsia="Calibri" w:hAnsi="Garamond" w:cs="Calibri"/>
                <w:spacing w:val="-3"/>
                <w:sz w:val="24"/>
                <w:szCs w:val="24"/>
              </w:rPr>
              <w:t>M</w:t>
            </w:r>
            <w:r w:rsidRPr="0098137A">
              <w:rPr>
                <w:rFonts w:ascii="Garamond" w:eastAsia="Calibri" w:hAnsi="Garamond" w:cs="Calibri"/>
                <w:sz w:val="24"/>
                <w:szCs w:val="24"/>
              </w:rPr>
              <w:t>ax</w:t>
            </w:r>
            <w:r w:rsidRPr="0098137A">
              <w:rPr>
                <w:rFonts w:ascii="Garamond" w:eastAsia="Calibri" w:hAnsi="Garamond" w:cs="Calibri"/>
                <w:spacing w:val="-1"/>
                <w:sz w:val="24"/>
                <w:szCs w:val="24"/>
              </w:rPr>
              <w:t>i</w:t>
            </w:r>
            <w:r w:rsidRPr="0098137A">
              <w:rPr>
                <w:rFonts w:ascii="Garamond" w:eastAsia="Calibri" w:hAnsi="Garamond" w:cs="Calibri"/>
                <w:spacing w:val="4"/>
                <w:sz w:val="24"/>
                <w:szCs w:val="24"/>
              </w:rPr>
              <w:t>m</w:t>
            </w:r>
            <w:r w:rsidRPr="0098137A">
              <w:rPr>
                <w:rFonts w:ascii="Garamond" w:eastAsia="Calibri" w:hAnsi="Garamond" w:cs="Calibri"/>
                <w:spacing w:val="-5"/>
                <w:sz w:val="24"/>
                <w:szCs w:val="24"/>
              </w:rPr>
              <w:t>u</w:t>
            </w:r>
            <w:r w:rsidRPr="0098137A">
              <w:rPr>
                <w:rFonts w:ascii="Garamond" w:eastAsia="Calibri" w:hAnsi="Garamond" w:cs="Calibri"/>
                <w:sz w:val="24"/>
                <w:szCs w:val="24"/>
              </w:rPr>
              <w:t>m</w:t>
            </w:r>
            <w:r w:rsidRPr="0098137A">
              <w:rPr>
                <w:rFonts w:ascii="Garamond" w:eastAsia="Calibri" w:hAnsi="Garamond" w:cs="Calibri"/>
                <w:spacing w:val="1"/>
                <w:sz w:val="24"/>
                <w:szCs w:val="24"/>
              </w:rPr>
              <w:t xml:space="preserve"> </w:t>
            </w:r>
            <w:r w:rsidRPr="0098137A">
              <w:rPr>
                <w:rFonts w:ascii="Garamond" w:eastAsia="Calibri" w:hAnsi="Garamond" w:cs="Calibri"/>
                <w:spacing w:val="-3"/>
                <w:sz w:val="24"/>
                <w:szCs w:val="24"/>
              </w:rPr>
              <w:t>v</w:t>
            </w:r>
            <w:r w:rsidRPr="0098137A">
              <w:rPr>
                <w:rFonts w:ascii="Garamond" w:eastAsia="Calibri" w:hAnsi="Garamond" w:cs="Calibri"/>
                <w:sz w:val="24"/>
                <w:szCs w:val="24"/>
              </w:rPr>
              <w:t>a</w:t>
            </w:r>
            <w:r w:rsidRPr="0098137A">
              <w:rPr>
                <w:rFonts w:ascii="Garamond" w:eastAsia="Calibri" w:hAnsi="Garamond" w:cs="Calibri"/>
                <w:spacing w:val="1"/>
                <w:sz w:val="24"/>
                <w:szCs w:val="24"/>
              </w:rPr>
              <w:t>l</w:t>
            </w:r>
            <w:r w:rsidRPr="0098137A">
              <w:rPr>
                <w:rFonts w:ascii="Garamond" w:eastAsia="Calibri" w:hAnsi="Garamond" w:cs="Calibri"/>
                <w:spacing w:val="2"/>
                <w:sz w:val="24"/>
                <w:szCs w:val="24"/>
              </w:rPr>
              <w:t>u</w:t>
            </w:r>
            <w:r w:rsidRPr="0098137A">
              <w:rPr>
                <w:rFonts w:ascii="Garamond" w:eastAsia="Calibri" w:hAnsi="Garamond" w:cs="Calibri"/>
                <w:sz w:val="24"/>
                <w:szCs w:val="24"/>
              </w:rPr>
              <w:t>e</w:t>
            </w:r>
            <w:r w:rsidRPr="0098137A">
              <w:rPr>
                <w:rFonts w:ascii="Garamond" w:eastAsia="Calibri" w:hAnsi="Garamond" w:cs="Calibri"/>
                <w:spacing w:val="-1"/>
                <w:sz w:val="24"/>
                <w:szCs w:val="24"/>
              </w:rPr>
              <w:t xml:space="preserve"> </w:t>
            </w:r>
            <w:r w:rsidRPr="0098137A">
              <w:rPr>
                <w:rFonts w:ascii="Garamond" w:eastAsia="Calibri" w:hAnsi="Garamond" w:cs="Calibri"/>
                <w:spacing w:val="-3"/>
                <w:sz w:val="24"/>
                <w:szCs w:val="24"/>
              </w:rPr>
              <w:t>o</w:t>
            </w:r>
            <w:r w:rsidRPr="0098137A">
              <w:rPr>
                <w:rFonts w:ascii="Garamond" w:eastAsia="Calibri" w:hAnsi="Garamond" w:cs="Calibri"/>
                <w:sz w:val="24"/>
                <w:szCs w:val="24"/>
              </w:rPr>
              <w:t>f</w:t>
            </w:r>
            <w:r w:rsidRPr="0098137A">
              <w:rPr>
                <w:rFonts w:ascii="Garamond" w:eastAsia="Calibri" w:hAnsi="Garamond" w:cs="Calibri"/>
                <w:spacing w:val="-1"/>
                <w:sz w:val="24"/>
                <w:szCs w:val="24"/>
              </w:rPr>
              <w:t xml:space="preserve"> </w:t>
            </w:r>
            <w:r w:rsidRPr="0098137A">
              <w:rPr>
                <w:rFonts w:ascii="Garamond" w:eastAsia="Calibri" w:hAnsi="Garamond" w:cs="Calibri"/>
                <w:sz w:val="24"/>
                <w:szCs w:val="24"/>
              </w:rPr>
              <w:t>b</w:t>
            </w:r>
            <w:r w:rsidRPr="0098137A">
              <w:rPr>
                <w:rFonts w:ascii="Garamond" w:eastAsia="Calibri" w:hAnsi="Garamond" w:cs="Calibri"/>
                <w:spacing w:val="-3"/>
                <w:sz w:val="24"/>
                <w:szCs w:val="24"/>
              </w:rPr>
              <w:t>u</w:t>
            </w:r>
            <w:r w:rsidRPr="0098137A">
              <w:rPr>
                <w:rFonts w:ascii="Garamond" w:eastAsia="Calibri" w:hAnsi="Garamond" w:cs="Calibri"/>
                <w:sz w:val="24"/>
                <w:szCs w:val="24"/>
              </w:rPr>
              <w:t>s</w:t>
            </w:r>
            <w:r w:rsidRPr="0098137A">
              <w:rPr>
                <w:rFonts w:ascii="Garamond" w:eastAsia="Calibri" w:hAnsi="Garamond" w:cs="Calibri"/>
                <w:spacing w:val="6"/>
                <w:sz w:val="24"/>
                <w:szCs w:val="24"/>
              </w:rPr>
              <w:t>i</w:t>
            </w:r>
            <w:r w:rsidRPr="0098137A">
              <w:rPr>
                <w:rFonts w:ascii="Garamond" w:eastAsia="Calibri" w:hAnsi="Garamond" w:cs="Calibri"/>
                <w:spacing w:val="-3"/>
                <w:sz w:val="24"/>
                <w:szCs w:val="24"/>
              </w:rPr>
              <w:t>ne</w:t>
            </w:r>
            <w:r w:rsidRPr="0098137A">
              <w:rPr>
                <w:rFonts w:ascii="Garamond" w:eastAsia="Calibri" w:hAnsi="Garamond" w:cs="Calibri"/>
                <w:sz w:val="24"/>
                <w:szCs w:val="24"/>
              </w:rPr>
              <w:t>ss</w:t>
            </w:r>
            <w:r w:rsidRPr="0098137A">
              <w:rPr>
                <w:rFonts w:ascii="Garamond" w:eastAsia="Calibri" w:hAnsi="Garamond" w:cs="Calibri"/>
                <w:spacing w:val="2"/>
                <w:sz w:val="24"/>
                <w:szCs w:val="24"/>
              </w:rPr>
              <w:t xml:space="preserve"> </w:t>
            </w:r>
            <w:r w:rsidRPr="0098137A">
              <w:rPr>
                <w:rFonts w:ascii="Garamond" w:eastAsia="Calibri" w:hAnsi="Garamond" w:cs="Calibri"/>
                <w:sz w:val="24"/>
                <w:szCs w:val="24"/>
              </w:rPr>
              <w:t>w</w:t>
            </w:r>
            <w:r w:rsidRPr="0098137A">
              <w:rPr>
                <w:rFonts w:ascii="Garamond" w:eastAsia="Calibri" w:hAnsi="Garamond" w:cs="Calibri"/>
                <w:spacing w:val="-3"/>
                <w:sz w:val="24"/>
                <w:szCs w:val="24"/>
              </w:rPr>
              <w:t>h</w:t>
            </w:r>
            <w:r w:rsidRPr="0098137A">
              <w:rPr>
                <w:rFonts w:ascii="Garamond" w:eastAsia="Calibri" w:hAnsi="Garamond" w:cs="Calibri"/>
                <w:spacing w:val="-1"/>
                <w:sz w:val="24"/>
                <w:szCs w:val="24"/>
              </w:rPr>
              <w:t>ic</w:t>
            </w:r>
            <w:r w:rsidRPr="0098137A">
              <w:rPr>
                <w:rFonts w:ascii="Garamond" w:eastAsia="Calibri" w:hAnsi="Garamond" w:cs="Calibri"/>
                <w:sz w:val="24"/>
                <w:szCs w:val="24"/>
              </w:rPr>
              <w:t>h</w:t>
            </w:r>
            <w:r w:rsidRPr="0098137A">
              <w:rPr>
                <w:rFonts w:ascii="Garamond" w:eastAsia="Calibri" w:hAnsi="Garamond" w:cs="Calibri"/>
                <w:spacing w:val="-1"/>
                <w:sz w:val="24"/>
                <w:szCs w:val="24"/>
              </w:rPr>
              <w:t xml:space="preserve"> </w:t>
            </w:r>
            <w:r w:rsidRPr="0098137A">
              <w:rPr>
                <w:rFonts w:ascii="Garamond" w:eastAsia="Calibri" w:hAnsi="Garamond" w:cs="Calibri"/>
                <w:spacing w:val="4"/>
                <w:sz w:val="24"/>
                <w:szCs w:val="24"/>
              </w:rPr>
              <w:t>y</w:t>
            </w:r>
            <w:r w:rsidRPr="0098137A">
              <w:rPr>
                <w:rFonts w:ascii="Garamond" w:eastAsia="Calibri" w:hAnsi="Garamond" w:cs="Calibri"/>
                <w:spacing w:val="-3"/>
                <w:sz w:val="24"/>
                <w:szCs w:val="24"/>
              </w:rPr>
              <w:t>o</w:t>
            </w:r>
            <w:r w:rsidRPr="0098137A">
              <w:rPr>
                <w:rFonts w:ascii="Garamond" w:eastAsia="Calibri" w:hAnsi="Garamond" w:cs="Calibri"/>
                <w:sz w:val="24"/>
                <w:szCs w:val="24"/>
              </w:rPr>
              <w:t xml:space="preserve">u </w:t>
            </w:r>
            <w:r w:rsidRPr="0098137A">
              <w:rPr>
                <w:rFonts w:ascii="Garamond" w:eastAsia="Calibri" w:hAnsi="Garamond" w:cs="Calibri"/>
                <w:spacing w:val="-1"/>
                <w:sz w:val="24"/>
                <w:szCs w:val="24"/>
              </w:rPr>
              <w:t>c</w:t>
            </w:r>
            <w:r w:rsidRPr="0098137A">
              <w:rPr>
                <w:rFonts w:ascii="Garamond" w:eastAsia="Calibri" w:hAnsi="Garamond" w:cs="Calibri"/>
                <w:sz w:val="24"/>
                <w:szCs w:val="24"/>
              </w:rPr>
              <w:t>an</w:t>
            </w:r>
            <w:r w:rsidRPr="0098137A">
              <w:rPr>
                <w:rFonts w:ascii="Garamond" w:eastAsia="Calibri" w:hAnsi="Garamond" w:cs="Calibri"/>
                <w:spacing w:val="-1"/>
                <w:sz w:val="24"/>
                <w:szCs w:val="24"/>
              </w:rPr>
              <w:t xml:space="preserve"> </w:t>
            </w:r>
            <w:r w:rsidRPr="0098137A">
              <w:rPr>
                <w:rFonts w:ascii="Garamond" w:eastAsia="Calibri" w:hAnsi="Garamond" w:cs="Calibri"/>
                <w:spacing w:val="-3"/>
                <w:sz w:val="24"/>
                <w:szCs w:val="24"/>
              </w:rPr>
              <w:t>h</w:t>
            </w:r>
            <w:r w:rsidRPr="0098137A">
              <w:rPr>
                <w:rFonts w:ascii="Garamond" w:eastAsia="Calibri" w:hAnsi="Garamond" w:cs="Calibri"/>
                <w:spacing w:val="5"/>
                <w:sz w:val="24"/>
                <w:szCs w:val="24"/>
              </w:rPr>
              <w:t>a</w:t>
            </w:r>
            <w:r w:rsidRPr="0098137A">
              <w:rPr>
                <w:rFonts w:ascii="Garamond" w:eastAsia="Calibri" w:hAnsi="Garamond" w:cs="Calibri"/>
                <w:sz w:val="24"/>
                <w:szCs w:val="24"/>
              </w:rPr>
              <w:t>n</w:t>
            </w:r>
            <w:r w:rsidRPr="0098137A">
              <w:rPr>
                <w:rFonts w:ascii="Garamond" w:eastAsia="Calibri" w:hAnsi="Garamond" w:cs="Calibri"/>
                <w:spacing w:val="-3"/>
                <w:sz w:val="24"/>
                <w:szCs w:val="24"/>
              </w:rPr>
              <w:t>d</w:t>
            </w:r>
            <w:r w:rsidRPr="0098137A">
              <w:rPr>
                <w:rFonts w:ascii="Garamond" w:eastAsia="Calibri" w:hAnsi="Garamond" w:cs="Calibri"/>
                <w:spacing w:val="-1"/>
                <w:sz w:val="24"/>
                <w:szCs w:val="24"/>
              </w:rPr>
              <w:t>l</w:t>
            </w:r>
            <w:r w:rsidRPr="0098137A">
              <w:rPr>
                <w:rFonts w:ascii="Garamond" w:eastAsia="Calibri" w:hAnsi="Garamond" w:cs="Calibri"/>
                <w:sz w:val="24"/>
                <w:szCs w:val="24"/>
              </w:rPr>
              <w:t>e</w:t>
            </w:r>
            <w:r w:rsidRPr="0098137A">
              <w:rPr>
                <w:rFonts w:ascii="Garamond" w:eastAsia="Calibri" w:hAnsi="Garamond" w:cs="Calibri"/>
                <w:spacing w:val="-1"/>
                <w:sz w:val="24"/>
                <w:szCs w:val="24"/>
              </w:rPr>
              <w:t xml:space="preserve"> a</w:t>
            </w:r>
            <w:r w:rsidRPr="0098137A">
              <w:rPr>
                <w:rFonts w:ascii="Garamond" w:eastAsia="Calibri" w:hAnsi="Garamond" w:cs="Calibri"/>
                <w:sz w:val="24"/>
                <w:szCs w:val="24"/>
              </w:rPr>
              <w:t>t</w:t>
            </w:r>
            <w:r w:rsidRPr="0098137A">
              <w:rPr>
                <w:rFonts w:ascii="Garamond" w:eastAsia="Calibri" w:hAnsi="Garamond" w:cs="Calibri"/>
                <w:spacing w:val="-1"/>
                <w:sz w:val="24"/>
                <w:szCs w:val="24"/>
              </w:rPr>
              <w:t xml:space="preserve"> </w:t>
            </w:r>
            <w:r w:rsidRPr="0098137A">
              <w:rPr>
                <w:rFonts w:ascii="Garamond" w:eastAsia="Calibri" w:hAnsi="Garamond" w:cs="Calibri"/>
                <w:sz w:val="24"/>
                <w:szCs w:val="24"/>
              </w:rPr>
              <w:t>any</w:t>
            </w:r>
            <w:r w:rsidRPr="0098137A">
              <w:rPr>
                <w:rFonts w:ascii="Garamond" w:eastAsia="Calibri" w:hAnsi="Garamond" w:cs="Calibri"/>
                <w:spacing w:val="-1"/>
                <w:sz w:val="24"/>
                <w:szCs w:val="24"/>
              </w:rPr>
              <w:t xml:space="preserve"> ti</w:t>
            </w:r>
            <w:r w:rsidRPr="0098137A">
              <w:rPr>
                <w:rFonts w:ascii="Garamond" w:eastAsia="Calibri" w:hAnsi="Garamond" w:cs="Calibri"/>
                <w:spacing w:val="4"/>
                <w:sz w:val="24"/>
                <w:szCs w:val="24"/>
              </w:rPr>
              <w:t>m</w:t>
            </w:r>
            <w:r w:rsidRPr="0098137A">
              <w:rPr>
                <w:rFonts w:ascii="Garamond" w:eastAsia="Calibri" w:hAnsi="Garamond" w:cs="Calibri"/>
                <w:spacing w:val="-3"/>
                <w:sz w:val="24"/>
                <w:szCs w:val="24"/>
              </w:rPr>
              <w:t>e</w:t>
            </w:r>
            <w:r w:rsidRPr="0098137A">
              <w:rPr>
                <w:rFonts w:ascii="Garamond" w:eastAsia="Calibri" w:hAnsi="Garamond" w:cs="Calibri"/>
                <w:sz w:val="24"/>
                <w:szCs w:val="24"/>
              </w:rPr>
              <w:t>:</w:t>
            </w:r>
            <w:r w:rsidRPr="0098137A">
              <w:rPr>
                <w:rFonts w:ascii="Garamond" w:eastAsia="Calibri" w:hAnsi="Garamond" w:cs="Calibri"/>
                <w:spacing w:val="2"/>
                <w:sz w:val="24"/>
                <w:szCs w:val="24"/>
              </w:rPr>
              <w:t xml:space="preserve"> </w:t>
            </w:r>
            <w:r w:rsidRPr="0098137A">
              <w:rPr>
                <w:rFonts w:ascii="Garamond" w:eastAsia="Calibri" w:hAnsi="Garamond" w:cs="Calibri"/>
                <w:sz w:val="24"/>
                <w:szCs w:val="24"/>
              </w:rPr>
              <w:t>Ks</w:t>
            </w:r>
            <w:r w:rsidRPr="0098137A">
              <w:rPr>
                <w:rFonts w:ascii="Garamond" w:eastAsia="Calibri" w:hAnsi="Garamond" w:cs="Calibri"/>
                <w:spacing w:val="-3"/>
                <w:sz w:val="24"/>
                <w:szCs w:val="24"/>
              </w:rPr>
              <w:t>hs</w:t>
            </w:r>
            <w:r w:rsidRPr="0098137A">
              <w:rPr>
                <w:rFonts w:ascii="Garamond" w:eastAsia="Calibri" w:hAnsi="Garamond" w:cs="Calibri"/>
                <w:spacing w:val="-1"/>
                <w:sz w:val="24"/>
                <w:szCs w:val="24"/>
              </w:rPr>
              <w:t>………</w:t>
            </w:r>
            <w:r w:rsidRPr="0098137A">
              <w:rPr>
                <w:rFonts w:ascii="Garamond" w:eastAsia="Calibri" w:hAnsi="Garamond" w:cs="Calibri"/>
                <w:spacing w:val="4"/>
                <w:sz w:val="24"/>
                <w:szCs w:val="24"/>
              </w:rPr>
              <w:t>…</w:t>
            </w:r>
            <w:r w:rsidRPr="0098137A">
              <w:rPr>
                <w:rFonts w:ascii="Garamond" w:eastAsia="Calibri" w:hAnsi="Garamond" w:cs="Calibri"/>
                <w:spacing w:val="7"/>
                <w:sz w:val="24"/>
                <w:szCs w:val="24"/>
              </w:rPr>
              <w:t>…</w:t>
            </w:r>
            <w:r w:rsidRPr="0098137A">
              <w:rPr>
                <w:rFonts w:ascii="Garamond" w:eastAsia="Calibri" w:hAnsi="Garamond" w:cs="Calibri"/>
                <w:spacing w:val="-1"/>
                <w:sz w:val="24"/>
                <w:szCs w:val="24"/>
              </w:rPr>
              <w:t xml:space="preserve">………………………… </w:t>
            </w:r>
            <w:r w:rsidRPr="0098137A">
              <w:rPr>
                <w:rFonts w:ascii="Garamond" w:eastAsia="Calibri" w:hAnsi="Garamond" w:cs="Calibri"/>
                <w:spacing w:val="-3"/>
                <w:sz w:val="24"/>
                <w:szCs w:val="24"/>
              </w:rPr>
              <w:t>N</w:t>
            </w:r>
            <w:r w:rsidRPr="0098137A">
              <w:rPr>
                <w:rFonts w:ascii="Garamond" w:eastAsia="Calibri" w:hAnsi="Garamond" w:cs="Calibri"/>
                <w:sz w:val="24"/>
                <w:szCs w:val="24"/>
              </w:rPr>
              <w:t>a</w:t>
            </w:r>
            <w:r w:rsidRPr="0098137A">
              <w:rPr>
                <w:rFonts w:ascii="Garamond" w:eastAsia="Calibri" w:hAnsi="Garamond" w:cs="Calibri"/>
                <w:spacing w:val="4"/>
                <w:sz w:val="24"/>
                <w:szCs w:val="24"/>
              </w:rPr>
              <w:t>m</w:t>
            </w:r>
            <w:r w:rsidRPr="0098137A">
              <w:rPr>
                <w:rFonts w:ascii="Garamond" w:eastAsia="Calibri" w:hAnsi="Garamond" w:cs="Calibri"/>
                <w:sz w:val="24"/>
                <w:szCs w:val="24"/>
              </w:rPr>
              <w:t>e</w:t>
            </w:r>
            <w:r w:rsidRPr="0098137A">
              <w:rPr>
                <w:rFonts w:ascii="Garamond" w:eastAsia="Calibri" w:hAnsi="Garamond" w:cs="Calibri"/>
                <w:spacing w:val="-1"/>
                <w:sz w:val="24"/>
                <w:szCs w:val="24"/>
              </w:rPr>
              <w:t xml:space="preserve"> </w:t>
            </w:r>
            <w:r w:rsidRPr="0098137A">
              <w:rPr>
                <w:rFonts w:ascii="Garamond" w:eastAsia="Calibri" w:hAnsi="Garamond" w:cs="Calibri"/>
                <w:spacing w:val="-3"/>
                <w:sz w:val="24"/>
                <w:szCs w:val="24"/>
              </w:rPr>
              <w:t>o</w:t>
            </w:r>
            <w:r w:rsidRPr="0098137A">
              <w:rPr>
                <w:rFonts w:ascii="Garamond" w:eastAsia="Calibri" w:hAnsi="Garamond" w:cs="Calibri"/>
                <w:sz w:val="24"/>
                <w:szCs w:val="24"/>
              </w:rPr>
              <w:t>f</w:t>
            </w:r>
            <w:r w:rsidRPr="0098137A">
              <w:rPr>
                <w:rFonts w:ascii="Garamond" w:eastAsia="Calibri" w:hAnsi="Garamond" w:cs="Calibri"/>
                <w:spacing w:val="-1"/>
                <w:sz w:val="24"/>
                <w:szCs w:val="24"/>
              </w:rPr>
              <w:t xml:space="preserve"> y</w:t>
            </w:r>
            <w:r w:rsidRPr="0098137A">
              <w:rPr>
                <w:rFonts w:ascii="Garamond" w:eastAsia="Calibri" w:hAnsi="Garamond" w:cs="Calibri"/>
                <w:spacing w:val="2"/>
                <w:sz w:val="24"/>
                <w:szCs w:val="24"/>
              </w:rPr>
              <w:t>o</w:t>
            </w:r>
            <w:r w:rsidRPr="0098137A">
              <w:rPr>
                <w:rFonts w:ascii="Garamond" w:eastAsia="Calibri" w:hAnsi="Garamond" w:cs="Calibri"/>
                <w:spacing w:val="-3"/>
                <w:sz w:val="24"/>
                <w:szCs w:val="24"/>
              </w:rPr>
              <w:t>u</w:t>
            </w:r>
            <w:r w:rsidRPr="0098137A">
              <w:rPr>
                <w:rFonts w:ascii="Garamond" w:eastAsia="Calibri" w:hAnsi="Garamond" w:cs="Calibri"/>
                <w:sz w:val="24"/>
                <w:szCs w:val="24"/>
              </w:rPr>
              <w:t>r</w:t>
            </w:r>
            <w:r w:rsidRPr="0098137A">
              <w:rPr>
                <w:rFonts w:ascii="Garamond" w:eastAsia="Calibri" w:hAnsi="Garamond" w:cs="Calibri"/>
                <w:spacing w:val="-1"/>
                <w:sz w:val="24"/>
                <w:szCs w:val="24"/>
              </w:rPr>
              <w:t xml:space="preserve"> </w:t>
            </w:r>
            <w:r w:rsidRPr="0098137A">
              <w:rPr>
                <w:rFonts w:ascii="Garamond" w:eastAsia="Calibri" w:hAnsi="Garamond" w:cs="Calibri"/>
                <w:spacing w:val="-3"/>
                <w:sz w:val="24"/>
                <w:szCs w:val="24"/>
              </w:rPr>
              <w:t>b</w:t>
            </w:r>
            <w:r w:rsidRPr="0098137A">
              <w:rPr>
                <w:rFonts w:ascii="Garamond" w:eastAsia="Calibri" w:hAnsi="Garamond" w:cs="Calibri"/>
                <w:spacing w:val="5"/>
                <w:sz w:val="24"/>
                <w:szCs w:val="24"/>
              </w:rPr>
              <w:t>a</w:t>
            </w:r>
            <w:r w:rsidRPr="0098137A">
              <w:rPr>
                <w:rFonts w:ascii="Garamond" w:eastAsia="Calibri" w:hAnsi="Garamond" w:cs="Calibri"/>
                <w:spacing w:val="-3"/>
                <w:sz w:val="24"/>
                <w:szCs w:val="24"/>
              </w:rPr>
              <w:t>n</w:t>
            </w:r>
            <w:r w:rsidRPr="0098137A">
              <w:rPr>
                <w:rFonts w:ascii="Garamond" w:eastAsia="Calibri" w:hAnsi="Garamond" w:cs="Calibri"/>
                <w:spacing w:val="1"/>
                <w:sz w:val="24"/>
                <w:szCs w:val="24"/>
              </w:rPr>
              <w:t>k</w:t>
            </w:r>
            <w:r w:rsidRPr="0098137A">
              <w:rPr>
                <w:rFonts w:ascii="Garamond" w:eastAsia="Calibri" w:hAnsi="Garamond" w:cs="Calibri"/>
                <w:spacing w:val="-3"/>
                <w:sz w:val="24"/>
                <w:szCs w:val="24"/>
              </w:rPr>
              <w:t>e</w:t>
            </w:r>
            <w:r w:rsidRPr="0098137A">
              <w:rPr>
                <w:rFonts w:ascii="Garamond" w:eastAsia="Calibri" w:hAnsi="Garamond" w:cs="Calibri"/>
                <w:spacing w:val="-1"/>
                <w:sz w:val="24"/>
                <w:szCs w:val="24"/>
              </w:rPr>
              <w:t>r</w:t>
            </w:r>
            <w:r w:rsidRPr="0098137A">
              <w:rPr>
                <w:rFonts w:ascii="Garamond" w:eastAsia="Calibri" w:hAnsi="Garamond" w:cs="Calibri"/>
                <w:sz w:val="24"/>
                <w:szCs w:val="24"/>
              </w:rPr>
              <w:t>s</w:t>
            </w:r>
            <w:r w:rsidRPr="0098137A">
              <w:rPr>
                <w:rFonts w:ascii="Garamond" w:eastAsia="Calibri" w:hAnsi="Garamond" w:cs="Calibri"/>
                <w:spacing w:val="-1"/>
                <w:sz w:val="24"/>
                <w:szCs w:val="24"/>
              </w:rPr>
              <w:t>………………</w:t>
            </w:r>
            <w:r w:rsidRPr="0098137A">
              <w:rPr>
                <w:rFonts w:ascii="Garamond" w:eastAsia="Calibri" w:hAnsi="Garamond" w:cs="Calibri"/>
                <w:sz w:val="24"/>
                <w:szCs w:val="24"/>
              </w:rPr>
              <w:t>……</w:t>
            </w:r>
            <w:r w:rsidRPr="0098137A">
              <w:rPr>
                <w:rFonts w:ascii="Garamond" w:eastAsia="Calibri" w:hAnsi="Garamond" w:cs="Calibri"/>
                <w:spacing w:val="2"/>
                <w:sz w:val="24"/>
                <w:szCs w:val="24"/>
              </w:rPr>
              <w:t>…</w:t>
            </w:r>
            <w:r w:rsidRPr="0098137A">
              <w:rPr>
                <w:rFonts w:ascii="Garamond" w:eastAsia="Calibri" w:hAnsi="Garamond" w:cs="Calibri"/>
                <w:sz w:val="24"/>
                <w:szCs w:val="24"/>
              </w:rPr>
              <w:t>…</w:t>
            </w:r>
            <w:r w:rsidRPr="0098137A">
              <w:rPr>
                <w:rFonts w:ascii="Garamond" w:eastAsia="Calibri" w:hAnsi="Garamond" w:cs="Calibri"/>
                <w:spacing w:val="-2"/>
                <w:sz w:val="24"/>
                <w:szCs w:val="24"/>
              </w:rPr>
              <w:t>..</w:t>
            </w:r>
            <w:r w:rsidRPr="0098137A">
              <w:rPr>
                <w:rFonts w:ascii="Garamond" w:eastAsia="Calibri" w:hAnsi="Garamond" w:cs="Calibri"/>
                <w:spacing w:val="-1"/>
                <w:sz w:val="24"/>
                <w:szCs w:val="24"/>
              </w:rPr>
              <w:t>Br</w:t>
            </w:r>
            <w:r w:rsidRPr="0098137A">
              <w:rPr>
                <w:rFonts w:ascii="Garamond" w:eastAsia="Calibri" w:hAnsi="Garamond" w:cs="Calibri"/>
                <w:sz w:val="24"/>
                <w:szCs w:val="24"/>
              </w:rPr>
              <w:t>an</w:t>
            </w:r>
            <w:r w:rsidRPr="0098137A">
              <w:rPr>
                <w:rFonts w:ascii="Garamond" w:eastAsia="Calibri" w:hAnsi="Garamond" w:cs="Calibri"/>
                <w:spacing w:val="2"/>
                <w:sz w:val="24"/>
                <w:szCs w:val="24"/>
              </w:rPr>
              <w:t>c</w:t>
            </w:r>
            <w:r w:rsidRPr="0098137A">
              <w:rPr>
                <w:rFonts w:ascii="Garamond" w:eastAsia="Calibri" w:hAnsi="Garamond" w:cs="Calibri"/>
                <w:sz w:val="24"/>
                <w:szCs w:val="24"/>
              </w:rPr>
              <w:t>h</w:t>
            </w:r>
            <w:r w:rsidRPr="0098137A">
              <w:rPr>
                <w:rFonts w:ascii="Garamond" w:eastAsia="Calibri" w:hAnsi="Garamond" w:cs="Calibri"/>
                <w:spacing w:val="-1"/>
                <w:sz w:val="24"/>
                <w:szCs w:val="24"/>
              </w:rPr>
              <w:t xml:space="preserve"> </w:t>
            </w:r>
            <w:r w:rsidRPr="0098137A">
              <w:rPr>
                <w:rFonts w:ascii="Garamond" w:eastAsia="Calibri" w:hAnsi="Garamond" w:cs="Calibri"/>
                <w:sz w:val="24"/>
                <w:szCs w:val="24"/>
              </w:rPr>
              <w:t>…</w:t>
            </w:r>
            <w:r w:rsidRPr="0098137A">
              <w:rPr>
                <w:rFonts w:ascii="Garamond" w:eastAsia="Calibri" w:hAnsi="Garamond" w:cs="Calibri"/>
                <w:spacing w:val="-1"/>
                <w:sz w:val="24"/>
                <w:szCs w:val="24"/>
              </w:rPr>
              <w:t>……………………………………..</w:t>
            </w:r>
          </w:p>
        </w:tc>
      </w:tr>
      <w:tr w:rsidR="00F23C1F" w:rsidRPr="0098137A" w14:paraId="30AC6149" w14:textId="77777777" w:rsidTr="00A21784">
        <w:trPr>
          <w:trHeight w:hRule="exact" w:val="1487"/>
        </w:trPr>
        <w:tc>
          <w:tcPr>
            <w:tcW w:w="1629" w:type="dxa"/>
            <w:vMerge w:val="restart"/>
            <w:tcBorders>
              <w:top w:val="single" w:sz="3" w:space="0" w:color="000000"/>
              <w:left w:val="single" w:sz="3" w:space="0" w:color="000000"/>
              <w:right w:val="single" w:sz="3" w:space="0" w:color="000000"/>
            </w:tcBorders>
          </w:tcPr>
          <w:p w14:paraId="256AFBBC" w14:textId="77777777" w:rsidR="00F23C1F" w:rsidRPr="0098137A" w:rsidRDefault="00F23C1F" w:rsidP="00A21784">
            <w:pPr>
              <w:rPr>
                <w:rFonts w:ascii="Garamond" w:hAnsi="Garamond"/>
                <w:sz w:val="24"/>
                <w:szCs w:val="24"/>
              </w:rPr>
            </w:pPr>
          </w:p>
        </w:tc>
        <w:tc>
          <w:tcPr>
            <w:tcW w:w="8240" w:type="dxa"/>
            <w:tcBorders>
              <w:top w:val="single" w:sz="3" w:space="0" w:color="000000"/>
              <w:left w:val="single" w:sz="3" w:space="0" w:color="000000"/>
              <w:bottom w:val="single" w:sz="3" w:space="0" w:color="000000"/>
              <w:right w:val="single" w:sz="3" w:space="0" w:color="000000"/>
            </w:tcBorders>
          </w:tcPr>
          <w:p w14:paraId="1448137F" w14:textId="77777777" w:rsidR="00F23C1F" w:rsidRPr="0098137A" w:rsidRDefault="00F23C1F" w:rsidP="00A21784">
            <w:pPr>
              <w:ind w:left="105"/>
              <w:rPr>
                <w:rFonts w:ascii="Garamond" w:eastAsia="Calibri" w:hAnsi="Garamond" w:cs="Calibri"/>
                <w:sz w:val="24"/>
                <w:szCs w:val="24"/>
              </w:rPr>
            </w:pPr>
            <w:r w:rsidRPr="0098137A">
              <w:rPr>
                <w:rFonts w:ascii="Garamond" w:eastAsia="Calibri" w:hAnsi="Garamond" w:cs="Calibri"/>
                <w:b/>
                <w:i/>
                <w:spacing w:val="1"/>
                <w:sz w:val="24"/>
                <w:szCs w:val="24"/>
              </w:rPr>
              <w:t>P</w:t>
            </w:r>
            <w:r w:rsidRPr="0098137A">
              <w:rPr>
                <w:rFonts w:ascii="Garamond" w:eastAsia="Calibri" w:hAnsi="Garamond" w:cs="Calibri"/>
                <w:b/>
                <w:i/>
                <w:spacing w:val="-3"/>
                <w:sz w:val="24"/>
                <w:szCs w:val="24"/>
              </w:rPr>
              <w:t>a</w:t>
            </w:r>
            <w:r w:rsidRPr="0098137A">
              <w:rPr>
                <w:rFonts w:ascii="Garamond" w:eastAsia="Calibri" w:hAnsi="Garamond" w:cs="Calibri"/>
                <w:b/>
                <w:i/>
                <w:spacing w:val="1"/>
                <w:sz w:val="24"/>
                <w:szCs w:val="24"/>
              </w:rPr>
              <w:t>r</w:t>
            </w:r>
            <w:r w:rsidRPr="0098137A">
              <w:rPr>
                <w:rFonts w:ascii="Garamond" w:eastAsia="Calibri" w:hAnsi="Garamond" w:cs="Calibri"/>
                <w:b/>
                <w:i/>
                <w:sz w:val="24"/>
                <w:szCs w:val="24"/>
              </w:rPr>
              <w:t>t</w:t>
            </w:r>
            <w:r w:rsidRPr="0098137A">
              <w:rPr>
                <w:rFonts w:ascii="Garamond" w:eastAsia="Calibri" w:hAnsi="Garamond" w:cs="Calibri"/>
                <w:b/>
                <w:i/>
                <w:spacing w:val="-6"/>
                <w:sz w:val="24"/>
                <w:szCs w:val="24"/>
              </w:rPr>
              <w:t xml:space="preserve"> </w:t>
            </w:r>
            <w:r w:rsidRPr="0098137A">
              <w:rPr>
                <w:rFonts w:ascii="Garamond" w:eastAsia="Calibri" w:hAnsi="Garamond" w:cs="Calibri"/>
                <w:b/>
                <w:i/>
                <w:sz w:val="24"/>
                <w:szCs w:val="24"/>
              </w:rPr>
              <w:t>2</w:t>
            </w:r>
            <w:r w:rsidRPr="0098137A">
              <w:rPr>
                <w:rFonts w:ascii="Garamond" w:eastAsia="Calibri" w:hAnsi="Garamond" w:cs="Calibri"/>
                <w:b/>
                <w:i/>
                <w:spacing w:val="2"/>
                <w:sz w:val="24"/>
                <w:szCs w:val="24"/>
              </w:rPr>
              <w:t xml:space="preserve"> </w:t>
            </w:r>
            <w:r w:rsidRPr="0098137A">
              <w:rPr>
                <w:rFonts w:ascii="Garamond" w:eastAsia="Calibri" w:hAnsi="Garamond" w:cs="Calibri"/>
                <w:b/>
                <w:i/>
                <w:spacing w:val="3"/>
                <w:sz w:val="24"/>
                <w:szCs w:val="24"/>
              </w:rPr>
              <w:t>(</w:t>
            </w:r>
            <w:r w:rsidRPr="0098137A">
              <w:rPr>
                <w:rFonts w:ascii="Garamond" w:eastAsia="Calibri" w:hAnsi="Garamond" w:cs="Calibri"/>
                <w:b/>
                <w:i/>
                <w:spacing w:val="-3"/>
                <w:sz w:val="24"/>
                <w:szCs w:val="24"/>
              </w:rPr>
              <w:t>a</w:t>
            </w:r>
            <w:r w:rsidRPr="0098137A">
              <w:rPr>
                <w:rFonts w:ascii="Garamond" w:eastAsia="Calibri" w:hAnsi="Garamond" w:cs="Calibri"/>
                <w:b/>
                <w:i/>
                <w:sz w:val="24"/>
                <w:szCs w:val="24"/>
              </w:rPr>
              <w:t>)</w:t>
            </w:r>
            <w:r w:rsidRPr="0098137A">
              <w:rPr>
                <w:rFonts w:ascii="Garamond" w:eastAsia="Calibri" w:hAnsi="Garamond" w:cs="Calibri"/>
                <w:b/>
                <w:i/>
                <w:spacing w:val="3"/>
                <w:sz w:val="24"/>
                <w:szCs w:val="24"/>
              </w:rPr>
              <w:t xml:space="preserve"> </w:t>
            </w:r>
            <w:r w:rsidRPr="0098137A">
              <w:rPr>
                <w:rFonts w:ascii="Garamond" w:eastAsia="Calibri" w:hAnsi="Garamond" w:cs="Calibri"/>
                <w:b/>
                <w:i/>
                <w:sz w:val="24"/>
                <w:szCs w:val="24"/>
              </w:rPr>
              <w:t>–</w:t>
            </w:r>
            <w:r w:rsidRPr="0098137A">
              <w:rPr>
                <w:rFonts w:ascii="Garamond" w:eastAsia="Calibri" w:hAnsi="Garamond" w:cs="Calibri"/>
                <w:b/>
                <w:i/>
                <w:spacing w:val="-1"/>
                <w:sz w:val="24"/>
                <w:szCs w:val="24"/>
              </w:rPr>
              <w:t xml:space="preserve"> </w:t>
            </w:r>
            <w:r w:rsidRPr="0098137A">
              <w:rPr>
                <w:rFonts w:ascii="Garamond" w:eastAsia="Calibri" w:hAnsi="Garamond" w:cs="Calibri"/>
                <w:b/>
                <w:i/>
                <w:sz w:val="24"/>
                <w:szCs w:val="24"/>
              </w:rPr>
              <w:t>S</w:t>
            </w:r>
            <w:r w:rsidRPr="0098137A">
              <w:rPr>
                <w:rFonts w:ascii="Garamond" w:eastAsia="Calibri" w:hAnsi="Garamond" w:cs="Calibri"/>
                <w:b/>
                <w:i/>
                <w:spacing w:val="-3"/>
                <w:sz w:val="24"/>
                <w:szCs w:val="24"/>
              </w:rPr>
              <w:t>o</w:t>
            </w:r>
            <w:r w:rsidRPr="0098137A">
              <w:rPr>
                <w:rFonts w:ascii="Garamond" w:eastAsia="Calibri" w:hAnsi="Garamond" w:cs="Calibri"/>
                <w:b/>
                <w:i/>
                <w:spacing w:val="-1"/>
                <w:sz w:val="24"/>
                <w:szCs w:val="24"/>
              </w:rPr>
              <w:t>l</w:t>
            </w:r>
            <w:r w:rsidRPr="0098137A">
              <w:rPr>
                <w:rFonts w:ascii="Garamond" w:eastAsia="Calibri" w:hAnsi="Garamond" w:cs="Calibri"/>
                <w:b/>
                <w:i/>
                <w:sz w:val="24"/>
                <w:szCs w:val="24"/>
              </w:rPr>
              <w:t xml:space="preserve">e </w:t>
            </w:r>
            <w:r w:rsidRPr="0098137A">
              <w:rPr>
                <w:rFonts w:ascii="Garamond" w:eastAsia="Calibri" w:hAnsi="Garamond" w:cs="Calibri"/>
                <w:b/>
                <w:i/>
                <w:spacing w:val="1"/>
                <w:sz w:val="24"/>
                <w:szCs w:val="24"/>
              </w:rPr>
              <w:t>Pr</w:t>
            </w:r>
            <w:r w:rsidRPr="0098137A">
              <w:rPr>
                <w:rFonts w:ascii="Garamond" w:eastAsia="Calibri" w:hAnsi="Garamond" w:cs="Calibri"/>
                <w:b/>
                <w:i/>
                <w:spacing w:val="-3"/>
                <w:sz w:val="24"/>
                <w:szCs w:val="24"/>
              </w:rPr>
              <w:t>op</w:t>
            </w:r>
            <w:r w:rsidRPr="0098137A">
              <w:rPr>
                <w:rFonts w:ascii="Garamond" w:eastAsia="Calibri" w:hAnsi="Garamond" w:cs="Calibri"/>
                <w:b/>
                <w:i/>
                <w:spacing w:val="1"/>
                <w:sz w:val="24"/>
                <w:szCs w:val="24"/>
              </w:rPr>
              <w:t>r</w:t>
            </w:r>
            <w:r w:rsidRPr="0098137A">
              <w:rPr>
                <w:rFonts w:ascii="Garamond" w:eastAsia="Calibri" w:hAnsi="Garamond" w:cs="Calibri"/>
                <w:b/>
                <w:i/>
                <w:spacing w:val="4"/>
                <w:sz w:val="24"/>
                <w:szCs w:val="24"/>
              </w:rPr>
              <w:t>i</w:t>
            </w:r>
            <w:r w:rsidRPr="0098137A">
              <w:rPr>
                <w:rFonts w:ascii="Garamond" w:eastAsia="Calibri" w:hAnsi="Garamond" w:cs="Calibri"/>
                <w:b/>
                <w:i/>
                <w:sz w:val="24"/>
                <w:szCs w:val="24"/>
              </w:rPr>
              <w:t>e</w:t>
            </w:r>
            <w:r w:rsidRPr="0098137A">
              <w:rPr>
                <w:rFonts w:ascii="Garamond" w:eastAsia="Calibri" w:hAnsi="Garamond" w:cs="Calibri"/>
                <w:b/>
                <w:i/>
                <w:spacing w:val="-1"/>
                <w:sz w:val="24"/>
                <w:szCs w:val="24"/>
              </w:rPr>
              <w:t>t</w:t>
            </w:r>
            <w:r w:rsidRPr="0098137A">
              <w:rPr>
                <w:rFonts w:ascii="Garamond" w:eastAsia="Calibri" w:hAnsi="Garamond" w:cs="Calibri"/>
                <w:b/>
                <w:i/>
                <w:spacing w:val="-3"/>
                <w:sz w:val="24"/>
                <w:szCs w:val="24"/>
              </w:rPr>
              <w:t>o</w:t>
            </w:r>
            <w:r w:rsidRPr="0098137A">
              <w:rPr>
                <w:rFonts w:ascii="Garamond" w:eastAsia="Calibri" w:hAnsi="Garamond" w:cs="Calibri"/>
                <w:b/>
                <w:i/>
                <w:sz w:val="24"/>
                <w:szCs w:val="24"/>
              </w:rPr>
              <w:t>r</w:t>
            </w:r>
          </w:p>
          <w:p w14:paraId="2C20AB75" w14:textId="77777777" w:rsidR="00F23C1F" w:rsidRPr="0098137A" w:rsidRDefault="00F23C1F" w:rsidP="00A21784">
            <w:pPr>
              <w:rPr>
                <w:rFonts w:ascii="Garamond" w:eastAsia="Calibri" w:hAnsi="Garamond" w:cs="Calibri"/>
                <w:sz w:val="24"/>
                <w:szCs w:val="24"/>
              </w:rPr>
            </w:pPr>
            <w:r w:rsidRPr="0098137A">
              <w:rPr>
                <w:rFonts w:ascii="Garamond" w:eastAsia="Calibri" w:hAnsi="Garamond" w:cs="Calibri"/>
                <w:spacing w:val="1"/>
                <w:sz w:val="24"/>
                <w:szCs w:val="24"/>
              </w:rPr>
              <w:t>Y</w:t>
            </w:r>
            <w:r w:rsidRPr="0098137A">
              <w:rPr>
                <w:rFonts w:ascii="Garamond" w:eastAsia="Calibri" w:hAnsi="Garamond" w:cs="Calibri"/>
                <w:spacing w:val="-3"/>
                <w:sz w:val="24"/>
                <w:szCs w:val="24"/>
              </w:rPr>
              <w:t>ou</w:t>
            </w:r>
            <w:r w:rsidRPr="0098137A">
              <w:rPr>
                <w:rFonts w:ascii="Garamond" w:eastAsia="Calibri" w:hAnsi="Garamond" w:cs="Calibri"/>
                <w:sz w:val="24"/>
                <w:szCs w:val="24"/>
              </w:rPr>
              <w:t>r</w:t>
            </w:r>
            <w:r w:rsidRPr="0098137A">
              <w:rPr>
                <w:rFonts w:ascii="Garamond" w:eastAsia="Calibri" w:hAnsi="Garamond" w:cs="Calibri"/>
                <w:spacing w:val="1"/>
                <w:sz w:val="24"/>
                <w:szCs w:val="24"/>
              </w:rPr>
              <w:t xml:space="preserve"> </w:t>
            </w:r>
            <w:r w:rsidRPr="0098137A">
              <w:rPr>
                <w:rFonts w:ascii="Garamond" w:eastAsia="Calibri" w:hAnsi="Garamond" w:cs="Calibri"/>
                <w:spacing w:val="-3"/>
                <w:sz w:val="24"/>
                <w:szCs w:val="24"/>
              </w:rPr>
              <w:t>n</w:t>
            </w:r>
            <w:r w:rsidRPr="0098137A">
              <w:rPr>
                <w:rFonts w:ascii="Garamond" w:eastAsia="Calibri" w:hAnsi="Garamond" w:cs="Calibri"/>
                <w:spacing w:val="5"/>
                <w:sz w:val="24"/>
                <w:szCs w:val="24"/>
              </w:rPr>
              <w:t>a</w:t>
            </w:r>
            <w:r w:rsidRPr="0098137A">
              <w:rPr>
                <w:rFonts w:ascii="Garamond" w:eastAsia="Calibri" w:hAnsi="Garamond" w:cs="Calibri"/>
                <w:spacing w:val="-1"/>
                <w:sz w:val="24"/>
                <w:szCs w:val="24"/>
              </w:rPr>
              <w:t>m</w:t>
            </w:r>
            <w:r w:rsidRPr="0098137A">
              <w:rPr>
                <w:rFonts w:ascii="Garamond" w:eastAsia="Calibri" w:hAnsi="Garamond" w:cs="Calibri"/>
                <w:sz w:val="24"/>
                <w:szCs w:val="24"/>
              </w:rPr>
              <w:t>e</w:t>
            </w:r>
            <w:r w:rsidRPr="0098137A">
              <w:rPr>
                <w:rFonts w:ascii="Garamond" w:eastAsia="Calibri" w:hAnsi="Garamond" w:cs="Calibri"/>
                <w:spacing w:val="-1"/>
                <w:sz w:val="24"/>
                <w:szCs w:val="24"/>
              </w:rPr>
              <w:t xml:space="preserve"> i</w:t>
            </w:r>
            <w:r w:rsidRPr="0098137A">
              <w:rPr>
                <w:rFonts w:ascii="Garamond" w:eastAsia="Calibri" w:hAnsi="Garamond" w:cs="Calibri"/>
                <w:sz w:val="24"/>
                <w:szCs w:val="24"/>
              </w:rPr>
              <w:t>n</w:t>
            </w:r>
            <w:r w:rsidRPr="0098137A">
              <w:rPr>
                <w:rFonts w:ascii="Garamond" w:eastAsia="Calibri" w:hAnsi="Garamond" w:cs="Calibri"/>
                <w:spacing w:val="-1"/>
                <w:sz w:val="24"/>
                <w:szCs w:val="24"/>
              </w:rPr>
              <w:t xml:space="preserve"> </w:t>
            </w:r>
            <w:r w:rsidRPr="0098137A">
              <w:rPr>
                <w:rFonts w:ascii="Garamond" w:eastAsia="Calibri" w:hAnsi="Garamond" w:cs="Calibri"/>
                <w:sz w:val="24"/>
                <w:szCs w:val="24"/>
              </w:rPr>
              <w:t>f</w:t>
            </w:r>
            <w:r w:rsidRPr="0098137A">
              <w:rPr>
                <w:rFonts w:ascii="Garamond" w:eastAsia="Calibri" w:hAnsi="Garamond" w:cs="Calibri"/>
                <w:spacing w:val="-3"/>
                <w:sz w:val="24"/>
                <w:szCs w:val="24"/>
              </w:rPr>
              <w:t>u</w:t>
            </w:r>
            <w:r w:rsidRPr="0098137A">
              <w:rPr>
                <w:rFonts w:ascii="Garamond" w:eastAsia="Calibri" w:hAnsi="Garamond" w:cs="Calibri"/>
                <w:spacing w:val="-1"/>
                <w:sz w:val="24"/>
                <w:szCs w:val="24"/>
              </w:rPr>
              <w:t>l</w:t>
            </w:r>
            <w:r w:rsidRPr="0098137A">
              <w:rPr>
                <w:rFonts w:ascii="Garamond" w:eastAsia="Calibri" w:hAnsi="Garamond" w:cs="Calibri"/>
                <w:spacing w:val="1"/>
                <w:sz w:val="24"/>
                <w:szCs w:val="24"/>
              </w:rPr>
              <w:t>l</w:t>
            </w:r>
            <w:r w:rsidRPr="0098137A">
              <w:rPr>
                <w:rFonts w:ascii="Garamond" w:eastAsia="Calibri" w:hAnsi="Garamond" w:cs="Calibri"/>
                <w:spacing w:val="-1"/>
                <w:sz w:val="24"/>
                <w:szCs w:val="24"/>
              </w:rPr>
              <w:t>……………………………</w:t>
            </w:r>
            <w:r w:rsidRPr="0098137A">
              <w:rPr>
                <w:rFonts w:ascii="Garamond" w:eastAsia="Calibri" w:hAnsi="Garamond" w:cs="Calibri"/>
                <w:spacing w:val="-3"/>
                <w:sz w:val="24"/>
                <w:szCs w:val="24"/>
              </w:rPr>
              <w:t>…</w:t>
            </w:r>
            <w:r w:rsidRPr="0098137A">
              <w:rPr>
                <w:rFonts w:ascii="Garamond" w:eastAsia="Calibri" w:hAnsi="Garamond" w:cs="Calibri"/>
                <w:sz w:val="24"/>
                <w:szCs w:val="24"/>
              </w:rPr>
              <w:t>……</w:t>
            </w:r>
            <w:r w:rsidRPr="0098137A">
              <w:rPr>
                <w:rFonts w:ascii="Garamond" w:eastAsia="Calibri" w:hAnsi="Garamond" w:cs="Calibri"/>
                <w:spacing w:val="-1"/>
                <w:sz w:val="24"/>
                <w:szCs w:val="24"/>
              </w:rPr>
              <w:t>…</w:t>
            </w:r>
            <w:r w:rsidRPr="0098137A">
              <w:rPr>
                <w:rFonts w:ascii="Garamond" w:eastAsia="Calibri" w:hAnsi="Garamond" w:cs="Calibri"/>
                <w:spacing w:val="-2"/>
                <w:sz w:val="24"/>
                <w:szCs w:val="24"/>
              </w:rPr>
              <w:t>.</w:t>
            </w:r>
            <w:r w:rsidRPr="0098137A">
              <w:rPr>
                <w:rFonts w:ascii="Garamond" w:eastAsia="Calibri" w:hAnsi="Garamond" w:cs="Calibri"/>
                <w:spacing w:val="3"/>
                <w:sz w:val="24"/>
                <w:szCs w:val="24"/>
              </w:rPr>
              <w:t>.</w:t>
            </w:r>
            <w:r w:rsidR="006E6E72">
              <w:rPr>
                <w:rFonts w:ascii="Garamond" w:eastAsia="Calibri" w:hAnsi="Garamond" w:cs="Calibri"/>
                <w:spacing w:val="3"/>
                <w:sz w:val="24"/>
                <w:szCs w:val="24"/>
              </w:rPr>
              <w:t xml:space="preserve"> </w:t>
            </w:r>
            <w:r w:rsidRPr="0098137A">
              <w:rPr>
                <w:rFonts w:ascii="Garamond" w:eastAsia="Calibri" w:hAnsi="Garamond" w:cs="Calibri"/>
                <w:sz w:val="24"/>
                <w:szCs w:val="24"/>
              </w:rPr>
              <w:t>A</w:t>
            </w:r>
            <w:r w:rsidRPr="0098137A">
              <w:rPr>
                <w:rFonts w:ascii="Garamond" w:eastAsia="Calibri" w:hAnsi="Garamond" w:cs="Calibri"/>
                <w:spacing w:val="1"/>
                <w:sz w:val="24"/>
                <w:szCs w:val="24"/>
              </w:rPr>
              <w:t>g</w:t>
            </w:r>
            <w:r w:rsidRPr="0098137A">
              <w:rPr>
                <w:rFonts w:ascii="Garamond" w:eastAsia="Calibri" w:hAnsi="Garamond" w:cs="Calibri"/>
                <w:spacing w:val="-3"/>
                <w:sz w:val="24"/>
                <w:szCs w:val="24"/>
              </w:rPr>
              <w:t>e</w:t>
            </w:r>
            <w:r w:rsidRPr="0098137A">
              <w:rPr>
                <w:rFonts w:ascii="Garamond" w:eastAsia="Calibri" w:hAnsi="Garamond" w:cs="Calibri"/>
                <w:spacing w:val="-1"/>
                <w:sz w:val="24"/>
                <w:szCs w:val="24"/>
              </w:rPr>
              <w:t>………</w:t>
            </w:r>
            <w:r w:rsidRPr="0098137A">
              <w:rPr>
                <w:rFonts w:ascii="Garamond" w:eastAsia="Calibri" w:hAnsi="Garamond" w:cs="Calibri"/>
                <w:spacing w:val="-3"/>
                <w:sz w:val="24"/>
                <w:szCs w:val="24"/>
              </w:rPr>
              <w:t>…</w:t>
            </w:r>
            <w:r w:rsidRPr="0098137A">
              <w:rPr>
                <w:rFonts w:ascii="Garamond" w:eastAsia="Calibri" w:hAnsi="Garamond" w:cs="Calibri"/>
                <w:sz w:val="24"/>
                <w:szCs w:val="24"/>
              </w:rPr>
              <w:t>……</w:t>
            </w:r>
          </w:p>
          <w:p w14:paraId="7C5E6371" w14:textId="77777777" w:rsidR="00F23C1F" w:rsidRPr="0098137A" w:rsidRDefault="00F23C1F" w:rsidP="00A21784">
            <w:pPr>
              <w:rPr>
                <w:rFonts w:ascii="Garamond" w:eastAsia="Calibri" w:hAnsi="Garamond" w:cs="Calibri"/>
                <w:sz w:val="24"/>
                <w:szCs w:val="24"/>
              </w:rPr>
            </w:pPr>
            <w:r w:rsidRPr="0098137A">
              <w:rPr>
                <w:rFonts w:ascii="Garamond" w:eastAsia="Calibri" w:hAnsi="Garamond" w:cs="Calibri"/>
                <w:spacing w:val="-3"/>
                <w:sz w:val="24"/>
                <w:szCs w:val="24"/>
              </w:rPr>
              <w:t>N</w:t>
            </w:r>
            <w:r w:rsidRPr="0098137A">
              <w:rPr>
                <w:rFonts w:ascii="Garamond" w:eastAsia="Calibri" w:hAnsi="Garamond" w:cs="Calibri"/>
                <w:sz w:val="24"/>
                <w:szCs w:val="24"/>
              </w:rPr>
              <w:t>a</w:t>
            </w:r>
            <w:r w:rsidRPr="0098137A">
              <w:rPr>
                <w:rFonts w:ascii="Garamond" w:eastAsia="Calibri" w:hAnsi="Garamond" w:cs="Calibri"/>
                <w:spacing w:val="-1"/>
                <w:sz w:val="24"/>
                <w:szCs w:val="24"/>
              </w:rPr>
              <w:t>ti</w:t>
            </w:r>
            <w:r w:rsidRPr="0098137A">
              <w:rPr>
                <w:rFonts w:ascii="Garamond" w:eastAsia="Calibri" w:hAnsi="Garamond" w:cs="Calibri"/>
                <w:spacing w:val="-3"/>
                <w:sz w:val="24"/>
                <w:szCs w:val="24"/>
              </w:rPr>
              <w:t>on</w:t>
            </w:r>
            <w:r w:rsidRPr="0098137A">
              <w:rPr>
                <w:rFonts w:ascii="Garamond" w:eastAsia="Calibri" w:hAnsi="Garamond" w:cs="Calibri"/>
                <w:spacing w:val="2"/>
                <w:sz w:val="24"/>
                <w:szCs w:val="24"/>
              </w:rPr>
              <w:t>a</w:t>
            </w:r>
            <w:r w:rsidRPr="0098137A">
              <w:rPr>
                <w:rFonts w:ascii="Garamond" w:eastAsia="Calibri" w:hAnsi="Garamond" w:cs="Calibri"/>
                <w:spacing w:val="-1"/>
                <w:sz w:val="24"/>
                <w:szCs w:val="24"/>
              </w:rPr>
              <w:t>l</w:t>
            </w:r>
            <w:r w:rsidRPr="0098137A">
              <w:rPr>
                <w:rFonts w:ascii="Garamond" w:eastAsia="Calibri" w:hAnsi="Garamond" w:cs="Calibri"/>
                <w:spacing w:val="2"/>
                <w:sz w:val="24"/>
                <w:szCs w:val="24"/>
              </w:rPr>
              <w:t>i</w:t>
            </w:r>
            <w:r w:rsidRPr="0098137A">
              <w:rPr>
                <w:rFonts w:ascii="Garamond" w:eastAsia="Calibri" w:hAnsi="Garamond" w:cs="Calibri"/>
                <w:spacing w:val="-1"/>
                <w:sz w:val="24"/>
                <w:szCs w:val="24"/>
              </w:rPr>
              <w:t>ty……</w:t>
            </w:r>
            <w:r w:rsidRPr="0098137A">
              <w:rPr>
                <w:rFonts w:ascii="Garamond" w:eastAsia="Calibri" w:hAnsi="Garamond" w:cs="Calibri"/>
                <w:sz w:val="24"/>
                <w:szCs w:val="24"/>
              </w:rPr>
              <w:t>…</w:t>
            </w:r>
            <w:r w:rsidRPr="0098137A">
              <w:rPr>
                <w:rFonts w:ascii="Garamond" w:eastAsia="Calibri" w:hAnsi="Garamond" w:cs="Calibri"/>
                <w:spacing w:val="-1"/>
                <w:sz w:val="24"/>
                <w:szCs w:val="24"/>
              </w:rPr>
              <w:t>……………………</w:t>
            </w:r>
            <w:r w:rsidRPr="0098137A">
              <w:rPr>
                <w:rFonts w:ascii="Garamond" w:eastAsia="Calibri" w:hAnsi="Garamond" w:cs="Calibri"/>
                <w:spacing w:val="1"/>
                <w:sz w:val="24"/>
                <w:szCs w:val="24"/>
              </w:rPr>
              <w:t>C</w:t>
            </w:r>
            <w:r w:rsidRPr="0098137A">
              <w:rPr>
                <w:rFonts w:ascii="Garamond" w:eastAsia="Calibri" w:hAnsi="Garamond" w:cs="Calibri"/>
                <w:spacing w:val="-1"/>
                <w:sz w:val="24"/>
                <w:szCs w:val="24"/>
              </w:rPr>
              <w:t>o</w:t>
            </w:r>
            <w:r w:rsidRPr="0098137A">
              <w:rPr>
                <w:rFonts w:ascii="Garamond" w:eastAsia="Calibri" w:hAnsi="Garamond" w:cs="Calibri"/>
                <w:sz w:val="24"/>
                <w:szCs w:val="24"/>
              </w:rPr>
              <w:t>un</w:t>
            </w:r>
            <w:r w:rsidRPr="0098137A">
              <w:rPr>
                <w:rFonts w:ascii="Garamond" w:eastAsia="Calibri" w:hAnsi="Garamond" w:cs="Calibri"/>
                <w:spacing w:val="-1"/>
                <w:sz w:val="24"/>
                <w:szCs w:val="24"/>
              </w:rPr>
              <w:t>t</w:t>
            </w:r>
            <w:r w:rsidRPr="0098137A">
              <w:rPr>
                <w:rFonts w:ascii="Garamond" w:eastAsia="Calibri" w:hAnsi="Garamond" w:cs="Calibri"/>
                <w:spacing w:val="2"/>
                <w:sz w:val="24"/>
                <w:szCs w:val="24"/>
              </w:rPr>
              <w:t>r</w:t>
            </w:r>
            <w:r w:rsidRPr="0098137A">
              <w:rPr>
                <w:rFonts w:ascii="Garamond" w:eastAsia="Calibri" w:hAnsi="Garamond" w:cs="Calibri"/>
                <w:sz w:val="24"/>
                <w:szCs w:val="24"/>
              </w:rPr>
              <w:t>y</w:t>
            </w:r>
            <w:r w:rsidRPr="0098137A">
              <w:rPr>
                <w:rFonts w:ascii="Garamond" w:eastAsia="Calibri" w:hAnsi="Garamond" w:cs="Calibri"/>
                <w:spacing w:val="-1"/>
                <w:sz w:val="24"/>
                <w:szCs w:val="24"/>
              </w:rPr>
              <w:t xml:space="preserve"> o</w:t>
            </w:r>
            <w:r w:rsidRPr="0098137A">
              <w:rPr>
                <w:rFonts w:ascii="Garamond" w:eastAsia="Calibri" w:hAnsi="Garamond" w:cs="Calibri"/>
                <w:sz w:val="24"/>
                <w:szCs w:val="24"/>
              </w:rPr>
              <w:t>f</w:t>
            </w:r>
            <w:r w:rsidRPr="0098137A">
              <w:rPr>
                <w:rFonts w:ascii="Garamond" w:eastAsia="Calibri" w:hAnsi="Garamond" w:cs="Calibri"/>
                <w:spacing w:val="1"/>
                <w:sz w:val="24"/>
                <w:szCs w:val="24"/>
              </w:rPr>
              <w:t xml:space="preserve"> </w:t>
            </w:r>
            <w:r w:rsidRPr="0098137A">
              <w:rPr>
                <w:rFonts w:ascii="Garamond" w:eastAsia="Calibri" w:hAnsi="Garamond" w:cs="Calibri"/>
                <w:spacing w:val="-1"/>
                <w:sz w:val="24"/>
                <w:szCs w:val="24"/>
              </w:rPr>
              <w:t>ori</w:t>
            </w:r>
            <w:r w:rsidRPr="0098137A">
              <w:rPr>
                <w:rFonts w:ascii="Garamond" w:eastAsia="Calibri" w:hAnsi="Garamond" w:cs="Calibri"/>
                <w:spacing w:val="4"/>
                <w:sz w:val="24"/>
                <w:szCs w:val="24"/>
              </w:rPr>
              <w:t>g</w:t>
            </w:r>
            <w:r w:rsidRPr="0098137A">
              <w:rPr>
                <w:rFonts w:ascii="Garamond" w:eastAsia="Calibri" w:hAnsi="Garamond" w:cs="Calibri"/>
                <w:spacing w:val="-1"/>
                <w:sz w:val="24"/>
                <w:szCs w:val="24"/>
              </w:rPr>
              <w:t>i</w:t>
            </w:r>
            <w:r w:rsidRPr="0098137A">
              <w:rPr>
                <w:rFonts w:ascii="Garamond" w:eastAsia="Calibri" w:hAnsi="Garamond" w:cs="Calibri"/>
                <w:sz w:val="24"/>
                <w:szCs w:val="24"/>
              </w:rPr>
              <w:t>n</w:t>
            </w:r>
            <w:r w:rsidRPr="0098137A">
              <w:rPr>
                <w:rFonts w:ascii="Garamond" w:eastAsia="Calibri" w:hAnsi="Garamond" w:cs="Calibri"/>
                <w:spacing w:val="-3"/>
                <w:sz w:val="24"/>
                <w:szCs w:val="24"/>
              </w:rPr>
              <w:t>…</w:t>
            </w:r>
            <w:r w:rsidRPr="0098137A">
              <w:rPr>
                <w:rFonts w:ascii="Garamond" w:eastAsia="Calibri" w:hAnsi="Garamond" w:cs="Calibri"/>
                <w:spacing w:val="-1"/>
                <w:sz w:val="24"/>
                <w:szCs w:val="24"/>
              </w:rPr>
              <w:t>………</w:t>
            </w:r>
            <w:r w:rsidRPr="0098137A">
              <w:rPr>
                <w:rFonts w:ascii="Garamond" w:eastAsia="Calibri" w:hAnsi="Garamond" w:cs="Calibri"/>
                <w:sz w:val="24"/>
                <w:szCs w:val="24"/>
              </w:rPr>
              <w:t>…</w:t>
            </w:r>
            <w:r w:rsidRPr="0098137A">
              <w:rPr>
                <w:rFonts w:ascii="Garamond" w:eastAsia="Calibri" w:hAnsi="Garamond" w:cs="Calibri"/>
                <w:spacing w:val="-1"/>
                <w:sz w:val="24"/>
                <w:szCs w:val="24"/>
              </w:rPr>
              <w:t>………</w:t>
            </w:r>
          </w:p>
          <w:p w14:paraId="4C19F23E" w14:textId="77777777" w:rsidR="00F23C1F" w:rsidRPr="0098137A" w:rsidRDefault="00F23C1F" w:rsidP="00A21784">
            <w:pPr>
              <w:rPr>
                <w:rFonts w:ascii="Garamond" w:hAnsi="Garamond"/>
                <w:sz w:val="24"/>
                <w:szCs w:val="24"/>
              </w:rPr>
            </w:pPr>
          </w:p>
          <w:p w14:paraId="1A6F08AC" w14:textId="77777777" w:rsidR="00F23C1F" w:rsidRPr="0098137A" w:rsidRDefault="00F23C1F" w:rsidP="00A21784">
            <w:pPr>
              <w:ind w:left="105"/>
              <w:rPr>
                <w:rFonts w:ascii="Garamond" w:eastAsia="Calibri" w:hAnsi="Garamond" w:cs="Calibri"/>
                <w:sz w:val="24"/>
                <w:szCs w:val="24"/>
              </w:rPr>
            </w:pPr>
            <w:r w:rsidRPr="0098137A">
              <w:rPr>
                <w:rFonts w:ascii="Garamond" w:eastAsia="Calibri" w:hAnsi="Garamond" w:cs="Calibri"/>
                <w:spacing w:val="-3"/>
                <w:sz w:val="24"/>
                <w:szCs w:val="24"/>
              </w:rPr>
              <w:t>*</w:t>
            </w:r>
            <w:r w:rsidRPr="0098137A">
              <w:rPr>
                <w:rFonts w:ascii="Garamond" w:eastAsia="Calibri" w:hAnsi="Garamond" w:cs="Calibri"/>
                <w:spacing w:val="1"/>
                <w:sz w:val="24"/>
                <w:szCs w:val="24"/>
              </w:rPr>
              <w:t>Ci</w:t>
            </w:r>
            <w:r w:rsidRPr="0098137A">
              <w:rPr>
                <w:rFonts w:ascii="Garamond" w:eastAsia="Calibri" w:hAnsi="Garamond" w:cs="Calibri"/>
                <w:spacing w:val="-1"/>
                <w:sz w:val="24"/>
                <w:szCs w:val="24"/>
              </w:rPr>
              <w:t>tiz</w:t>
            </w:r>
            <w:r w:rsidRPr="0098137A">
              <w:rPr>
                <w:rFonts w:ascii="Garamond" w:eastAsia="Calibri" w:hAnsi="Garamond" w:cs="Calibri"/>
                <w:spacing w:val="-3"/>
                <w:sz w:val="24"/>
                <w:szCs w:val="24"/>
              </w:rPr>
              <w:t>en</w:t>
            </w:r>
            <w:r w:rsidRPr="0098137A">
              <w:rPr>
                <w:rFonts w:ascii="Garamond" w:eastAsia="Calibri" w:hAnsi="Garamond" w:cs="Calibri"/>
                <w:spacing w:val="2"/>
                <w:sz w:val="24"/>
                <w:szCs w:val="24"/>
              </w:rPr>
              <w:t>s</w:t>
            </w:r>
            <w:r w:rsidRPr="0098137A">
              <w:rPr>
                <w:rFonts w:ascii="Garamond" w:eastAsia="Calibri" w:hAnsi="Garamond" w:cs="Calibri"/>
                <w:sz w:val="24"/>
                <w:szCs w:val="24"/>
              </w:rPr>
              <w:t>h</w:t>
            </w:r>
            <w:r w:rsidRPr="0098137A">
              <w:rPr>
                <w:rFonts w:ascii="Garamond" w:eastAsia="Calibri" w:hAnsi="Garamond" w:cs="Calibri"/>
                <w:spacing w:val="-1"/>
                <w:sz w:val="24"/>
                <w:szCs w:val="24"/>
              </w:rPr>
              <w:t>i</w:t>
            </w:r>
            <w:r w:rsidRPr="0098137A">
              <w:rPr>
                <w:rFonts w:ascii="Garamond" w:eastAsia="Calibri" w:hAnsi="Garamond" w:cs="Calibri"/>
                <w:sz w:val="24"/>
                <w:szCs w:val="24"/>
              </w:rPr>
              <w:t>p</w:t>
            </w:r>
            <w:r w:rsidRPr="0098137A">
              <w:rPr>
                <w:rFonts w:ascii="Garamond" w:eastAsia="Calibri" w:hAnsi="Garamond" w:cs="Calibri"/>
                <w:spacing w:val="2"/>
                <w:sz w:val="24"/>
                <w:szCs w:val="24"/>
              </w:rPr>
              <w:t xml:space="preserve"> </w:t>
            </w:r>
            <w:r w:rsidRPr="0098137A">
              <w:rPr>
                <w:rFonts w:ascii="Garamond" w:eastAsia="Calibri" w:hAnsi="Garamond" w:cs="Calibri"/>
                <w:spacing w:val="-2"/>
                <w:sz w:val="24"/>
                <w:szCs w:val="24"/>
              </w:rPr>
              <w:t>d</w:t>
            </w:r>
            <w:r w:rsidRPr="0098137A">
              <w:rPr>
                <w:rFonts w:ascii="Garamond" w:eastAsia="Calibri" w:hAnsi="Garamond" w:cs="Calibri"/>
                <w:spacing w:val="2"/>
                <w:sz w:val="24"/>
                <w:szCs w:val="24"/>
              </w:rPr>
              <w:t>e</w:t>
            </w:r>
            <w:r w:rsidRPr="0098137A">
              <w:rPr>
                <w:rFonts w:ascii="Garamond" w:eastAsia="Calibri" w:hAnsi="Garamond" w:cs="Calibri"/>
                <w:spacing w:val="-1"/>
                <w:sz w:val="24"/>
                <w:szCs w:val="24"/>
              </w:rPr>
              <w:t>t</w:t>
            </w:r>
            <w:r w:rsidRPr="0098137A">
              <w:rPr>
                <w:rFonts w:ascii="Garamond" w:eastAsia="Calibri" w:hAnsi="Garamond" w:cs="Calibri"/>
                <w:sz w:val="24"/>
                <w:szCs w:val="24"/>
              </w:rPr>
              <w:t>a</w:t>
            </w:r>
            <w:r w:rsidRPr="0098137A">
              <w:rPr>
                <w:rFonts w:ascii="Garamond" w:eastAsia="Calibri" w:hAnsi="Garamond" w:cs="Calibri"/>
                <w:spacing w:val="1"/>
                <w:sz w:val="24"/>
                <w:szCs w:val="24"/>
              </w:rPr>
              <w:t>i</w:t>
            </w:r>
            <w:r w:rsidRPr="0098137A">
              <w:rPr>
                <w:rFonts w:ascii="Garamond" w:eastAsia="Calibri" w:hAnsi="Garamond" w:cs="Calibri"/>
                <w:spacing w:val="-1"/>
                <w:sz w:val="24"/>
                <w:szCs w:val="24"/>
              </w:rPr>
              <w:t>l</w:t>
            </w:r>
            <w:r w:rsidRPr="0098137A">
              <w:rPr>
                <w:rFonts w:ascii="Garamond" w:eastAsia="Calibri" w:hAnsi="Garamond" w:cs="Calibri"/>
                <w:sz w:val="24"/>
                <w:szCs w:val="24"/>
              </w:rPr>
              <w:t>s</w:t>
            </w:r>
            <w:r w:rsidRPr="0098137A">
              <w:rPr>
                <w:rFonts w:ascii="Garamond" w:eastAsia="Calibri" w:hAnsi="Garamond" w:cs="Calibri"/>
                <w:spacing w:val="-1"/>
                <w:sz w:val="24"/>
                <w:szCs w:val="24"/>
              </w:rPr>
              <w:t>………………………</w:t>
            </w:r>
            <w:r w:rsidRPr="0098137A">
              <w:rPr>
                <w:rFonts w:ascii="Garamond" w:eastAsia="Calibri" w:hAnsi="Garamond" w:cs="Calibri"/>
                <w:spacing w:val="2"/>
                <w:sz w:val="24"/>
                <w:szCs w:val="24"/>
              </w:rPr>
              <w:t>…</w:t>
            </w:r>
            <w:r w:rsidRPr="0098137A">
              <w:rPr>
                <w:rFonts w:ascii="Garamond" w:eastAsia="Calibri" w:hAnsi="Garamond" w:cs="Calibri"/>
                <w:spacing w:val="-1"/>
                <w:sz w:val="24"/>
                <w:szCs w:val="24"/>
              </w:rPr>
              <w:t>……………………………</w:t>
            </w:r>
            <w:r w:rsidRPr="0098137A">
              <w:rPr>
                <w:rFonts w:ascii="Garamond" w:eastAsia="Calibri" w:hAnsi="Garamond" w:cs="Calibri"/>
                <w:sz w:val="24"/>
                <w:szCs w:val="24"/>
              </w:rPr>
              <w:t>…</w:t>
            </w:r>
            <w:r w:rsidRPr="0098137A">
              <w:rPr>
                <w:rFonts w:ascii="Garamond" w:eastAsia="Calibri" w:hAnsi="Garamond" w:cs="Calibri"/>
                <w:spacing w:val="-2"/>
                <w:sz w:val="24"/>
                <w:szCs w:val="24"/>
              </w:rPr>
              <w:t>..</w:t>
            </w:r>
          </w:p>
        </w:tc>
      </w:tr>
      <w:tr w:rsidR="00F23C1F" w:rsidRPr="0098137A" w14:paraId="47C20C47" w14:textId="77777777" w:rsidTr="00A21784">
        <w:trPr>
          <w:trHeight w:hRule="exact" w:val="1501"/>
        </w:trPr>
        <w:tc>
          <w:tcPr>
            <w:tcW w:w="1629" w:type="dxa"/>
            <w:vMerge/>
            <w:tcBorders>
              <w:left w:val="single" w:sz="3" w:space="0" w:color="000000"/>
              <w:right w:val="single" w:sz="3" w:space="0" w:color="000000"/>
            </w:tcBorders>
          </w:tcPr>
          <w:p w14:paraId="601D0D34" w14:textId="77777777" w:rsidR="00F23C1F" w:rsidRPr="0098137A" w:rsidRDefault="00F23C1F" w:rsidP="00A21784">
            <w:pPr>
              <w:rPr>
                <w:rFonts w:ascii="Garamond" w:hAnsi="Garamond"/>
                <w:sz w:val="24"/>
                <w:szCs w:val="24"/>
              </w:rPr>
            </w:pPr>
          </w:p>
        </w:tc>
        <w:tc>
          <w:tcPr>
            <w:tcW w:w="8240" w:type="dxa"/>
            <w:tcBorders>
              <w:top w:val="single" w:sz="3" w:space="0" w:color="000000"/>
              <w:left w:val="single" w:sz="3" w:space="0" w:color="000000"/>
              <w:bottom w:val="single" w:sz="3" w:space="0" w:color="000000"/>
              <w:right w:val="single" w:sz="3" w:space="0" w:color="000000"/>
            </w:tcBorders>
          </w:tcPr>
          <w:p w14:paraId="55905C01" w14:textId="77777777" w:rsidR="00F23C1F" w:rsidRPr="0098137A" w:rsidRDefault="00F23C1F" w:rsidP="00A21784">
            <w:pPr>
              <w:ind w:left="105"/>
              <w:rPr>
                <w:rFonts w:ascii="Garamond" w:eastAsia="Calibri" w:hAnsi="Garamond" w:cs="Calibri"/>
                <w:sz w:val="24"/>
                <w:szCs w:val="24"/>
              </w:rPr>
            </w:pPr>
            <w:r w:rsidRPr="0098137A">
              <w:rPr>
                <w:rFonts w:ascii="Garamond" w:eastAsia="Calibri" w:hAnsi="Garamond" w:cs="Calibri"/>
                <w:b/>
                <w:i/>
                <w:spacing w:val="1"/>
                <w:sz w:val="24"/>
                <w:szCs w:val="24"/>
              </w:rPr>
              <w:t>P</w:t>
            </w:r>
            <w:r w:rsidRPr="0098137A">
              <w:rPr>
                <w:rFonts w:ascii="Garamond" w:eastAsia="Calibri" w:hAnsi="Garamond" w:cs="Calibri"/>
                <w:b/>
                <w:i/>
                <w:spacing w:val="-3"/>
                <w:sz w:val="24"/>
                <w:szCs w:val="24"/>
              </w:rPr>
              <w:t>a</w:t>
            </w:r>
            <w:r w:rsidRPr="0098137A">
              <w:rPr>
                <w:rFonts w:ascii="Garamond" w:eastAsia="Calibri" w:hAnsi="Garamond" w:cs="Calibri"/>
                <w:b/>
                <w:i/>
                <w:spacing w:val="1"/>
                <w:sz w:val="24"/>
                <w:szCs w:val="24"/>
              </w:rPr>
              <w:t>r</w:t>
            </w:r>
            <w:r w:rsidRPr="0098137A">
              <w:rPr>
                <w:rFonts w:ascii="Garamond" w:eastAsia="Calibri" w:hAnsi="Garamond" w:cs="Calibri"/>
                <w:b/>
                <w:i/>
                <w:sz w:val="24"/>
                <w:szCs w:val="24"/>
              </w:rPr>
              <w:t>t</w:t>
            </w:r>
            <w:r w:rsidRPr="0098137A">
              <w:rPr>
                <w:rFonts w:ascii="Garamond" w:eastAsia="Calibri" w:hAnsi="Garamond" w:cs="Calibri"/>
                <w:b/>
                <w:i/>
                <w:spacing w:val="-6"/>
                <w:sz w:val="24"/>
                <w:szCs w:val="24"/>
              </w:rPr>
              <w:t xml:space="preserve"> </w:t>
            </w:r>
            <w:r w:rsidRPr="0098137A">
              <w:rPr>
                <w:rFonts w:ascii="Garamond" w:eastAsia="Calibri" w:hAnsi="Garamond" w:cs="Calibri"/>
                <w:b/>
                <w:i/>
                <w:sz w:val="24"/>
                <w:szCs w:val="24"/>
              </w:rPr>
              <w:t>2</w:t>
            </w:r>
            <w:r w:rsidRPr="0098137A">
              <w:rPr>
                <w:rFonts w:ascii="Garamond" w:eastAsia="Calibri" w:hAnsi="Garamond" w:cs="Calibri"/>
                <w:b/>
                <w:i/>
                <w:spacing w:val="2"/>
                <w:sz w:val="24"/>
                <w:szCs w:val="24"/>
              </w:rPr>
              <w:t xml:space="preserve"> </w:t>
            </w:r>
            <w:r w:rsidRPr="0098137A">
              <w:rPr>
                <w:rFonts w:ascii="Garamond" w:eastAsia="Calibri" w:hAnsi="Garamond" w:cs="Calibri"/>
                <w:b/>
                <w:i/>
                <w:spacing w:val="3"/>
                <w:sz w:val="24"/>
                <w:szCs w:val="24"/>
              </w:rPr>
              <w:t>(</w:t>
            </w:r>
            <w:r w:rsidRPr="0098137A">
              <w:rPr>
                <w:rFonts w:ascii="Garamond" w:eastAsia="Calibri" w:hAnsi="Garamond" w:cs="Calibri"/>
                <w:b/>
                <w:i/>
                <w:spacing w:val="-3"/>
                <w:sz w:val="24"/>
                <w:szCs w:val="24"/>
              </w:rPr>
              <w:t>b</w:t>
            </w:r>
            <w:r w:rsidRPr="0098137A">
              <w:rPr>
                <w:rFonts w:ascii="Garamond" w:eastAsia="Calibri" w:hAnsi="Garamond" w:cs="Calibri"/>
                <w:b/>
                <w:i/>
                <w:sz w:val="24"/>
                <w:szCs w:val="24"/>
              </w:rPr>
              <w:t>)</w:t>
            </w:r>
            <w:r w:rsidRPr="0098137A">
              <w:rPr>
                <w:rFonts w:ascii="Garamond" w:eastAsia="Calibri" w:hAnsi="Garamond" w:cs="Calibri"/>
                <w:b/>
                <w:i/>
                <w:spacing w:val="3"/>
                <w:sz w:val="24"/>
                <w:szCs w:val="24"/>
              </w:rPr>
              <w:t xml:space="preserve"> </w:t>
            </w:r>
            <w:r w:rsidRPr="0098137A">
              <w:rPr>
                <w:rFonts w:ascii="Garamond" w:eastAsia="Calibri" w:hAnsi="Garamond" w:cs="Calibri"/>
                <w:b/>
                <w:i/>
                <w:spacing w:val="-3"/>
                <w:sz w:val="24"/>
                <w:szCs w:val="24"/>
              </w:rPr>
              <w:t>–</w:t>
            </w:r>
            <w:r w:rsidRPr="0098137A">
              <w:rPr>
                <w:rFonts w:ascii="Garamond" w:eastAsia="Calibri" w:hAnsi="Garamond" w:cs="Calibri"/>
                <w:b/>
                <w:i/>
                <w:spacing w:val="1"/>
                <w:sz w:val="24"/>
                <w:szCs w:val="24"/>
              </w:rPr>
              <w:t>P</w:t>
            </w:r>
            <w:r w:rsidRPr="0098137A">
              <w:rPr>
                <w:rFonts w:ascii="Garamond" w:eastAsia="Calibri" w:hAnsi="Garamond" w:cs="Calibri"/>
                <w:b/>
                <w:i/>
                <w:spacing w:val="-3"/>
                <w:sz w:val="24"/>
                <w:szCs w:val="24"/>
              </w:rPr>
              <w:t>a</w:t>
            </w:r>
            <w:r w:rsidRPr="0098137A">
              <w:rPr>
                <w:rFonts w:ascii="Garamond" w:eastAsia="Calibri" w:hAnsi="Garamond" w:cs="Calibri"/>
                <w:b/>
                <w:i/>
                <w:spacing w:val="6"/>
                <w:sz w:val="24"/>
                <w:szCs w:val="24"/>
              </w:rPr>
              <w:t>r</w:t>
            </w:r>
            <w:r w:rsidRPr="0098137A">
              <w:rPr>
                <w:rFonts w:ascii="Garamond" w:eastAsia="Calibri" w:hAnsi="Garamond" w:cs="Calibri"/>
                <w:b/>
                <w:i/>
                <w:spacing w:val="-3"/>
                <w:sz w:val="24"/>
                <w:szCs w:val="24"/>
              </w:rPr>
              <w:t>t</w:t>
            </w:r>
            <w:r w:rsidRPr="0098137A">
              <w:rPr>
                <w:rFonts w:ascii="Garamond" w:eastAsia="Calibri" w:hAnsi="Garamond" w:cs="Calibri"/>
                <w:b/>
                <w:i/>
                <w:spacing w:val="-1"/>
                <w:sz w:val="24"/>
                <w:szCs w:val="24"/>
              </w:rPr>
              <w:t>n</w:t>
            </w:r>
            <w:r w:rsidRPr="0098137A">
              <w:rPr>
                <w:rFonts w:ascii="Garamond" w:eastAsia="Calibri" w:hAnsi="Garamond" w:cs="Calibri"/>
                <w:b/>
                <w:i/>
                <w:sz w:val="24"/>
                <w:szCs w:val="24"/>
              </w:rPr>
              <w:t>e</w:t>
            </w:r>
            <w:r w:rsidRPr="0098137A">
              <w:rPr>
                <w:rFonts w:ascii="Garamond" w:eastAsia="Calibri" w:hAnsi="Garamond" w:cs="Calibri"/>
                <w:b/>
                <w:i/>
                <w:spacing w:val="1"/>
                <w:sz w:val="24"/>
                <w:szCs w:val="24"/>
              </w:rPr>
              <w:t>r</w:t>
            </w:r>
            <w:r w:rsidRPr="0098137A">
              <w:rPr>
                <w:rFonts w:ascii="Garamond" w:eastAsia="Calibri" w:hAnsi="Garamond" w:cs="Calibri"/>
                <w:b/>
                <w:i/>
                <w:spacing w:val="-1"/>
                <w:sz w:val="24"/>
                <w:szCs w:val="24"/>
              </w:rPr>
              <w:t>s</w:t>
            </w:r>
            <w:r w:rsidRPr="0098137A">
              <w:rPr>
                <w:rFonts w:ascii="Garamond" w:eastAsia="Calibri" w:hAnsi="Garamond" w:cs="Calibri"/>
                <w:b/>
                <w:i/>
                <w:spacing w:val="-3"/>
                <w:sz w:val="24"/>
                <w:szCs w:val="24"/>
              </w:rPr>
              <w:t>h</w:t>
            </w:r>
            <w:r w:rsidRPr="0098137A">
              <w:rPr>
                <w:rFonts w:ascii="Garamond" w:eastAsia="Calibri" w:hAnsi="Garamond" w:cs="Calibri"/>
                <w:b/>
                <w:i/>
                <w:spacing w:val="1"/>
                <w:sz w:val="24"/>
                <w:szCs w:val="24"/>
              </w:rPr>
              <w:t>i</w:t>
            </w:r>
            <w:r w:rsidRPr="0098137A">
              <w:rPr>
                <w:rFonts w:ascii="Garamond" w:eastAsia="Calibri" w:hAnsi="Garamond" w:cs="Calibri"/>
                <w:b/>
                <w:i/>
                <w:sz w:val="24"/>
                <w:szCs w:val="24"/>
              </w:rPr>
              <w:t>p</w:t>
            </w:r>
          </w:p>
          <w:p w14:paraId="1E268395" w14:textId="77777777" w:rsidR="00F23C1F" w:rsidRPr="0098137A" w:rsidRDefault="00F23C1F" w:rsidP="00A21784">
            <w:pPr>
              <w:rPr>
                <w:rFonts w:ascii="Garamond" w:eastAsia="Calibri" w:hAnsi="Garamond" w:cs="Calibri"/>
                <w:sz w:val="24"/>
                <w:szCs w:val="24"/>
              </w:rPr>
            </w:pPr>
            <w:r w:rsidRPr="0098137A">
              <w:rPr>
                <w:rFonts w:ascii="Garamond" w:eastAsia="Calibri" w:hAnsi="Garamond" w:cs="Calibri"/>
                <w:spacing w:val="-1"/>
                <w:sz w:val="24"/>
                <w:szCs w:val="24"/>
              </w:rPr>
              <w:t>Giv</w:t>
            </w:r>
            <w:r w:rsidRPr="0098137A">
              <w:rPr>
                <w:rFonts w:ascii="Garamond" w:eastAsia="Calibri" w:hAnsi="Garamond" w:cs="Calibri"/>
                <w:spacing w:val="-3"/>
                <w:sz w:val="24"/>
                <w:szCs w:val="24"/>
              </w:rPr>
              <w:t>e</w:t>
            </w:r>
            <w:r w:rsidRPr="0098137A">
              <w:rPr>
                <w:rFonts w:ascii="Garamond" w:eastAsia="Calibri" w:hAnsi="Garamond" w:cs="Calibri"/>
                <w:sz w:val="24"/>
                <w:szCs w:val="24"/>
              </w:rPr>
              <w:t>n</w:t>
            </w:r>
            <w:r w:rsidRPr="0098137A">
              <w:rPr>
                <w:rFonts w:ascii="Garamond" w:eastAsia="Calibri" w:hAnsi="Garamond" w:cs="Calibri"/>
                <w:spacing w:val="-1"/>
                <w:sz w:val="24"/>
                <w:szCs w:val="24"/>
              </w:rPr>
              <w:t xml:space="preserve"> </w:t>
            </w:r>
            <w:r w:rsidRPr="0098137A">
              <w:rPr>
                <w:rFonts w:ascii="Garamond" w:eastAsia="Calibri" w:hAnsi="Garamond" w:cs="Calibri"/>
                <w:spacing w:val="-3"/>
                <w:sz w:val="24"/>
                <w:szCs w:val="24"/>
              </w:rPr>
              <w:t>d</w:t>
            </w:r>
            <w:r w:rsidRPr="0098137A">
              <w:rPr>
                <w:rFonts w:ascii="Garamond" w:eastAsia="Calibri" w:hAnsi="Garamond" w:cs="Calibri"/>
                <w:spacing w:val="2"/>
                <w:sz w:val="24"/>
                <w:szCs w:val="24"/>
              </w:rPr>
              <w:t>e</w:t>
            </w:r>
            <w:r w:rsidRPr="0098137A">
              <w:rPr>
                <w:rFonts w:ascii="Garamond" w:eastAsia="Calibri" w:hAnsi="Garamond" w:cs="Calibri"/>
                <w:spacing w:val="-1"/>
                <w:sz w:val="24"/>
                <w:szCs w:val="24"/>
              </w:rPr>
              <w:t>t</w:t>
            </w:r>
            <w:r w:rsidRPr="0098137A">
              <w:rPr>
                <w:rFonts w:ascii="Garamond" w:eastAsia="Calibri" w:hAnsi="Garamond" w:cs="Calibri"/>
                <w:sz w:val="24"/>
                <w:szCs w:val="24"/>
              </w:rPr>
              <w:t>a</w:t>
            </w:r>
            <w:r w:rsidRPr="0098137A">
              <w:rPr>
                <w:rFonts w:ascii="Garamond" w:eastAsia="Calibri" w:hAnsi="Garamond" w:cs="Calibri"/>
                <w:spacing w:val="1"/>
                <w:sz w:val="24"/>
                <w:szCs w:val="24"/>
              </w:rPr>
              <w:t>i</w:t>
            </w:r>
            <w:r w:rsidRPr="0098137A">
              <w:rPr>
                <w:rFonts w:ascii="Garamond" w:eastAsia="Calibri" w:hAnsi="Garamond" w:cs="Calibri"/>
                <w:spacing w:val="-1"/>
                <w:sz w:val="24"/>
                <w:szCs w:val="24"/>
              </w:rPr>
              <w:t>l</w:t>
            </w:r>
            <w:r w:rsidRPr="0098137A">
              <w:rPr>
                <w:rFonts w:ascii="Garamond" w:eastAsia="Calibri" w:hAnsi="Garamond" w:cs="Calibri"/>
                <w:sz w:val="24"/>
                <w:szCs w:val="24"/>
              </w:rPr>
              <w:t>s</w:t>
            </w:r>
            <w:r w:rsidRPr="0098137A">
              <w:rPr>
                <w:rFonts w:ascii="Garamond" w:eastAsia="Calibri" w:hAnsi="Garamond" w:cs="Calibri"/>
                <w:spacing w:val="-1"/>
                <w:sz w:val="24"/>
                <w:szCs w:val="24"/>
              </w:rPr>
              <w:t xml:space="preserve"> </w:t>
            </w:r>
            <w:r w:rsidRPr="0098137A">
              <w:rPr>
                <w:rFonts w:ascii="Garamond" w:eastAsia="Calibri" w:hAnsi="Garamond" w:cs="Calibri"/>
                <w:spacing w:val="-3"/>
                <w:sz w:val="24"/>
                <w:szCs w:val="24"/>
              </w:rPr>
              <w:t>o</w:t>
            </w:r>
            <w:r w:rsidRPr="0098137A">
              <w:rPr>
                <w:rFonts w:ascii="Garamond" w:eastAsia="Calibri" w:hAnsi="Garamond" w:cs="Calibri"/>
                <w:sz w:val="24"/>
                <w:szCs w:val="24"/>
              </w:rPr>
              <w:t>f</w:t>
            </w:r>
            <w:r w:rsidRPr="0098137A">
              <w:rPr>
                <w:rFonts w:ascii="Garamond" w:eastAsia="Calibri" w:hAnsi="Garamond" w:cs="Calibri"/>
                <w:spacing w:val="-1"/>
                <w:sz w:val="24"/>
                <w:szCs w:val="24"/>
              </w:rPr>
              <w:t xml:space="preserve"> </w:t>
            </w:r>
            <w:r w:rsidRPr="0098137A">
              <w:rPr>
                <w:rFonts w:ascii="Garamond" w:eastAsia="Calibri" w:hAnsi="Garamond" w:cs="Calibri"/>
                <w:sz w:val="24"/>
                <w:szCs w:val="24"/>
              </w:rPr>
              <w:t>pa</w:t>
            </w:r>
            <w:r w:rsidRPr="0098137A">
              <w:rPr>
                <w:rFonts w:ascii="Garamond" w:eastAsia="Calibri" w:hAnsi="Garamond" w:cs="Calibri"/>
                <w:spacing w:val="-1"/>
                <w:sz w:val="24"/>
                <w:szCs w:val="24"/>
              </w:rPr>
              <w:t>rt</w:t>
            </w:r>
            <w:r w:rsidRPr="0098137A">
              <w:rPr>
                <w:rFonts w:ascii="Garamond" w:eastAsia="Calibri" w:hAnsi="Garamond" w:cs="Calibri"/>
                <w:spacing w:val="2"/>
                <w:sz w:val="24"/>
                <w:szCs w:val="24"/>
              </w:rPr>
              <w:t>n</w:t>
            </w:r>
            <w:r w:rsidRPr="0098137A">
              <w:rPr>
                <w:rFonts w:ascii="Garamond" w:eastAsia="Calibri" w:hAnsi="Garamond" w:cs="Calibri"/>
                <w:spacing w:val="-1"/>
                <w:sz w:val="24"/>
                <w:szCs w:val="24"/>
              </w:rPr>
              <w:t>er</w:t>
            </w:r>
            <w:r w:rsidRPr="0098137A">
              <w:rPr>
                <w:rFonts w:ascii="Garamond" w:eastAsia="Calibri" w:hAnsi="Garamond" w:cs="Calibri"/>
                <w:sz w:val="24"/>
                <w:szCs w:val="24"/>
              </w:rPr>
              <w:t>s</w:t>
            </w:r>
            <w:r w:rsidRPr="0098137A">
              <w:rPr>
                <w:rFonts w:ascii="Garamond" w:eastAsia="Calibri" w:hAnsi="Garamond" w:cs="Calibri"/>
                <w:spacing w:val="-3"/>
                <w:sz w:val="24"/>
                <w:szCs w:val="24"/>
              </w:rPr>
              <w:t xml:space="preserve"> </w:t>
            </w:r>
            <w:r w:rsidRPr="0098137A">
              <w:rPr>
                <w:rFonts w:ascii="Garamond" w:eastAsia="Calibri" w:hAnsi="Garamond" w:cs="Calibri"/>
                <w:sz w:val="24"/>
                <w:szCs w:val="24"/>
              </w:rPr>
              <w:t>as</w:t>
            </w:r>
            <w:r w:rsidRPr="0098137A">
              <w:rPr>
                <w:rFonts w:ascii="Garamond" w:eastAsia="Calibri" w:hAnsi="Garamond" w:cs="Calibri"/>
                <w:spacing w:val="2"/>
                <w:sz w:val="24"/>
                <w:szCs w:val="24"/>
              </w:rPr>
              <w:t xml:space="preserve"> </w:t>
            </w:r>
            <w:r w:rsidRPr="0098137A">
              <w:rPr>
                <w:rFonts w:ascii="Garamond" w:eastAsia="Calibri" w:hAnsi="Garamond" w:cs="Calibri"/>
                <w:spacing w:val="1"/>
                <w:sz w:val="24"/>
                <w:szCs w:val="24"/>
              </w:rPr>
              <w:t>f</w:t>
            </w:r>
            <w:r w:rsidRPr="0098137A">
              <w:rPr>
                <w:rFonts w:ascii="Garamond" w:eastAsia="Calibri" w:hAnsi="Garamond" w:cs="Calibri"/>
                <w:spacing w:val="-1"/>
                <w:sz w:val="24"/>
                <w:szCs w:val="24"/>
              </w:rPr>
              <w:t>o</w:t>
            </w:r>
            <w:r w:rsidRPr="0098137A">
              <w:rPr>
                <w:rFonts w:ascii="Garamond" w:eastAsia="Calibri" w:hAnsi="Garamond" w:cs="Calibri"/>
                <w:spacing w:val="1"/>
                <w:sz w:val="24"/>
                <w:szCs w:val="24"/>
              </w:rPr>
              <w:t>ll</w:t>
            </w:r>
            <w:r w:rsidRPr="0098137A">
              <w:rPr>
                <w:rFonts w:ascii="Garamond" w:eastAsia="Calibri" w:hAnsi="Garamond" w:cs="Calibri"/>
                <w:spacing w:val="-3"/>
                <w:sz w:val="24"/>
                <w:szCs w:val="24"/>
              </w:rPr>
              <w:t>o</w:t>
            </w:r>
            <w:r w:rsidRPr="0098137A">
              <w:rPr>
                <w:rFonts w:ascii="Garamond" w:eastAsia="Calibri" w:hAnsi="Garamond" w:cs="Calibri"/>
                <w:sz w:val="24"/>
                <w:szCs w:val="24"/>
              </w:rPr>
              <w:t>ws:</w:t>
            </w:r>
          </w:p>
          <w:p w14:paraId="4692B036" w14:textId="77777777" w:rsidR="00F23C1F" w:rsidRPr="006E6E72" w:rsidRDefault="00F23C1F" w:rsidP="00A21784">
            <w:pPr>
              <w:rPr>
                <w:rFonts w:ascii="Garamond" w:hAnsi="Garamond"/>
                <w:sz w:val="24"/>
                <w:szCs w:val="24"/>
              </w:rPr>
            </w:pPr>
            <w:r>
              <w:rPr>
                <w:rFonts w:ascii="Garamond" w:hAnsi="Garamond"/>
                <w:sz w:val="24"/>
                <w:szCs w:val="24"/>
              </w:rPr>
              <w:t>`</w:t>
            </w:r>
            <w:r w:rsidRPr="0098137A">
              <w:rPr>
                <w:rFonts w:ascii="Garamond" w:eastAsia="Calibri" w:hAnsi="Garamond" w:cs="Calibri"/>
                <w:spacing w:val="-3"/>
                <w:sz w:val="24"/>
                <w:szCs w:val="24"/>
              </w:rPr>
              <w:t>N</w:t>
            </w:r>
            <w:r w:rsidRPr="0098137A">
              <w:rPr>
                <w:rFonts w:ascii="Garamond" w:eastAsia="Calibri" w:hAnsi="Garamond" w:cs="Calibri"/>
                <w:sz w:val="24"/>
                <w:szCs w:val="24"/>
              </w:rPr>
              <w:t>a</w:t>
            </w:r>
            <w:r w:rsidRPr="0098137A">
              <w:rPr>
                <w:rFonts w:ascii="Garamond" w:eastAsia="Calibri" w:hAnsi="Garamond" w:cs="Calibri"/>
                <w:spacing w:val="4"/>
                <w:sz w:val="24"/>
                <w:szCs w:val="24"/>
              </w:rPr>
              <w:t>m</w:t>
            </w:r>
            <w:r w:rsidRPr="0098137A">
              <w:rPr>
                <w:rFonts w:ascii="Garamond" w:eastAsia="Calibri" w:hAnsi="Garamond" w:cs="Calibri"/>
                <w:sz w:val="24"/>
                <w:szCs w:val="24"/>
              </w:rPr>
              <w:t xml:space="preserve">e                   </w:t>
            </w:r>
            <w:r w:rsidRPr="0098137A">
              <w:rPr>
                <w:rFonts w:ascii="Garamond" w:eastAsia="Calibri" w:hAnsi="Garamond" w:cs="Calibri"/>
                <w:spacing w:val="28"/>
                <w:sz w:val="24"/>
                <w:szCs w:val="24"/>
              </w:rPr>
              <w:t xml:space="preserve"> </w:t>
            </w:r>
            <w:r w:rsidRPr="0098137A">
              <w:rPr>
                <w:rFonts w:ascii="Garamond" w:eastAsia="Calibri" w:hAnsi="Garamond" w:cs="Calibri"/>
                <w:spacing w:val="-3"/>
                <w:sz w:val="24"/>
                <w:szCs w:val="24"/>
              </w:rPr>
              <w:t>N</w:t>
            </w:r>
            <w:r w:rsidRPr="0098137A">
              <w:rPr>
                <w:rFonts w:ascii="Garamond" w:eastAsia="Calibri" w:hAnsi="Garamond" w:cs="Calibri"/>
                <w:spacing w:val="5"/>
                <w:sz w:val="24"/>
                <w:szCs w:val="24"/>
              </w:rPr>
              <w:t>a</w:t>
            </w:r>
            <w:r w:rsidRPr="0098137A">
              <w:rPr>
                <w:rFonts w:ascii="Garamond" w:eastAsia="Calibri" w:hAnsi="Garamond" w:cs="Calibri"/>
                <w:spacing w:val="-1"/>
                <w:sz w:val="24"/>
                <w:szCs w:val="24"/>
              </w:rPr>
              <w:t>ti</w:t>
            </w:r>
            <w:r w:rsidRPr="0098137A">
              <w:rPr>
                <w:rFonts w:ascii="Garamond" w:eastAsia="Calibri" w:hAnsi="Garamond" w:cs="Calibri"/>
                <w:spacing w:val="-3"/>
                <w:sz w:val="24"/>
                <w:szCs w:val="24"/>
              </w:rPr>
              <w:t>on</w:t>
            </w:r>
            <w:r w:rsidRPr="0098137A">
              <w:rPr>
                <w:rFonts w:ascii="Garamond" w:eastAsia="Calibri" w:hAnsi="Garamond" w:cs="Calibri"/>
                <w:sz w:val="24"/>
                <w:szCs w:val="24"/>
              </w:rPr>
              <w:t>a</w:t>
            </w:r>
            <w:r w:rsidRPr="0098137A">
              <w:rPr>
                <w:rFonts w:ascii="Garamond" w:eastAsia="Calibri" w:hAnsi="Garamond" w:cs="Calibri"/>
                <w:spacing w:val="1"/>
                <w:sz w:val="24"/>
                <w:szCs w:val="24"/>
              </w:rPr>
              <w:t>li</w:t>
            </w:r>
            <w:r w:rsidRPr="0098137A">
              <w:rPr>
                <w:rFonts w:ascii="Garamond" w:eastAsia="Calibri" w:hAnsi="Garamond" w:cs="Calibri"/>
                <w:spacing w:val="-1"/>
                <w:sz w:val="24"/>
                <w:szCs w:val="24"/>
              </w:rPr>
              <w:t>t</w:t>
            </w:r>
            <w:r w:rsidRPr="0098137A">
              <w:rPr>
                <w:rFonts w:ascii="Garamond" w:eastAsia="Calibri" w:hAnsi="Garamond" w:cs="Calibri"/>
                <w:sz w:val="24"/>
                <w:szCs w:val="24"/>
              </w:rPr>
              <w:t xml:space="preserve">y               </w:t>
            </w:r>
            <w:r w:rsidRPr="0098137A">
              <w:rPr>
                <w:rFonts w:ascii="Garamond" w:eastAsia="Calibri" w:hAnsi="Garamond" w:cs="Calibri"/>
                <w:spacing w:val="33"/>
                <w:sz w:val="24"/>
                <w:szCs w:val="24"/>
              </w:rPr>
              <w:t xml:space="preserve"> </w:t>
            </w:r>
            <w:r w:rsidRPr="0098137A">
              <w:rPr>
                <w:rFonts w:ascii="Garamond" w:eastAsia="Calibri" w:hAnsi="Garamond" w:cs="Calibri"/>
                <w:spacing w:val="1"/>
                <w:sz w:val="24"/>
                <w:szCs w:val="24"/>
              </w:rPr>
              <w:t>Ci</w:t>
            </w:r>
            <w:r w:rsidRPr="0098137A">
              <w:rPr>
                <w:rFonts w:ascii="Garamond" w:eastAsia="Calibri" w:hAnsi="Garamond" w:cs="Calibri"/>
                <w:spacing w:val="-1"/>
                <w:sz w:val="24"/>
                <w:szCs w:val="24"/>
              </w:rPr>
              <w:t>tiz</w:t>
            </w:r>
            <w:r w:rsidRPr="0098137A">
              <w:rPr>
                <w:rFonts w:ascii="Garamond" w:eastAsia="Calibri" w:hAnsi="Garamond" w:cs="Calibri"/>
                <w:spacing w:val="-3"/>
                <w:sz w:val="24"/>
                <w:szCs w:val="24"/>
              </w:rPr>
              <w:t>en</w:t>
            </w:r>
            <w:r w:rsidRPr="0098137A">
              <w:rPr>
                <w:rFonts w:ascii="Garamond" w:eastAsia="Calibri" w:hAnsi="Garamond" w:cs="Calibri"/>
                <w:sz w:val="24"/>
                <w:szCs w:val="24"/>
              </w:rPr>
              <w:t>s</w:t>
            </w:r>
            <w:r w:rsidRPr="0098137A">
              <w:rPr>
                <w:rFonts w:ascii="Garamond" w:eastAsia="Calibri" w:hAnsi="Garamond" w:cs="Calibri"/>
                <w:spacing w:val="7"/>
                <w:sz w:val="24"/>
                <w:szCs w:val="24"/>
              </w:rPr>
              <w:t xml:space="preserve"> </w:t>
            </w:r>
            <w:r w:rsidRPr="0098137A">
              <w:rPr>
                <w:rFonts w:ascii="Garamond" w:eastAsia="Calibri" w:hAnsi="Garamond" w:cs="Calibri"/>
                <w:spacing w:val="-3"/>
                <w:sz w:val="24"/>
                <w:szCs w:val="24"/>
              </w:rPr>
              <w:t>o</w:t>
            </w:r>
            <w:r w:rsidRPr="0098137A">
              <w:rPr>
                <w:rFonts w:ascii="Garamond" w:eastAsia="Calibri" w:hAnsi="Garamond" w:cs="Calibri"/>
                <w:sz w:val="24"/>
                <w:szCs w:val="24"/>
              </w:rPr>
              <w:t>f</w:t>
            </w:r>
            <w:r w:rsidRPr="0098137A">
              <w:rPr>
                <w:rFonts w:ascii="Garamond" w:eastAsia="Calibri" w:hAnsi="Garamond" w:cs="Calibri"/>
                <w:spacing w:val="-1"/>
                <w:sz w:val="24"/>
                <w:szCs w:val="24"/>
              </w:rPr>
              <w:t xml:space="preserve"> or</w:t>
            </w:r>
            <w:r w:rsidRPr="0098137A">
              <w:rPr>
                <w:rFonts w:ascii="Garamond" w:eastAsia="Calibri" w:hAnsi="Garamond" w:cs="Calibri"/>
                <w:spacing w:val="1"/>
                <w:sz w:val="24"/>
                <w:szCs w:val="24"/>
              </w:rPr>
              <w:t>i</w:t>
            </w:r>
            <w:r w:rsidRPr="0098137A">
              <w:rPr>
                <w:rFonts w:ascii="Garamond" w:eastAsia="Calibri" w:hAnsi="Garamond" w:cs="Calibri"/>
                <w:spacing w:val="3"/>
                <w:sz w:val="24"/>
                <w:szCs w:val="24"/>
              </w:rPr>
              <w:t>g</w:t>
            </w:r>
            <w:r w:rsidRPr="0098137A">
              <w:rPr>
                <w:rFonts w:ascii="Garamond" w:eastAsia="Calibri" w:hAnsi="Garamond" w:cs="Calibri"/>
                <w:spacing w:val="-1"/>
                <w:sz w:val="24"/>
                <w:szCs w:val="24"/>
              </w:rPr>
              <w:t>i</w:t>
            </w:r>
            <w:r w:rsidRPr="0098137A">
              <w:rPr>
                <w:rFonts w:ascii="Garamond" w:eastAsia="Calibri" w:hAnsi="Garamond" w:cs="Calibri"/>
                <w:sz w:val="24"/>
                <w:szCs w:val="24"/>
              </w:rPr>
              <w:t xml:space="preserve">n       </w:t>
            </w:r>
            <w:r w:rsidRPr="0098137A">
              <w:rPr>
                <w:rFonts w:ascii="Garamond" w:eastAsia="Calibri" w:hAnsi="Garamond" w:cs="Calibri"/>
                <w:spacing w:val="32"/>
                <w:sz w:val="24"/>
                <w:szCs w:val="24"/>
              </w:rPr>
              <w:t xml:space="preserve"> </w:t>
            </w:r>
            <w:r w:rsidRPr="0098137A">
              <w:rPr>
                <w:rFonts w:ascii="Garamond" w:eastAsia="Calibri" w:hAnsi="Garamond" w:cs="Calibri"/>
                <w:spacing w:val="3"/>
                <w:sz w:val="24"/>
                <w:szCs w:val="24"/>
              </w:rPr>
              <w:t>S</w:t>
            </w:r>
            <w:r w:rsidRPr="0098137A">
              <w:rPr>
                <w:rFonts w:ascii="Garamond" w:eastAsia="Calibri" w:hAnsi="Garamond" w:cs="Calibri"/>
                <w:spacing w:val="-3"/>
                <w:sz w:val="24"/>
                <w:szCs w:val="24"/>
              </w:rPr>
              <w:t>h</w:t>
            </w:r>
            <w:r w:rsidRPr="0098137A">
              <w:rPr>
                <w:rFonts w:ascii="Garamond" w:eastAsia="Calibri" w:hAnsi="Garamond" w:cs="Calibri"/>
                <w:sz w:val="24"/>
                <w:szCs w:val="24"/>
              </w:rPr>
              <w:t>a</w:t>
            </w:r>
            <w:r w:rsidRPr="0098137A">
              <w:rPr>
                <w:rFonts w:ascii="Garamond" w:eastAsia="Calibri" w:hAnsi="Garamond" w:cs="Calibri"/>
                <w:spacing w:val="2"/>
                <w:sz w:val="24"/>
                <w:szCs w:val="24"/>
              </w:rPr>
              <w:t>r</w:t>
            </w:r>
            <w:r w:rsidRPr="0098137A">
              <w:rPr>
                <w:rFonts w:ascii="Garamond" w:eastAsia="Calibri" w:hAnsi="Garamond" w:cs="Calibri"/>
                <w:spacing w:val="-3"/>
                <w:sz w:val="24"/>
                <w:szCs w:val="24"/>
              </w:rPr>
              <w:t>e</w:t>
            </w:r>
            <w:r w:rsidRPr="0098137A">
              <w:rPr>
                <w:rFonts w:ascii="Garamond" w:eastAsia="Calibri" w:hAnsi="Garamond" w:cs="Calibri"/>
                <w:sz w:val="24"/>
                <w:szCs w:val="24"/>
              </w:rPr>
              <w:t>s</w:t>
            </w:r>
          </w:p>
          <w:p w14:paraId="047EF398" w14:textId="77777777" w:rsidR="00F23C1F" w:rsidRPr="006E6E72" w:rsidRDefault="00F23C1F" w:rsidP="00A21784">
            <w:pPr>
              <w:rPr>
                <w:rFonts w:ascii="Garamond" w:eastAsia="Calibri" w:hAnsi="Garamond" w:cs="Calibri"/>
                <w:sz w:val="24"/>
                <w:szCs w:val="24"/>
              </w:rPr>
            </w:pPr>
            <w:r w:rsidRPr="0098137A">
              <w:rPr>
                <w:rFonts w:ascii="Garamond" w:eastAsia="Calibri" w:hAnsi="Garamond" w:cs="Calibri"/>
                <w:spacing w:val="-1"/>
                <w:sz w:val="24"/>
                <w:szCs w:val="24"/>
              </w:rPr>
              <w:t>…………………………………</w:t>
            </w:r>
            <w:r w:rsidRPr="0098137A">
              <w:rPr>
                <w:rFonts w:ascii="Garamond" w:eastAsia="Calibri" w:hAnsi="Garamond" w:cs="Calibri"/>
                <w:sz w:val="24"/>
                <w:szCs w:val="24"/>
              </w:rPr>
              <w:t>…</w:t>
            </w:r>
            <w:r w:rsidRPr="0098137A">
              <w:rPr>
                <w:rFonts w:ascii="Garamond" w:eastAsia="Calibri" w:hAnsi="Garamond" w:cs="Calibri"/>
                <w:spacing w:val="-1"/>
                <w:sz w:val="24"/>
                <w:szCs w:val="24"/>
              </w:rPr>
              <w:t>………………………………………</w:t>
            </w:r>
            <w:r w:rsidRPr="0098137A">
              <w:rPr>
                <w:rFonts w:ascii="Garamond" w:eastAsia="Calibri" w:hAnsi="Garamond" w:cs="Calibri"/>
                <w:spacing w:val="-2"/>
                <w:sz w:val="24"/>
                <w:szCs w:val="24"/>
              </w:rPr>
              <w:t>.</w:t>
            </w:r>
            <w:r w:rsidRPr="0098137A">
              <w:rPr>
                <w:rFonts w:ascii="Garamond" w:eastAsia="Calibri" w:hAnsi="Garamond" w:cs="Calibri"/>
                <w:sz w:val="24"/>
                <w:szCs w:val="24"/>
              </w:rPr>
              <w:t>.</w:t>
            </w:r>
          </w:p>
          <w:p w14:paraId="1553B7E2" w14:textId="77777777" w:rsidR="00F23C1F" w:rsidRPr="0098137A" w:rsidRDefault="00F23C1F" w:rsidP="00A21784">
            <w:pPr>
              <w:ind w:left="105"/>
              <w:rPr>
                <w:rFonts w:ascii="Garamond" w:eastAsia="Calibri" w:hAnsi="Garamond" w:cs="Calibri"/>
                <w:sz w:val="24"/>
                <w:szCs w:val="24"/>
              </w:rPr>
            </w:pPr>
            <w:r w:rsidRPr="0098137A">
              <w:rPr>
                <w:rFonts w:ascii="Garamond" w:eastAsia="Calibri" w:hAnsi="Garamond" w:cs="Calibri"/>
                <w:spacing w:val="-1"/>
                <w:sz w:val="24"/>
                <w:szCs w:val="24"/>
              </w:rPr>
              <w:t>…………………………………</w:t>
            </w:r>
            <w:r w:rsidRPr="0098137A">
              <w:rPr>
                <w:rFonts w:ascii="Garamond" w:eastAsia="Calibri" w:hAnsi="Garamond" w:cs="Calibri"/>
                <w:sz w:val="24"/>
                <w:szCs w:val="24"/>
              </w:rPr>
              <w:t>…</w:t>
            </w:r>
            <w:r w:rsidRPr="0098137A">
              <w:rPr>
                <w:rFonts w:ascii="Garamond" w:eastAsia="Calibri" w:hAnsi="Garamond" w:cs="Calibri"/>
                <w:spacing w:val="-1"/>
                <w:sz w:val="24"/>
                <w:szCs w:val="24"/>
              </w:rPr>
              <w:t>………………………………………</w:t>
            </w:r>
            <w:r w:rsidRPr="0098137A">
              <w:rPr>
                <w:rFonts w:ascii="Garamond" w:eastAsia="Calibri" w:hAnsi="Garamond" w:cs="Calibri"/>
                <w:spacing w:val="-2"/>
                <w:sz w:val="24"/>
                <w:szCs w:val="24"/>
              </w:rPr>
              <w:t>.</w:t>
            </w:r>
            <w:r w:rsidRPr="0098137A">
              <w:rPr>
                <w:rFonts w:ascii="Garamond" w:eastAsia="Calibri" w:hAnsi="Garamond" w:cs="Calibri"/>
                <w:sz w:val="24"/>
                <w:szCs w:val="24"/>
              </w:rPr>
              <w:t>.</w:t>
            </w:r>
          </w:p>
        </w:tc>
      </w:tr>
      <w:tr w:rsidR="00F23C1F" w:rsidRPr="0098137A" w14:paraId="5FA84FA8" w14:textId="77777777" w:rsidTr="00A21784">
        <w:trPr>
          <w:trHeight w:hRule="exact" w:val="4673"/>
        </w:trPr>
        <w:tc>
          <w:tcPr>
            <w:tcW w:w="1629" w:type="dxa"/>
            <w:vMerge/>
            <w:tcBorders>
              <w:left w:val="single" w:sz="3" w:space="0" w:color="000000"/>
              <w:bottom w:val="single" w:sz="3" w:space="0" w:color="000000"/>
              <w:right w:val="single" w:sz="3" w:space="0" w:color="000000"/>
            </w:tcBorders>
          </w:tcPr>
          <w:p w14:paraId="7A5DDBF4" w14:textId="77777777" w:rsidR="00F23C1F" w:rsidRPr="0098137A" w:rsidRDefault="00F23C1F" w:rsidP="00A21784">
            <w:pPr>
              <w:rPr>
                <w:rFonts w:ascii="Garamond" w:hAnsi="Garamond"/>
                <w:sz w:val="24"/>
                <w:szCs w:val="24"/>
              </w:rPr>
            </w:pPr>
          </w:p>
        </w:tc>
        <w:tc>
          <w:tcPr>
            <w:tcW w:w="8240" w:type="dxa"/>
            <w:tcBorders>
              <w:top w:val="single" w:sz="3" w:space="0" w:color="000000"/>
              <w:left w:val="single" w:sz="3" w:space="0" w:color="000000"/>
              <w:bottom w:val="single" w:sz="3" w:space="0" w:color="000000"/>
              <w:right w:val="single" w:sz="3" w:space="0" w:color="000000"/>
            </w:tcBorders>
          </w:tcPr>
          <w:p w14:paraId="7DCC0983" w14:textId="77777777" w:rsidR="00F23C1F" w:rsidRPr="0098137A" w:rsidRDefault="00F23C1F" w:rsidP="00A21784">
            <w:pPr>
              <w:ind w:left="105"/>
              <w:rPr>
                <w:rFonts w:ascii="Garamond" w:eastAsia="Calibri" w:hAnsi="Garamond" w:cs="Calibri"/>
                <w:sz w:val="24"/>
                <w:szCs w:val="24"/>
              </w:rPr>
            </w:pPr>
            <w:r w:rsidRPr="0098137A">
              <w:rPr>
                <w:rFonts w:ascii="Garamond" w:eastAsia="Calibri" w:hAnsi="Garamond" w:cs="Calibri"/>
                <w:b/>
                <w:i/>
                <w:spacing w:val="1"/>
                <w:sz w:val="24"/>
                <w:szCs w:val="24"/>
              </w:rPr>
              <w:t>P</w:t>
            </w:r>
            <w:r w:rsidRPr="0098137A">
              <w:rPr>
                <w:rFonts w:ascii="Garamond" w:eastAsia="Calibri" w:hAnsi="Garamond" w:cs="Calibri"/>
                <w:b/>
                <w:i/>
                <w:spacing w:val="-3"/>
                <w:sz w:val="24"/>
                <w:szCs w:val="24"/>
              </w:rPr>
              <w:t>a</w:t>
            </w:r>
            <w:r w:rsidRPr="0098137A">
              <w:rPr>
                <w:rFonts w:ascii="Garamond" w:eastAsia="Calibri" w:hAnsi="Garamond" w:cs="Calibri"/>
                <w:b/>
                <w:i/>
                <w:spacing w:val="1"/>
                <w:sz w:val="24"/>
                <w:szCs w:val="24"/>
              </w:rPr>
              <w:t>r</w:t>
            </w:r>
            <w:r w:rsidRPr="0098137A">
              <w:rPr>
                <w:rFonts w:ascii="Garamond" w:eastAsia="Calibri" w:hAnsi="Garamond" w:cs="Calibri"/>
                <w:b/>
                <w:i/>
                <w:sz w:val="24"/>
                <w:szCs w:val="24"/>
              </w:rPr>
              <w:t>t</w:t>
            </w:r>
            <w:r w:rsidRPr="0098137A">
              <w:rPr>
                <w:rFonts w:ascii="Garamond" w:eastAsia="Calibri" w:hAnsi="Garamond" w:cs="Calibri"/>
                <w:b/>
                <w:i/>
                <w:spacing w:val="-6"/>
                <w:sz w:val="24"/>
                <w:szCs w:val="24"/>
              </w:rPr>
              <w:t xml:space="preserve"> </w:t>
            </w:r>
            <w:r w:rsidRPr="0098137A">
              <w:rPr>
                <w:rFonts w:ascii="Garamond" w:eastAsia="Calibri" w:hAnsi="Garamond" w:cs="Calibri"/>
                <w:b/>
                <w:i/>
                <w:sz w:val="24"/>
                <w:szCs w:val="24"/>
              </w:rPr>
              <w:t>2</w:t>
            </w:r>
            <w:r w:rsidRPr="0098137A">
              <w:rPr>
                <w:rFonts w:ascii="Garamond" w:eastAsia="Calibri" w:hAnsi="Garamond" w:cs="Calibri"/>
                <w:b/>
                <w:i/>
                <w:spacing w:val="2"/>
                <w:sz w:val="24"/>
                <w:szCs w:val="24"/>
              </w:rPr>
              <w:t xml:space="preserve"> </w:t>
            </w:r>
            <w:r w:rsidRPr="0098137A">
              <w:rPr>
                <w:rFonts w:ascii="Garamond" w:eastAsia="Calibri" w:hAnsi="Garamond" w:cs="Calibri"/>
                <w:b/>
                <w:i/>
                <w:spacing w:val="-2"/>
                <w:sz w:val="24"/>
                <w:szCs w:val="24"/>
              </w:rPr>
              <w:t>(</w:t>
            </w:r>
            <w:r w:rsidRPr="0098137A">
              <w:rPr>
                <w:rFonts w:ascii="Garamond" w:eastAsia="Calibri" w:hAnsi="Garamond" w:cs="Calibri"/>
                <w:b/>
                <w:i/>
                <w:spacing w:val="1"/>
                <w:sz w:val="24"/>
                <w:szCs w:val="24"/>
              </w:rPr>
              <w:t>c</w:t>
            </w:r>
            <w:r w:rsidRPr="0098137A">
              <w:rPr>
                <w:rFonts w:ascii="Garamond" w:eastAsia="Calibri" w:hAnsi="Garamond" w:cs="Calibri"/>
                <w:b/>
                <w:i/>
                <w:sz w:val="24"/>
                <w:szCs w:val="24"/>
              </w:rPr>
              <w:t>)</w:t>
            </w:r>
            <w:r w:rsidRPr="0098137A">
              <w:rPr>
                <w:rFonts w:ascii="Garamond" w:eastAsia="Calibri" w:hAnsi="Garamond" w:cs="Calibri"/>
                <w:b/>
                <w:i/>
                <w:spacing w:val="34"/>
                <w:sz w:val="24"/>
                <w:szCs w:val="24"/>
              </w:rPr>
              <w:t xml:space="preserve"> </w:t>
            </w:r>
            <w:r w:rsidRPr="0098137A">
              <w:rPr>
                <w:rFonts w:ascii="Garamond" w:eastAsia="Calibri" w:hAnsi="Garamond" w:cs="Calibri"/>
                <w:b/>
                <w:i/>
                <w:spacing w:val="1"/>
                <w:sz w:val="24"/>
                <w:szCs w:val="24"/>
              </w:rPr>
              <w:t>R</w:t>
            </w:r>
            <w:r w:rsidRPr="0098137A">
              <w:rPr>
                <w:rFonts w:ascii="Garamond" w:eastAsia="Calibri" w:hAnsi="Garamond" w:cs="Calibri"/>
                <w:b/>
                <w:i/>
                <w:spacing w:val="3"/>
                <w:sz w:val="24"/>
                <w:szCs w:val="24"/>
              </w:rPr>
              <w:t>e</w:t>
            </w:r>
            <w:r w:rsidRPr="0098137A">
              <w:rPr>
                <w:rFonts w:ascii="Garamond" w:eastAsia="Calibri" w:hAnsi="Garamond" w:cs="Calibri"/>
                <w:b/>
                <w:i/>
                <w:spacing w:val="-3"/>
                <w:sz w:val="24"/>
                <w:szCs w:val="24"/>
              </w:rPr>
              <w:t>g</w:t>
            </w:r>
            <w:r w:rsidRPr="0098137A">
              <w:rPr>
                <w:rFonts w:ascii="Garamond" w:eastAsia="Calibri" w:hAnsi="Garamond" w:cs="Calibri"/>
                <w:b/>
                <w:i/>
                <w:spacing w:val="-1"/>
                <w:sz w:val="24"/>
                <w:szCs w:val="24"/>
              </w:rPr>
              <w:t>i</w:t>
            </w:r>
            <w:r w:rsidRPr="0098137A">
              <w:rPr>
                <w:rFonts w:ascii="Garamond" w:eastAsia="Calibri" w:hAnsi="Garamond" w:cs="Calibri"/>
                <w:b/>
                <w:i/>
                <w:spacing w:val="1"/>
                <w:sz w:val="24"/>
                <w:szCs w:val="24"/>
              </w:rPr>
              <w:t>s</w:t>
            </w:r>
            <w:r w:rsidRPr="0098137A">
              <w:rPr>
                <w:rFonts w:ascii="Garamond" w:eastAsia="Calibri" w:hAnsi="Garamond" w:cs="Calibri"/>
                <w:b/>
                <w:i/>
                <w:spacing w:val="-3"/>
                <w:sz w:val="24"/>
                <w:szCs w:val="24"/>
              </w:rPr>
              <w:t>t</w:t>
            </w:r>
            <w:r w:rsidRPr="0098137A">
              <w:rPr>
                <w:rFonts w:ascii="Garamond" w:eastAsia="Calibri" w:hAnsi="Garamond" w:cs="Calibri"/>
                <w:b/>
                <w:i/>
                <w:spacing w:val="-2"/>
                <w:sz w:val="24"/>
                <w:szCs w:val="24"/>
              </w:rPr>
              <w:t>e</w:t>
            </w:r>
            <w:r w:rsidRPr="0098137A">
              <w:rPr>
                <w:rFonts w:ascii="Garamond" w:eastAsia="Calibri" w:hAnsi="Garamond" w:cs="Calibri"/>
                <w:b/>
                <w:i/>
                <w:spacing w:val="1"/>
                <w:sz w:val="24"/>
                <w:szCs w:val="24"/>
              </w:rPr>
              <w:t>r</w:t>
            </w:r>
            <w:r w:rsidRPr="0098137A">
              <w:rPr>
                <w:rFonts w:ascii="Garamond" w:eastAsia="Calibri" w:hAnsi="Garamond" w:cs="Calibri"/>
                <w:b/>
                <w:i/>
                <w:spacing w:val="3"/>
                <w:sz w:val="24"/>
                <w:szCs w:val="24"/>
              </w:rPr>
              <w:t>e</w:t>
            </w:r>
            <w:r w:rsidRPr="0098137A">
              <w:rPr>
                <w:rFonts w:ascii="Garamond" w:eastAsia="Calibri" w:hAnsi="Garamond" w:cs="Calibri"/>
                <w:b/>
                <w:i/>
                <w:sz w:val="24"/>
                <w:szCs w:val="24"/>
              </w:rPr>
              <w:t>d</w:t>
            </w:r>
            <w:r w:rsidRPr="0098137A">
              <w:rPr>
                <w:rFonts w:ascii="Garamond" w:eastAsia="Calibri" w:hAnsi="Garamond" w:cs="Calibri"/>
                <w:b/>
                <w:i/>
                <w:spacing w:val="-1"/>
                <w:sz w:val="24"/>
                <w:szCs w:val="24"/>
              </w:rPr>
              <w:t xml:space="preserve"> </w:t>
            </w:r>
            <w:r w:rsidRPr="0098137A">
              <w:rPr>
                <w:rFonts w:ascii="Garamond" w:eastAsia="Calibri" w:hAnsi="Garamond" w:cs="Calibri"/>
                <w:b/>
                <w:i/>
                <w:spacing w:val="1"/>
                <w:sz w:val="24"/>
                <w:szCs w:val="24"/>
              </w:rPr>
              <w:t>C</w:t>
            </w:r>
            <w:r w:rsidRPr="0098137A">
              <w:rPr>
                <w:rFonts w:ascii="Garamond" w:eastAsia="Calibri" w:hAnsi="Garamond" w:cs="Calibri"/>
                <w:b/>
                <w:i/>
                <w:spacing w:val="-3"/>
                <w:sz w:val="24"/>
                <w:szCs w:val="24"/>
              </w:rPr>
              <w:t>o</w:t>
            </w:r>
            <w:r w:rsidRPr="0098137A">
              <w:rPr>
                <w:rFonts w:ascii="Garamond" w:eastAsia="Calibri" w:hAnsi="Garamond" w:cs="Calibri"/>
                <w:b/>
                <w:i/>
                <w:spacing w:val="5"/>
                <w:sz w:val="24"/>
                <w:szCs w:val="24"/>
              </w:rPr>
              <w:t>m</w:t>
            </w:r>
            <w:r w:rsidRPr="0098137A">
              <w:rPr>
                <w:rFonts w:ascii="Garamond" w:eastAsia="Calibri" w:hAnsi="Garamond" w:cs="Calibri"/>
                <w:b/>
                <w:i/>
                <w:spacing w:val="-3"/>
                <w:sz w:val="24"/>
                <w:szCs w:val="24"/>
              </w:rPr>
              <w:t>p</w:t>
            </w:r>
            <w:r w:rsidRPr="0098137A">
              <w:rPr>
                <w:rFonts w:ascii="Garamond" w:eastAsia="Calibri" w:hAnsi="Garamond" w:cs="Calibri"/>
                <w:b/>
                <w:i/>
                <w:spacing w:val="-1"/>
                <w:sz w:val="24"/>
                <w:szCs w:val="24"/>
              </w:rPr>
              <w:t>a</w:t>
            </w:r>
            <w:r w:rsidRPr="0098137A">
              <w:rPr>
                <w:rFonts w:ascii="Garamond" w:eastAsia="Calibri" w:hAnsi="Garamond" w:cs="Calibri"/>
                <w:b/>
                <w:i/>
                <w:spacing w:val="-3"/>
                <w:sz w:val="24"/>
                <w:szCs w:val="24"/>
              </w:rPr>
              <w:t>n</w:t>
            </w:r>
            <w:r w:rsidRPr="0098137A">
              <w:rPr>
                <w:rFonts w:ascii="Garamond" w:eastAsia="Calibri" w:hAnsi="Garamond" w:cs="Calibri"/>
                <w:b/>
                <w:i/>
                <w:sz w:val="24"/>
                <w:szCs w:val="24"/>
              </w:rPr>
              <w:t>y</w:t>
            </w:r>
          </w:p>
          <w:p w14:paraId="1795D9C2" w14:textId="77777777" w:rsidR="00F23C1F" w:rsidRPr="0098137A" w:rsidRDefault="00F23C1F" w:rsidP="00A21784">
            <w:pPr>
              <w:rPr>
                <w:rFonts w:ascii="Garamond" w:hAnsi="Garamond"/>
                <w:sz w:val="24"/>
                <w:szCs w:val="24"/>
              </w:rPr>
            </w:pPr>
          </w:p>
          <w:p w14:paraId="6ACFA1FE" w14:textId="77777777" w:rsidR="00F23C1F" w:rsidRPr="0098137A" w:rsidRDefault="00F23C1F" w:rsidP="00A21784">
            <w:pPr>
              <w:ind w:left="105"/>
              <w:rPr>
                <w:rFonts w:ascii="Garamond" w:eastAsia="Calibri" w:hAnsi="Garamond" w:cs="Calibri"/>
                <w:sz w:val="24"/>
                <w:szCs w:val="24"/>
              </w:rPr>
            </w:pPr>
            <w:r w:rsidRPr="0098137A">
              <w:rPr>
                <w:rFonts w:ascii="Garamond" w:eastAsia="Calibri" w:hAnsi="Garamond" w:cs="Calibri"/>
                <w:spacing w:val="1"/>
                <w:sz w:val="24"/>
                <w:szCs w:val="24"/>
              </w:rPr>
              <w:t>P</w:t>
            </w:r>
            <w:r w:rsidRPr="0098137A">
              <w:rPr>
                <w:rFonts w:ascii="Garamond" w:eastAsia="Calibri" w:hAnsi="Garamond" w:cs="Calibri"/>
                <w:spacing w:val="-1"/>
                <w:sz w:val="24"/>
                <w:szCs w:val="24"/>
              </w:rPr>
              <w:t>r</w:t>
            </w:r>
            <w:r w:rsidRPr="0098137A">
              <w:rPr>
                <w:rFonts w:ascii="Garamond" w:eastAsia="Calibri" w:hAnsi="Garamond" w:cs="Calibri"/>
                <w:spacing w:val="1"/>
                <w:sz w:val="24"/>
                <w:szCs w:val="24"/>
              </w:rPr>
              <w:t>i</w:t>
            </w:r>
            <w:r w:rsidRPr="0098137A">
              <w:rPr>
                <w:rFonts w:ascii="Garamond" w:eastAsia="Calibri" w:hAnsi="Garamond" w:cs="Calibri"/>
                <w:spacing w:val="-1"/>
                <w:sz w:val="24"/>
                <w:szCs w:val="24"/>
              </w:rPr>
              <w:t>v</w:t>
            </w:r>
            <w:r w:rsidRPr="0098137A">
              <w:rPr>
                <w:rFonts w:ascii="Garamond" w:eastAsia="Calibri" w:hAnsi="Garamond" w:cs="Calibri"/>
                <w:sz w:val="24"/>
                <w:szCs w:val="24"/>
              </w:rPr>
              <w:t>a</w:t>
            </w:r>
            <w:r w:rsidRPr="0098137A">
              <w:rPr>
                <w:rFonts w:ascii="Garamond" w:eastAsia="Calibri" w:hAnsi="Garamond" w:cs="Calibri"/>
                <w:spacing w:val="-1"/>
                <w:sz w:val="24"/>
                <w:szCs w:val="24"/>
              </w:rPr>
              <w:t>t</w:t>
            </w:r>
            <w:r w:rsidRPr="0098137A">
              <w:rPr>
                <w:rFonts w:ascii="Garamond" w:eastAsia="Calibri" w:hAnsi="Garamond" w:cs="Calibri"/>
                <w:sz w:val="24"/>
                <w:szCs w:val="24"/>
              </w:rPr>
              <w:t>e</w:t>
            </w:r>
            <w:r w:rsidRPr="0098137A">
              <w:rPr>
                <w:rFonts w:ascii="Garamond" w:eastAsia="Calibri" w:hAnsi="Garamond" w:cs="Calibri"/>
                <w:spacing w:val="-6"/>
                <w:sz w:val="24"/>
                <w:szCs w:val="24"/>
              </w:rPr>
              <w:t xml:space="preserve"> </w:t>
            </w:r>
            <w:r w:rsidRPr="0098137A">
              <w:rPr>
                <w:rFonts w:ascii="Garamond" w:eastAsia="Calibri" w:hAnsi="Garamond" w:cs="Calibri"/>
                <w:spacing w:val="-3"/>
                <w:sz w:val="24"/>
                <w:szCs w:val="24"/>
              </w:rPr>
              <w:t>o</w:t>
            </w:r>
            <w:r w:rsidRPr="0098137A">
              <w:rPr>
                <w:rFonts w:ascii="Garamond" w:eastAsia="Calibri" w:hAnsi="Garamond" w:cs="Calibri"/>
                <w:sz w:val="24"/>
                <w:szCs w:val="24"/>
              </w:rPr>
              <w:t>r</w:t>
            </w:r>
            <w:r w:rsidRPr="0098137A">
              <w:rPr>
                <w:rFonts w:ascii="Garamond" w:eastAsia="Calibri" w:hAnsi="Garamond" w:cs="Calibri"/>
                <w:spacing w:val="1"/>
                <w:sz w:val="24"/>
                <w:szCs w:val="24"/>
              </w:rPr>
              <w:t xml:space="preserve"> P</w:t>
            </w:r>
            <w:r w:rsidRPr="0098137A">
              <w:rPr>
                <w:rFonts w:ascii="Garamond" w:eastAsia="Calibri" w:hAnsi="Garamond" w:cs="Calibri"/>
                <w:sz w:val="24"/>
                <w:szCs w:val="24"/>
              </w:rPr>
              <w:t>ub</w:t>
            </w:r>
            <w:r w:rsidRPr="0098137A">
              <w:rPr>
                <w:rFonts w:ascii="Garamond" w:eastAsia="Calibri" w:hAnsi="Garamond" w:cs="Calibri"/>
                <w:spacing w:val="-1"/>
                <w:sz w:val="24"/>
                <w:szCs w:val="24"/>
              </w:rPr>
              <w:t>l</w:t>
            </w:r>
            <w:r w:rsidRPr="0098137A">
              <w:rPr>
                <w:rFonts w:ascii="Garamond" w:eastAsia="Calibri" w:hAnsi="Garamond" w:cs="Calibri"/>
                <w:spacing w:val="1"/>
                <w:sz w:val="24"/>
                <w:szCs w:val="24"/>
              </w:rPr>
              <w:t>i</w:t>
            </w:r>
            <w:r w:rsidRPr="0098137A">
              <w:rPr>
                <w:rFonts w:ascii="Garamond" w:eastAsia="Calibri" w:hAnsi="Garamond" w:cs="Calibri"/>
                <w:spacing w:val="-1"/>
                <w:sz w:val="24"/>
                <w:szCs w:val="24"/>
              </w:rPr>
              <w:t>c……</w:t>
            </w:r>
            <w:r w:rsidRPr="0098137A">
              <w:rPr>
                <w:rFonts w:ascii="Garamond" w:eastAsia="Calibri" w:hAnsi="Garamond" w:cs="Calibri"/>
                <w:spacing w:val="2"/>
                <w:sz w:val="24"/>
                <w:szCs w:val="24"/>
              </w:rPr>
              <w:t>…</w:t>
            </w:r>
            <w:r w:rsidRPr="0098137A">
              <w:rPr>
                <w:rFonts w:ascii="Garamond" w:eastAsia="Calibri" w:hAnsi="Garamond" w:cs="Calibri"/>
                <w:spacing w:val="-1"/>
                <w:sz w:val="24"/>
                <w:szCs w:val="24"/>
              </w:rPr>
              <w:t>…………………………………………………</w:t>
            </w:r>
            <w:r w:rsidRPr="0098137A">
              <w:rPr>
                <w:rFonts w:ascii="Garamond" w:eastAsia="Calibri" w:hAnsi="Garamond" w:cs="Calibri"/>
                <w:sz w:val="24"/>
                <w:szCs w:val="24"/>
              </w:rPr>
              <w:t xml:space="preserve">…. </w:t>
            </w:r>
            <w:r w:rsidRPr="0098137A">
              <w:rPr>
                <w:rFonts w:ascii="Garamond" w:eastAsia="Calibri" w:hAnsi="Garamond" w:cs="Calibri"/>
                <w:spacing w:val="1"/>
                <w:sz w:val="24"/>
                <w:szCs w:val="24"/>
              </w:rPr>
              <w:t>S</w:t>
            </w:r>
            <w:r w:rsidRPr="0098137A">
              <w:rPr>
                <w:rFonts w:ascii="Garamond" w:eastAsia="Calibri" w:hAnsi="Garamond" w:cs="Calibri"/>
                <w:spacing w:val="-1"/>
                <w:sz w:val="24"/>
                <w:szCs w:val="24"/>
              </w:rPr>
              <w:t>t</w:t>
            </w:r>
            <w:r w:rsidRPr="0098137A">
              <w:rPr>
                <w:rFonts w:ascii="Garamond" w:eastAsia="Calibri" w:hAnsi="Garamond" w:cs="Calibri"/>
                <w:sz w:val="24"/>
                <w:szCs w:val="24"/>
              </w:rPr>
              <w:t>a</w:t>
            </w:r>
            <w:r w:rsidRPr="0098137A">
              <w:rPr>
                <w:rFonts w:ascii="Garamond" w:eastAsia="Calibri" w:hAnsi="Garamond" w:cs="Calibri"/>
                <w:spacing w:val="-1"/>
                <w:sz w:val="24"/>
                <w:szCs w:val="24"/>
              </w:rPr>
              <w:t>t</w:t>
            </w:r>
            <w:r w:rsidRPr="0098137A">
              <w:rPr>
                <w:rFonts w:ascii="Garamond" w:eastAsia="Calibri" w:hAnsi="Garamond" w:cs="Calibri"/>
                <w:sz w:val="24"/>
                <w:szCs w:val="24"/>
              </w:rPr>
              <w:t>e</w:t>
            </w:r>
            <w:r w:rsidRPr="0098137A">
              <w:rPr>
                <w:rFonts w:ascii="Garamond" w:eastAsia="Calibri" w:hAnsi="Garamond" w:cs="Calibri"/>
                <w:spacing w:val="-1"/>
                <w:sz w:val="24"/>
                <w:szCs w:val="24"/>
              </w:rPr>
              <w:t xml:space="preserve"> t</w:t>
            </w:r>
            <w:r w:rsidRPr="0098137A">
              <w:rPr>
                <w:rFonts w:ascii="Garamond" w:eastAsia="Calibri" w:hAnsi="Garamond" w:cs="Calibri"/>
                <w:sz w:val="24"/>
                <w:szCs w:val="24"/>
              </w:rPr>
              <w:t>he</w:t>
            </w:r>
            <w:r w:rsidRPr="0098137A">
              <w:rPr>
                <w:rFonts w:ascii="Garamond" w:eastAsia="Calibri" w:hAnsi="Garamond" w:cs="Calibri"/>
                <w:spacing w:val="-1"/>
                <w:sz w:val="24"/>
                <w:szCs w:val="24"/>
              </w:rPr>
              <w:t xml:space="preserve"> </w:t>
            </w:r>
            <w:r w:rsidRPr="0098137A">
              <w:rPr>
                <w:rFonts w:ascii="Garamond" w:eastAsia="Calibri" w:hAnsi="Garamond" w:cs="Calibri"/>
                <w:sz w:val="24"/>
                <w:szCs w:val="24"/>
              </w:rPr>
              <w:t>n</w:t>
            </w:r>
            <w:r w:rsidRPr="0098137A">
              <w:rPr>
                <w:rFonts w:ascii="Garamond" w:eastAsia="Calibri" w:hAnsi="Garamond" w:cs="Calibri"/>
                <w:spacing w:val="-1"/>
                <w:sz w:val="24"/>
                <w:szCs w:val="24"/>
              </w:rPr>
              <w:t>omi</w:t>
            </w:r>
            <w:r w:rsidRPr="0098137A">
              <w:rPr>
                <w:rFonts w:ascii="Garamond" w:eastAsia="Calibri" w:hAnsi="Garamond" w:cs="Calibri"/>
                <w:spacing w:val="-3"/>
                <w:sz w:val="24"/>
                <w:szCs w:val="24"/>
              </w:rPr>
              <w:t>n</w:t>
            </w:r>
            <w:r w:rsidRPr="0098137A">
              <w:rPr>
                <w:rFonts w:ascii="Garamond" w:eastAsia="Calibri" w:hAnsi="Garamond" w:cs="Calibri"/>
                <w:sz w:val="24"/>
                <w:szCs w:val="24"/>
              </w:rPr>
              <w:t>al</w:t>
            </w:r>
            <w:r w:rsidRPr="0098137A">
              <w:rPr>
                <w:rFonts w:ascii="Garamond" w:eastAsia="Calibri" w:hAnsi="Garamond" w:cs="Calibri"/>
                <w:spacing w:val="1"/>
                <w:sz w:val="24"/>
                <w:szCs w:val="24"/>
              </w:rPr>
              <w:t xml:space="preserve"> </w:t>
            </w:r>
            <w:r w:rsidRPr="0098137A">
              <w:rPr>
                <w:rFonts w:ascii="Garamond" w:eastAsia="Calibri" w:hAnsi="Garamond" w:cs="Calibri"/>
                <w:sz w:val="24"/>
                <w:szCs w:val="24"/>
              </w:rPr>
              <w:t>a</w:t>
            </w:r>
            <w:r w:rsidRPr="0098137A">
              <w:rPr>
                <w:rFonts w:ascii="Garamond" w:eastAsia="Calibri" w:hAnsi="Garamond" w:cs="Calibri"/>
                <w:spacing w:val="2"/>
                <w:sz w:val="24"/>
                <w:szCs w:val="24"/>
              </w:rPr>
              <w:t>n</w:t>
            </w:r>
            <w:r w:rsidRPr="0098137A">
              <w:rPr>
                <w:rFonts w:ascii="Garamond" w:eastAsia="Calibri" w:hAnsi="Garamond" w:cs="Calibri"/>
                <w:sz w:val="24"/>
                <w:szCs w:val="24"/>
              </w:rPr>
              <w:t>d</w:t>
            </w:r>
            <w:r w:rsidRPr="0098137A">
              <w:rPr>
                <w:rFonts w:ascii="Garamond" w:eastAsia="Calibri" w:hAnsi="Garamond" w:cs="Calibri"/>
                <w:spacing w:val="-5"/>
                <w:sz w:val="24"/>
                <w:szCs w:val="24"/>
              </w:rPr>
              <w:t xml:space="preserve"> </w:t>
            </w:r>
            <w:r w:rsidRPr="0098137A">
              <w:rPr>
                <w:rFonts w:ascii="Garamond" w:eastAsia="Calibri" w:hAnsi="Garamond" w:cs="Calibri"/>
                <w:spacing w:val="-1"/>
                <w:sz w:val="24"/>
                <w:szCs w:val="24"/>
              </w:rPr>
              <w:t>i</w:t>
            </w:r>
            <w:r w:rsidRPr="0098137A">
              <w:rPr>
                <w:rFonts w:ascii="Garamond" w:eastAsia="Calibri" w:hAnsi="Garamond" w:cs="Calibri"/>
                <w:sz w:val="24"/>
                <w:szCs w:val="24"/>
              </w:rPr>
              <w:t>s</w:t>
            </w:r>
            <w:r w:rsidRPr="0098137A">
              <w:rPr>
                <w:rFonts w:ascii="Garamond" w:eastAsia="Calibri" w:hAnsi="Garamond" w:cs="Calibri"/>
                <w:spacing w:val="2"/>
                <w:sz w:val="24"/>
                <w:szCs w:val="24"/>
              </w:rPr>
              <w:t>s</w:t>
            </w:r>
            <w:r w:rsidRPr="0098137A">
              <w:rPr>
                <w:rFonts w:ascii="Garamond" w:eastAsia="Calibri" w:hAnsi="Garamond" w:cs="Calibri"/>
                <w:sz w:val="24"/>
                <w:szCs w:val="24"/>
              </w:rPr>
              <w:t>u</w:t>
            </w:r>
            <w:r w:rsidRPr="0098137A">
              <w:rPr>
                <w:rFonts w:ascii="Garamond" w:eastAsia="Calibri" w:hAnsi="Garamond" w:cs="Calibri"/>
                <w:spacing w:val="-1"/>
                <w:sz w:val="24"/>
                <w:szCs w:val="24"/>
              </w:rPr>
              <w:t>e</w:t>
            </w:r>
            <w:r w:rsidRPr="0098137A">
              <w:rPr>
                <w:rFonts w:ascii="Garamond" w:eastAsia="Calibri" w:hAnsi="Garamond" w:cs="Calibri"/>
                <w:sz w:val="24"/>
                <w:szCs w:val="24"/>
              </w:rPr>
              <w:t>d</w:t>
            </w:r>
            <w:r w:rsidRPr="0098137A">
              <w:rPr>
                <w:rFonts w:ascii="Garamond" w:eastAsia="Calibri" w:hAnsi="Garamond" w:cs="Calibri"/>
                <w:spacing w:val="-1"/>
                <w:sz w:val="24"/>
                <w:szCs w:val="24"/>
              </w:rPr>
              <w:t xml:space="preserve"> o</w:t>
            </w:r>
            <w:r w:rsidRPr="0098137A">
              <w:rPr>
                <w:rFonts w:ascii="Garamond" w:eastAsia="Calibri" w:hAnsi="Garamond" w:cs="Calibri"/>
                <w:sz w:val="24"/>
                <w:szCs w:val="24"/>
              </w:rPr>
              <w:t>f</w:t>
            </w:r>
            <w:r w:rsidRPr="0098137A">
              <w:rPr>
                <w:rFonts w:ascii="Garamond" w:eastAsia="Calibri" w:hAnsi="Garamond" w:cs="Calibri"/>
                <w:spacing w:val="-1"/>
                <w:sz w:val="24"/>
                <w:szCs w:val="24"/>
              </w:rPr>
              <w:t xml:space="preserve"> </w:t>
            </w:r>
            <w:r w:rsidRPr="0098137A">
              <w:rPr>
                <w:rFonts w:ascii="Garamond" w:eastAsia="Calibri" w:hAnsi="Garamond" w:cs="Calibri"/>
                <w:spacing w:val="2"/>
                <w:sz w:val="24"/>
                <w:szCs w:val="24"/>
              </w:rPr>
              <w:t>c</w:t>
            </w:r>
            <w:r w:rsidRPr="0098137A">
              <w:rPr>
                <w:rFonts w:ascii="Garamond" w:eastAsia="Calibri" w:hAnsi="Garamond" w:cs="Calibri"/>
                <w:spacing w:val="-3"/>
                <w:sz w:val="24"/>
                <w:szCs w:val="24"/>
              </w:rPr>
              <w:t>o</w:t>
            </w:r>
            <w:r w:rsidRPr="0098137A">
              <w:rPr>
                <w:rFonts w:ascii="Garamond" w:eastAsia="Calibri" w:hAnsi="Garamond" w:cs="Calibri"/>
                <w:spacing w:val="1"/>
                <w:sz w:val="24"/>
                <w:szCs w:val="24"/>
              </w:rPr>
              <w:t>m</w:t>
            </w:r>
            <w:r w:rsidRPr="0098137A">
              <w:rPr>
                <w:rFonts w:ascii="Garamond" w:eastAsia="Calibri" w:hAnsi="Garamond" w:cs="Calibri"/>
                <w:sz w:val="24"/>
                <w:szCs w:val="24"/>
              </w:rPr>
              <w:t>pa</w:t>
            </w:r>
            <w:r w:rsidRPr="0098137A">
              <w:rPr>
                <w:rFonts w:ascii="Garamond" w:eastAsia="Calibri" w:hAnsi="Garamond" w:cs="Calibri"/>
                <w:spacing w:val="2"/>
                <w:sz w:val="24"/>
                <w:szCs w:val="24"/>
              </w:rPr>
              <w:t>n</w:t>
            </w:r>
            <w:r w:rsidRPr="0098137A">
              <w:rPr>
                <w:rFonts w:ascii="Garamond" w:eastAsia="Calibri" w:hAnsi="Garamond" w:cs="Calibri"/>
                <w:spacing w:val="4"/>
                <w:sz w:val="24"/>
                <w:szCs w:val="24"/>
              </w:rPr>
              <w:t>y</w:t>
            </w:r>
            <w:r w:rsidRPr="0098137A">
              <w:rPr>
                <w:rFonts w:ascii="Garamond" w:eastAsia="Calibri" w:hAnsi="Garamond" w:cs="Calibri"/>
                <w:sz w:val="24"/>
                <w:szCs w:val="24"/>
              </w:rPr>
              <w:t>-</w:t>
            </w:r>
          </w:p>
          <w:p w14:paraId="3A868828" w14:textId="77777777" w:rsidR="00F23C1F" w:rsidRPr="0098137A" w:rsidRDefault="00F23C1F" w:rsidP="00A21784">
            <w:pPr>
              <w:ind w:left="105"/>
              <w:rPr>
                <w:rFonts w:ascii="Garamond" w:eastAsia="Calibri" w:hAnsi="Garamond" w:cs="Calibri"/>
                <w:sz w:val="24"/>
                <w:szCs w:val="24"/>
              </w:rPr>
            </w:pPr>
            <w:r w:rsidRPr="0098137A">
              <w:rPr>
                <w:rFonts w:ascii="Garamond" w:eastAsia="Calibri" w:hAnsi="Garamond" w:cs="Calibri"/>
                <w:spacing w:val="-3"/>
                <w:sz w:val="24"/>
                <w:szCs w:val="24"/>
              </w:rPr>
              <w:t>N</w:t>
            </w:r>
            <w:r w:rsidRPr="0098137A">
              <w:rPr>
                <w:rFonts w:ascii="Garamond" w:eastAsia="Calibri" w:hAnsi="Garamond" w:cs="Calibri"/>
                <w:spacing w:val="-1"/>
                <w:sz w:val="24"/>
                <w:szCs w:val="24"/>
              </w:rPr>
              <w:t>omi</w:t>
            </w:r>
            <w:r w:rsidRPr="0098137A">
              <w:rPr>
                <w:rFonts w:ascii="Garamond" w:eastAsia="Calibri" w:hAnsi="Garamond" w:cs="Calibri"/>
                <w:sz w:val="24"/>
                <w:szCs w:val="24"/>
              </w:rPr>
              <w:t>nal</w:t>
            </w:r>
            <w:r w:rsidRPr="0098137A">
              <w:rPr>
                <w:rFonts w:ascii="Garamond" w:eastAsia="Calibri" w:hAnsi="Garamond" w:cs="Calibri"/>
                <w:spacing w:val="-1"/>
                <w:sz w:val="24"/>
                <w:szCs w:val="24"/>
              </w:rPr>
              <w:t xml:space="preserve"> </w:t>
            </w:r>
            <w:r w:rsidRPr="0098137A">
              <w:rPr>
                <w:rFonts w:ascii="Garamond" w:eastAsia="Calibri" w:hAnsi="Garamond" w:cs="Calibri"/>
                <w:spacing w:val="-2"/>
                <w:sz w:val="24"/>
                <w:szCs w:val="24"/>
              </w:rPr>
              <w:t>K</w:t>
            </w:r>
            <w:r w:rsidRPr="0098137A">
              <w:rPr>
                <w:rFonts w:ascii="Garamond" w:eastAsia="Calibri" w:hAnsi="Garamond" w:cs="Calibri"/>
                <w:spacing w:val="2"/>
                <w:sz w:val="24"/>
                <w:szCs w:val="24"/>
              </w:rPr>
              <w:t>s</w:t>
            </w:r>
            <w:r w:rsidRPr="0098137A">
              <w:rPr>
                <w:rFonts w:ascii="Garamond" w:eastAsia="Calibri" w:hAnsi="Garamond" w:cs="Calibri"/>
                <w:sz w:val="24"/>
                <w:szCs w:val="24"/>
              </w:rPr>
              <w:t>h</w:t>
            </w:r>
            <w:r w:rsidRPr="0098137A">
              <w:rPr>
                <w:rFonts w:ascii="Garamond" w:eastAsia="Calibri" w:hAnsi="Garamond" w:cs="Calibri"/>
                <w:spacing w:val="-1"/>
                <w:sz w:val="24"/>
                <w:szCs w:val="24"/>
              </w:rPr>
              <w:t>s</w:t>
            </w:r>
            <w:r w:rsidRPr="0098137A">
              <w:rPr>
                <w:rFonts w:ascii="Garamond" w:eastAsia="Calibri" w:hAnsi="Garamond" w:cs="Calibri"/>
                <w:sz w:val="24"/>
                <w:szCs w:val="24"/>
              </w:rPr>
              <w:t>…</w:t>
            </w:r>
            <w:r w:rsidRPr="0098137A">
              <w:rPr>
                <w:rFonts w:ascii="Garamond" w:eastAsia="Calibri" w:hAnsi="Garamond" w:cs="Calibri"/>
                <w:spacing w:val="-1"/>
                <w:sz w:val="24"/>
                <w:szCs w:val="24"/>
              </w:rPr>
              <w:t>…………………………</w:t>
            </w:r>
            <w:r w:rsidRPr="0098137A">
              <w:rPr>
                <w:rFonts w:ascii="Garamond" w:eastAsia="Calibri" w:hAnsi="Garamond" w:cs="Calibri"/>
                <w:sz w:val="24"/>
                <w:szCs w:val="24"/>
              </w:rPr>
              <w:t>…</w:t>
            </w:r>
          </w:p>
          <w:p w14:paraId="56223C2C" w14:textId="77777777" w:rsidR="00F23C1F" w:rsidRPr="0098137A" w:rsidRDefault="00F23C1F" w:rsidP="00A21784">
            <w:pPr>
              <w:rPr>
                <w:rFonts w:ascii="Garamond" w:hAnsi="Garamond"/>
                <w:sz w:val="24"/>
                <w:szCs w:val="24"/>
              </w:rPr>
            </w:pPr>
          </w:p>
          <w:p w14:paraId="7A6B556C" w14:textId="77777777" w:rsidR="00F23C1F" w:rsidRPr="0098137A" w:rsidRDefault="00F23C1F" w:rsidP="00A21784">
            <w:pPr>
              <w:ind w:left="105"/>
              <w:rPr>
                <w:rFonts w:ascii="Garamond" w:eastAsia="Calibri" w:hAnsi="Garamond" w:cs="Calibri"/>
                <w:sz w:val="24"/>
                <w:szCs w:val="24"/>
              </w:rPr>
            </w:pPr>
            <w:r w:rsidRPr="0098137A">
              <w:rPr>
                <w:rFonts w:ascii="Garamond" w:eastAsia="Calibri" w:hAnsi="Garamond" w:cs="Calibri"/>
                <w:sz w:val="24"/>
                <w:szCs w:val="24"/>
              </w:rPr>
              <w:t>Is</w:t>
            </w:r>
            <w:r w:rsidRPr="0098137A">
              <w:rPr>
                <w:rFonts w:ascii="Garamond" w:eastAsia="Calibri" w:hAnsi="Garamond" w:cs="Calibri"/>
                <w:spacing w:val="-1"/>
                <w:sz w:val="24"/>
                <w:szCs w:val="24"/>
              </w:rPr>
              <w:t>s</w:t>
            </w:r>
            <w:r w:rsidRPr="0098137A">
              <w:rPr>
                <w:rFonts w:ascii="Garamond" w:eastAsia="Calibri" w:hAnsi="Garamond" w:cs="Calibri"/>
                <w:spacing w:val="2"/>
                <w:sz w:val="24"/>
                <w:szCs w:val="24"/>
              </w:rPr>
              <w:t>u</w:t>
            </w:r>
            <w:r w:rsidRPr="0098137A">
              <w:rPr>
                <w:rFonts w:ascii="Garamond" w:eastAsia="Calibri" w:hAnsi="Garamond" w:cs="Calibri"/>
                <w:spacing w:val="-3"/>
                <w:sz w:val="24"/>
                <w:szCs w:val="24"/>
              </w:rPr>
              <w:t>e</w:t>
            </w:r>
            <w:r w:rsidRPr="0098137A">
              <w:rPr>
                <w:rFonts w:ascii="Garamond" w:eastAsia="Calibri" w:hAnsi="Garamond" w:cs="Calibri"/>
                <w:sz w:val="24"/>
                <w:szCs w:val="24"/>
              </w:rPr>
              <w:t>d</w:t>
            </w:r>
            <w:r w:rsidRPr="0098137A">
              <w:rPr>
                <w:rFonts w:ascii="Garamond" w:eastAsia="Calibri" w:hAnsi="Garamond" w:cs="Calibri"/>
                <w:spacing w:val="-3"/>
                <w:sz w:val="24"/>
                <w:szCs w:val="24"/>
              </w:rPr>
              <w:t xml:space="preserve"> </w:t>
            </w:r>
            <w:r w:rsidRPr="0098137A">
              <w:rPr>
                <w:rFonts w:ascii="Garamond" w:eastAsia="Calibri" w:hAnsi="Garamond" w:cs="Calibri"/>
                <w:sz w:val="24"/>
                <w:szCs w:val="24"/>
              </w:rPr>
              <w:t>Kshs……</w:t>
            </w:r>
            <w:r w:rsidRPr="0098137A">
              <w:rPr>
                <w:rFonts w:ascii="Garamond" w:eastAsia="Calibri" w:hAnsi="Garamond" w:cs="Calibri"/>
                <w:spacing w:val="-1"/>
                <w:sz w:val="24"/>
                <w:szCs w:val="24"/>
              </w:rPr>
              <w:t>…………………………</w:t>
            </w:r>
            <w:r w:rsidRPr="0098137A">
              <w:rPr>
                <w:rFonts w:ascii="Garamond" w:eastAsia="Calibri" w:hAnsi="Garamond" w:cs="Calibri"/>
                <w:sz w:val="24"/>
                <w:szCs w:val="24"/>
              </w:rPr>
              <w:t>…</w:t>
            </w:r>
          </w:p>
          <w:p w14:paraId="02B91097" w14:textId="77777777" w:rsidR="00F23C1F" w:rsidRPr="0098137A" w:rsidRDefault="00F23C1F" w:rsidP="00A21784">
            <w:pPr>
              <w:rPr>
                <w:rFonts w:ascii="Garamond" w:hAnsi="Garamond"/>
                <w:sz w:val="24"/>
                <w:szCs w:val="24"/>
              </w:rPr>
            </w:pPr>
          </w:p>
          <w:p w14:paraId="10BE2A2E" w14:textId="77777777" w:rsidR="00F23C1F" w:rsidRPr="0098137A" w:rsidRDefault="00F23C1F" w:rsidP="00A21784">
            <w:pPr>
              <w:ind w:left="105"/>
              <w:rPr>
                <w:rFonts w:ascii="Garamond" w:eastAsia="Calibri" w:hAnsi="Garamond" w:cs="Calibri"/>
                <w:sz w:val="24"/>
                <w:szCs w:val="24"/>
              </w:rPr>
            </w:pPr>
            <w:r w:rsidRPr="0098137A">
              <w:rPr>
                <w:rFonts w:ascii="Garamond" w:eastAsia="Calibri" w:hAnsi="Garamond" w:cs="Calibri"/>
                <w:spacing w:val="-1"/>
                <w:sz w:val="24"/>
                <w:szCs w:val="24"/>
              </w:rPr>
              <w:t>Giv</w:t>
            </w:r>
            <w:r w:rsidRPr="0098137A">
              <w:rPr>
                <w:rFonts w:ascii="Garamond" w:eastAsia="Calibri" w:hAnsi="Garamond" w:cs="Calibri"/>
                <w:sz w:val="24"/>
                <w:szCs w:val="24"/>
              </w:rPr>
              <w:t>e</w:t>
            </w:r>
            <w:r w:rsidRPr="0098137A">
              <w:rPr>
                <w:rFonts w:ascii="Garamond" w:eastAsia="Calibri" w:hAnsi="Garamond" w:cs="Calibri"/>
                <w:spacing w:val="-6"/>
                <w:sz w:val="24"/>
                <w:szCs w:val="24"/>
              </w:rPr>
              <w:t xml:space="preserve"> </w:t>
            </w:r>
            <w:r w:rsidRPr="0098137A">
              <w:rPr>
                <w:rFonts w:ascii="Garamond" w:eastAsia="Calibri" w:hAnsi="Garamond" w:cs="Calibri"/>
                <w:spacing w:val="2"/>
                <w:sz w:val="24"/>
                <w:szCs w:val="24"/>
              </w:rPr>
              <w:t>d</w:t>
            </w:r>
            <w:r w:rsidRPr="0098137A">
              <w:rPr>
                <w:rFonts w:ascii="Garamond" w:eastAsia="Calibri" w:hAnsi="Garamond" w:cs="Calibri"/>
                <w:spacing w:val="-3"/>
                <w:sz w:val="24"/>
                <w:szCs w:val="24"/>
              </w:rPr>
              <w:t>e</w:t>
            </w:r>
            <w:r w:rsidRPr="0098137A">
              <w:rPr>
                <w:rFonts w:ascii="Garamond" w:eastAsia="Calibri" w:hAnsi="Garamond" w:cs="Calibri"/>
                <w:spacing w:val="-1"/>
                <w:sz w:val="24"/>
                <w:szCs w:val="24"/>
              </w:rPr>
              <w:t>t</w:t>
            </w:r>
            <w:r w:rsidRPr="0098137A">
              <w:rPr>
                <w:rFonts w:ascii="Garamond" w:eastAsia="Calibri" w:hAnsi="Garamond" w:cs="Calibri"/>
                <w:sz w:val="24"/>
                <w:szCs w:val="24"/>
              </w:rPr>
              <w:t>a</w:t>
            </w:r>
            <w:r w:rsidRPr="0098137A">
              <w:rPr>
                <w:rFonts w:ascii="Garamond" w:eastAsia="Calibri" w:hAnsi="Garamond" w:cs="Calibri"/>
                <w:spacing w:val="1"/>
                <w:sz w:val="24"/>
                <w:szCs w:val="24"/>
              </w:rPr>
              <w:t>i</w:t>
            </w:r>
            <w:r w:rsidRPr="0098137A">
              <w:rPr>
                <w:rFonts w:ascii="Garamond" w:eastAsia="Calibri" w:hAnsi="Garamond" w:cs="Calibri"/>
                <w:spacing w:val="-1"/>
                <w:sz w:val="24"/>
                <w:szCs w:val="24"/>
              </w:rPr>
              <w:t>l</w:t>
            </w:r>
            <w:r w:rsidRPr="0098137A">
              <w:rPr>
                <w:rFonts w:ascii="Garamond" w:eastAsia="Calibri" w:hAnsi="Garamond" w:cs="Calibri"/>
                <w:sz w:val="24"/>
                <w:szCs w:val="24"/>
              </w:rPr>
              <w:t>s</w:t>
            </w:r>
            <w:r w:rsidRPr="0098137A">
              <w:rPr>
                <w:rFonts w:ascii="Garamond" w:eastAsia="Calibri" w:hAnsi="Garamond" w:cs="Calibri"/>
                <w:spacing w:val="2"/>
                <w:sz w:val="24"/>
                <w:szCs w:val="24"/>
              </w:rPr>
              <w:t xml:space="preserve"> </w:t>
            </w:r>
            <w:r w:rsidRPr="0098137A">
              <w:rPr>
                <w:rFonts w:ascii="Garamond" w:eastAsia="Calibri" w:hAnsi="Garamond" w:cs="Calibri"/>
                <w:spacing w:val="-1"/>
                <w:sz w:val="24"/>
                <w:szCs w:val="24"/>
              </w:rPr>
              <w:t>o</w:t>
            </w:r>
            <w:r w:rsidRPr="0098137A">
              <w:rPr>
                <w:rFonts w:ascii="Garamond" w:eastAsia="Calibri" w:hAnsi="Garamond" w:cs="Calibri"/>
                <w:sz w:val="24"/>
                <w:szCs w:val="24"/>
              </w:rPr>
              <w:t>f</w:t>
            </w:r>
            <w:r w:rsidRPr="0098137A">
              <w:rPr>
                <w:rFonts w:ascii="Garamond" w:eastAsia="Calibri" w:hAnsi="Garamond" w:cs="Calibri"/>
                <w:spacing w:val="-3"/>
                <w:sz w:val="24"/>
                <w:szCs w:val="24"/>
              </w:rPr>
              <w:t xml:space="preserve"> </w:t>
            </w:r>
            <w:r w:rsidRPr="0098137A">
              <w:rPr>
                <w:rFonts w:ascii="Garamond" w:eastAsia="Calibri" w:hAnsi="Garamond" w:cs="Calibri"/>
                <w:sz w:val="24"/>
                <w:szCs w:val="24"/>
              </w:rPr>
              <w:t>a</w:t>
            </w:r>
            <w:r w:rsidRPr="0098137A">
              <w:rPr>
                <w:rFonts w:ascii="Garamond" w:eastAsia="Calibri" w:hAnsi="Garamond" w:cs="Calibri"/>
                <w:spacing w:val="-1"/>
                <w:sz w:val="24"/>
                <w:szCs w:val="24"/>
              </w:rPr>
              <w:t>l</w:t>
            </w:r>
            <w:r w:rsidRPr="0098137A">
              <w:rPr>
                <w:rFonts w:ascii="Garamond" w:eastAsia="Calibri" w:hAnsi="Garamond" w:cs="Calibri"/>
                <w:sz w:val="24"/>
                <w:szCs w:val="24"/>
              </w:rPr>
              <w:t>l</w:t>
            </w:r>
            <w:r w:rsidRPr="0098137A">
              <w:rPr>
                <w:rFonts w:ascii="Garamond" w:eastAsia="Calibri" w:hAnsi="Garamond" w:cs="Calibri"/>
                <w:spacing w:val="4"/>
                <w:sz w:val="24"/>
                <w:szCs w:val="24"/>
              </w:rPr>
              <w:t xml:space="preserve"> </w:t>
            </w:r>
            <w:r w:rsidRPr="0098137A">
              <w:rPr>
                <w:rFonts w:ascii="Garamond" w:eastAsia="Calibri" w:hAnsi="Garamond" w:cs="Calibri"/>
                <w:sz w:val="24"/>
                <w:szCs w:val="24"/>
              </w:rPr>
              <w:t>d</w:t>
            </w:r>
            <w:r w:rsidRPr="0098137A">
              <w:rPr>
                <w:rFonts w:ascii="Garamond" w:eastAsia="Calibri" w:hAnsi="Garamond" w:cs="Calibri"/>
                <w:spacing w:val="-1"/>
                <w:sz w:val="24"/>
                <w:szCs w:val="24"/>
              </w:rPr>
              <w:t>i</w:t>
            </w:r>
            <w:r w:rsidRPr="0098137A">
              <w:rPr>
                <w:rFonts w:ascii="Garamond" w:eastAsia="Calibri" w:hAnsi="Garamond" w:cs="Calibri"/>
                <w:spacing w:val="2"/>
                <w:sz w:val="24"/>
                <w:szCs w:val="24"/>
              </w:rPr>
              <w:t>r</w:t>
            </w:r>
            <w:r w:rsidRPr="0098137A">
              <w:rPr>
                <w:rFonts w:ascii="Garamond" w:eastAsia="Calibri" w:hAnsi="Garamond" w:cs="Calibri"/>
                <w:spacing w:val="-3"/>
                <w:sz w:val="24"/>
                <w:szCs w:val="24"/>
              </w:rPr>
              <w:t>e</w:t>
            </w:r>
            <w:r w:rsidRPr="0098137A">
              <w:rPr>
                <w:rFonts w:ascii="Garamond" w:eastAsia="Calibri" w:hAnsi="Garamond" w:cs="Calibri"/>
                <w:spacing w:val="-1"/>
                <w:sz w:val="24"/>
                <w:szCs w:val="24"/>
              </w:rPr>
              <w:t>ct</w:t>
            </w:r>
            <w:r w:rsidRPr="0098137A">
              <w:rPr>
                <w:rFonts w:ascii="Garamond" w:eastAsia="Calibri" w:hAnsi="Garamond" w:cs="Calibri"/>
                <w:spacing w:val="-3"/>
                <w:sz w:val="24"/>
                <w:szCs w:val="24"/>
              </w:rPr>
              <w:t>o</w:t>
            </w:r>
            <w:r w:rsidRPr="0098137A">
              <w:rPr>
                <w:rFonts w:ascii="Garamond" w:eastAsia="Calibri" w:hAnsi="Garamond" w:cs="Calibri"/>
                <w:spacing w:val="1"/>
                <w:sz w:val="24"/>
                <w:szCs w:val="24"/>
              </w:rPr>
              <w:t>r</w:t>
            </w:r>
            <w:r w:rsidRPr="0098137A">
              <w:rPr>
                <w:rFonts w:ascii="Garamond" w:eastAsia="Calibri" w:hAnsi="Garamond" w:cs="Calibri"/>
                <w:sz w:val="24"/>
                <w:szCs w:val="24"/>
              </w:rPr>
              <w:t>s</w:t>
            </w:r>
            <w:r w:rsidRPr="0098137A">
              <w:rPr>
                <w:rFonts w:ascii="Garamond" w:eastAsia="Calibri" w:hAnsi="Garamond" w:cs="Calibri"/>
                <w:spacing w:val="-1"/>
                <w:sz w:val="24"/>
                <w:szCs w:val="24"/>
              </w:rPr>
              <w:t xml:space="preserve"> </w:t>
            </w:r>
            <w:r w:rsidRPr="0098137A">
              <w:rPr>
                <w:rFonts w:ascii="Garamond" w:eastAsia="Calibri" w:hAnsi="Garamond" w:cs="Calibri"/>
                <w:sz w:val="24"/>
                <w:szCs w:val="24"/>
              </w:rPr>
              <w:t>as</w:t>
            </w:r>
            <w:r w:rsidRPr="0098137A">
              <w:rPr>
                <w:rFonts w:ascii="Garamond" w:eastAsia="Calibri" w:hAnsi="Garamond" w:cs="Calibri"/>
                <w:spacing w:val="2"/>
                <w:sz w:val="24"/>
                <w:szCs w:val="24"/>
              </w:rPr>
              <w:t xml:space="preserve"> </w:t>
            </w:r>
            <w:r w:rsidRPr="0098137A">
              <w:rPr>
                <w:rFonts w:ascii="Garamond" w:eastAsia="Calibri" w:hAnsi="Garamond" w:cs="Calibri"/>
                <w:spacing w:val="1"/>
                <w:sz w:val="24"/>
                <w:szCs w:val="24"/>
              </w:rPr>
              <w:t>f</w:t>
            </w:r>
            <w:r w:rsidRPr="0098137A">
              <w:rPr>
                <w:rFonts w:ascii="Garamond" w:eastAsia="Calibri" w:hAnsi="Garamond" w:cs="Calibri"/>
                <w:spacing w:val="-1"/>
                <w:sz w:val="24"/>
                <w:szCs w:val="24"/>
              </w:rPr>
              <w:t>ollo</w:t>
            </w:r>
            <w:r w:rsidRPr="0098137A">
              <w:rPr>
                <w:rFonts w:ascii="Garamond" w:eastAsia="Calibri" w:hAnsi="Garamond" w:cs="Calibri"/>
                <w:sz w:val="24"/>
                <w:szCs w:val="24"/>
              </w:rPr>
              <w:t>ws</w:t>
            </w:r>
            <w:r w:rsidRPr="0098137A">
              <w:rPr>
                <w:rFonts w:ascii="Garamond" w:eastAsia="Calibri" w:hAnsi="Garamond" w:cs="Calibri"/>
                <w:spacing w:val="5"/>
                <w:sz w:val="24"/>
                <w:szCs w:val="24"/>
              </w:rPr>
              <w:t>:</w:t>
            </w:r>
            <w:r w:rsidRPr="0098137A">
              <w:rPr>
                <w:rFonts w:ascii="Garamond" w:eastAsia="Calibri" w:hAnsi="Garamond" w:cs="Calibri"/>
                <w:sz w:val="24"/>
                <w:szCs w:val="24"/>
              </w:rPr>
              <w:t xml:space="preserve">-   </w:t>
            </w:r>
            <w:r w:rsidRPr="0098137A">
              <w:rPr>
                <w:rFonts w:ascii="Garamond" w:eastAsia="Calibri" w:hAnsi="Garamond" w:cs="Calibri"/>
                <w:spacing w:val="32"/>
                <w:sz w:val="24"/>
                <w:szCs w:val="24"/>
              </w:rPr>
              <w:t xml:space="preserve"> </w:t>
            </w:r>
            <w:r w:rsidRPr="0098137A">
              <w:rPr>
                <w:rFonts w:ascii="Garamond" w:eastAsia="Calibri" w:hAnsi="Garamond" w:cs="Calibri"/>
                <w:b/>
                <w:i/>
                <w:spacing w:val="5"/>
                <w:sz w:val="24"/>
                <w:szCs w:val="24"/>
              </w:rPr>
              <w:t>N</w:t>
            </w:r>
            <w:r w:rsidRPr="0098137A">
              <w:rPr>
                <w:rFonts w:ascii="Garamond" w:eastAsia="Calibri" w:hAnsi="Garamond" w:cs="Calibri"/>
                <w:b/>
                <w:i/>
                <w:spacing w:val="-3"/>
                <w:sz w:val="24"/>
                <w:szCs w:val="24"/>
              </w:rPr>
              <w:t>a</w:t>
            </w:r>
            <w:r w:rsidRPr="0098137A">
              <w:rPr>
                <w:rFonts w:ascii="Garamond" w:eastAsia="Calibri" w:hAnsi="Garamond" w:cs="Calibri"/>
                <w:b/>
                <w:i/>
                <w:sz w:val="24"/>
                <w:szCs w:val="24"/>
              </w:rPr>
              <w:t xml:space="preserve">me                      </w:t>
            </w:r>
            <w:r w:rsidRPr="0098137A">
              <w:rPr>
                <w:rFonts w:ascii="Garamond" w:eastAsia="Calibri" w:hAnsi="Garamond" w:cs="Calibri"/>
                <w:b/>
                <w:i/>
                <w:spacing w:val="33"/>
                <w:sz w:val="24"/>
                <w:szCs w:val="24"/>
              </w:rPr>
              <w:t xml:space="preserve"> </w:t>
            </w:r>
            <w:r w:rsidRPr="0098137A">
              <w:rPr>
                <w:rFonts w:ascii="Garamond" w:eastAsia="Calibri" w:hAnsi="Garamond" w:cs="Calibri"/>
                <w:b/>
                <w:i/>
                <w:sz w:val="24"/>
                <w:szCs w:val="24"/>
              </w:rPr>
              <w:t>N</w:t>
            </w:r>
            <w:r w:rsidRPr="0098137A">
              <w:rPr>
                <w:rFonts w:ascii="Garamond" w:eastAsia="Calibri" w:hAnsi="Garamond" w:cs="Calibri"/>
                <w:b/>
                <w:i/>
                <w:spacing w:val="2"/>
                <w:sz w:val="24"/>
                <w:szCs w:val="24"/>
              </w:rPr>
              <w:t>a</w:t>
            </w:r>
            <w:r w:rsidRPr="0098137A">
              <w:rPr>
                <w:rFonts w:ascii="Garamond" w:eastAsia="Calibri" w:hAnsi="Garamond" w:cs="Calibri"/>
                <w:b/>
                <w:i/>
                <w:spacing w:val="-3"/>
                <w:sz w:val="24"/>
                <w:szCs w:val="24"/>
              </w:rPr>
              <w:t>t</w:t>
            </w:r>
            <w:r w:rsidRPr="0098137A">
              <w:rPr>
                <w:rFonts w:ascii="Garamond" w:eastAsia="Calibri" w:hAnsi="Garamond" w:cs="Calibri"/>
                <w:b/>
                <w:i/>
                <w:spacing w:val="-1"/>
                <w:sz w:val="24"/>
                <w:szCs w:val="24"/>
              </w:rPr>
              <w:t>io</w:t>
            </w:r>
            <w:r w:rsidRPr="0098137A">
              <w:rPr>
                <w:rFonts w:ascii="Garamond" w:eastAsia="Calibri" w:hAnsi="Garamond" w:cs="Calibri"/>
                <w:b/>
                <w:i/>
                <w:spacing w:val="2"/>
                <w:sz w:val="24"/>
                <w:szCs w:val="24"/>
              </w:rPr>
              <w:t>n</w:t>
            </w:r>
            <w:r w:rsidRPr="0098137A">
              <w:rPr>
                <w:rFonts w:ascii="Garamond" w:eastAsia="Calibri" w:hAnsi="Garamond" w:cs="Calibri"/>
                <w:b/>
                <w:i/>
                <w:spacing w:val="-3"/>
                <w:sz w:val="24"/>
                <w:szCs w:val="24"/>
              </w:rPr>
              <w:t>a</w:t>
            </w:r>
            <w:r w:rsidRPr="0098137A">
              <w:rPr>
                <w:rFonts w:ascii="Garamond" w:eastAsia="Calibri" w:hAnsi="Garamond" w:cs="Calibri"/>
                <w:b/>
                <w:i/>
                <w:spacing w:val="1"/>
                <w:sz w:val="24"/>
                <w:szCs w:val="24"/>
              </w:rPr>
              <w:t>li</w:t>
            </w:r>
            <w:r w:rsidRPr="0098137A">
              <w:rPr>
                <w:rFonts w:ascii="Garamond" w:eastAsia="Calibri" w:hAnsi="Garamond" w:cs="Calibri"/>
                <w:b/>
                <w:i/>
                <w:spacing w:val="-3"/>
                <w:sz w:val="24"/>
                <w:szCs w:val="24"/>
              </w:rPr>
              <w:t>t</w:t>
            </w:r>
            <w:r w:rsidRPr="0098137A">
              <w:rPr>
                <w:rFonts w:ascii="Garamond" w:eastAsia="Calibri" w:hAnsi="Garamond" w:cs="Calibri"/>
                <w:b/>
                <w:i/>
                <w:sz w:val="24"/>
                <w:szCs w:val="24"/>
              </w:rPr>
              <w:t xml:space="preserve">y                 </w:t>
            </w:r>
            <w:r w:rsidRPr="0098137A">
              <w:rPr>
                <w:rFonts w:ascii="Garamond" w:eastAsia="Calibri" w:hAnsi="Garamond" w:cs="Calibri"/>
                <w:b/>
                <w:i/>
                <w:spacing w:val="29"/>
                <w:sz w:val="24"/>
                <w:szCs w:val="24"/>
              </w:rPr>
              <w:t xml:space="preserve"> </w:t>
            </w:r>
            <w:r w:rsidRPr="0098137A">
              <w:rPr>
                <w:rFonts w:ascii="Garamond" w:eastAsia="Calibri" w:hAnsi="Garamond" w:cs="Calibri"/>
                <w:b/>
                <w:i/>
                <w:spacing w:val="1"/>
                <w:sz w:val="24"/>
                <w:szCs w:val="24"/>
              </w:rPr>
              <w:t>Ci</w:t>
            </w:r>
            <w:r w:rsidRPr="0098137A">
              <w:rPr>
                <w:rFonts w:ascii="Garamond" w:eastAsia="Calibri" w:hAnsi="Garamond" w:cs="Calibri"/>
                <w:b/>
                <w:i/>
                <w:spacing w:val="-3"/>
                <w:sz w:val="24"/>
                <w:szCs w:val="24"/>
              </w:rPr>
              <w:t>t</w:t>
            </w:r>
            <w:r w:rsidRPr="0098137A">
              <w:rPr>
                <w:rFonts w:ascii="Garamond" w:eastAsia="Calibri" w:hAnsi="Garamond" w:cs="Calibri"/>
                <w:b/>
                <w:i/>
                <w:spacing w:val="-1"/>
                <w:sz w:val="24"/>
                <w:szCs w:val="24"/>
              </w:rPr>
              <w:t>i</w:t>
            </w:r>
            <w:r w:rsidRPr="0098137A">
              <w:rPr>
                <w:rFonts w:ascii="Garamond" w:eastAsia="Calibri" w:hAnsi="Garamond" w:cs="Calibri"/>
                <w:b/>
                <w:i/>
                <w:spacing w:val="3"/>
                <w:sz w:val="24"/>
                <w:szCs w:val="24"/>
              </w:rPr>
              <w:t>z</w:t>
            </w:r>
            <w:r w:rsidRPr="0098137A">
              <w:rPr>
                <w:rFonts w:ascii="Garamond" w:eastAsia="Calibri" w:hAnsi="Garamond" w:cs="Calibri"/>
                <w:b/>
                <w:i/>
                <w:sz w:val="24"/>
                <w:szCs w:val="24"/>
              </w:rPr>
              <w:t>e</w:t>
            </w:r>
            <w:r w:rsidRPr="0098137A">
              <w:rPr>
                <w:rFonts w:ascii="Garamond" w:eastAsia="Calibri" w:hAnsi="Garamond" w:cs="Calibri"/>
                <w:b/>
                <w:i/>
                <w:spacing w:val="-3"/>
                <w:sz w:val="24"/>
                <w:szCs w:val="24"/>
              </w:rPr>
              <w:t>n</w:t>
            </w:r>
            <w:r w:rsidRPr="0098137A">
              <w:rPr>
                <w:rFonts w:ascii="Garamond" w:eastAsia="Calibri" w:hAnsi="Garamond" w:cs="Calibri"/>
                <w:b/>
                <w:i/>
                <w:spacing w:val="1"/>
                <w:sz w:val="24"/>
                <w:szCs w:val="24"/>
              </w:rPr>
              <w:t>s</w:t>
            </w:r>
            <w:r w:rsidRPr="0098137A">
              <w:rPr>
                <w:rFonts w:ascii="Garamond" w:eastAsia="Calibri" w:hAnsi="Garamond" w:cs="Calibri"/>
                <w:b/>
                <w:i/>
                <w:spacing w:val="-3"/>
                <w:sz w:val="24"/>
                <w:szCs w:val="24"/>
              </w:rPr>
              <w:t>h</w:t>
            </w:r>
            <w:r w:rsidRPr="0098137A">
              <w:rPr>
                <w:rFonts w:ascii="Garamond" w:eastAsia="Calibri" w:hAnsi="Garamond" w:cs="Calibri"/>
                <w:b/>
                <w:i/>
                <w:spacing w:val="1"/>
                <w:sz w:val="24"/>
                <w:szCs w:val="24"/>
              </w:rPr>
              <w:t>i</w:t>
            </w:r>
            <w:r w:rsidRPr="0098137A">
              <w:rPr>
                <w:rFonts w:ascii="Garamond" w:eastAsia="Calibri" w:hAnsi="Garamond" w:cs="Calibri"/>
                <w:b/>
                <w:i/>
                <w:sz w:val="24"/>
                <w:szCs w:val="24"/>
              </w:rPr>
              <w:t>p</w:t>
            </w:r>
            <w:r w:rsidRPr="0098137A">
              <w:rPr>
                <w:rFonts w:ascii="Garamond" w:eastAsia="Calibri" w:hAnsi="Garamond" w:cs="Calibri"/>
                <w:b/>
                <w:i/>
                <w:spacing w:val="-1"/>
                <w:sz w:val="24"/>
                <w:szCs w:val="24"/>
              </w:rPr>
              <w:t xml:space="preserve"> </w:t>
            </w:r>
            <w:r w:rsidRPr="0098137A">
              <w:rPr>
                <w:rFonts w:ascii="Garamond" w:eastAsia="Calibri" w:hAnsi="Garamond" w:cs="Calibri"/>
                <w:b/>
                <w:i/>
                <w:spacing w:val="-3"/>
                <w:sz w:val="24"/>
                <w:szCs w:val="24"/>
              </w:rPr>
              <w:t>d</w:t>
            </w:r>
            <w:r w:rsidRPr="0098137A">
              <w:rPr>
                <w:rFonts w:ascii="Garamond" w:eastAsia="Calibri" w:hAnsi="Garamond" w:cs="Calibri"/>
                <w:b/>
                <w:i/>
                <w:spacing w:val="3"/>
                <w:sz w:val="24"/>
                <w:szCs w:val="24"/>
              </w:rPr>
              <w:t>e</w:t>
            </w:r>
            <w:r w:rsidRPr="0098137A">
              <w:rPr>
                <w:rFonts w:ascii="Garamond" w:eastAsia="Calibri" w:hAnsi="Garamond" w:cs="Calibri"/>
                <w:b/>
                <w:i/>
                <w:spacing w:val="-3"/>
                <w:sz w:val="24"/>
                <w:szCs w:val="24"/>
              </w:rPr>
              <w:t>t</w:t>
            </w:r>
            <w:r w:rsidRPr="0098137A">
              <w:rPr>
                <w:rFonts w:ascii="Garamond" w:eastAsia="Calibri" w:hAnsi="Garamond" w:cs="Calibri"/>
                <w:b/>
                <w:i/>
                <w:spacing w:val="2"/>
                <w:sz w:val="24"/>
                <w:szCs w:val="24"/>
              </w:rPr>
              <w:t>a</w:t>
            </w:r>
            <w:r w:rsidRPr="0098137A">
              <w:rPr>
                <w:rFonts w:ascii="Garamond" w:eastAsia="Calibri" w:hAnsi="Garamond" w:cs="Calibri"/>
                <w:b/>
                <w:i/>
                <w:spacing w:val="-1"/>
                <w:sz w:val="24"/>
                <w:szCs w:val="24"/>
              </w:rPr>
              <w:t>ils</w:t>
            </w:r>
          </w:p>
          <w:p w14:paraId="6A64D877" w14:textId="77777777" w:rsidR="00F23C1F" w:rsidRPr="0098137A" w:rsidRDefault="00F23C1F" w:rsidP="00A21784">
            <w:pPr>
              <w:rPr>
                <w:rFonts w:ascii="Garamond" w:hAnsi="Garamond"/>
                <w:sz w:val="24"/>
                <w:szCs w:val="24"/>
              </w:rPr>
            </w:pPr>
          </w:p>
          <w:p w14:paraId="39D12F16" w14:textId="77777777" w:rsidR="00F23C1F" w:rsidRPr="0098137A" w:rsidRDefault="00F23C1F" w:rsidP="00A21784">
            <w:pPr>
              <w:ind w:left="105"/>
              <w:rPr>
                <w:rFonts w:ascii="Garamond" w:eastAsia="Calibri" w:hAnsi="Garamond" w:cs="Calibri"/>
                <w:sz w:val="24"/>
                <w:szCs w:val="24"/>
              </w:rPr>
            </w:pPr>
            <w:r w:rsidRPr="0098137A">
              <w:rPr>
                <w:rFonts w:ascii="Garamond" w:eastAsia="Calibri" w:hAnsi="Garamond" w:cs="Calibri"/>
                <w:b/>
                <w:i/>
                <w:spacing w:val="-3"/>
                <w:sz w:val="24"/>
                <w:szCs w:val="24"/>
              </w:rPr>
              <w:t>S</w:t>
            </w:r>
            <w:r w:rsidRPr="0098137A">
              <w:rPr>
                <w:rFonts w:ascii="Garamond" w:eastAsia="Calibri" w:hAnsi="Garamond" w:cs="Calibri"/>
                <w:b/>
                <w:i/>
                <w:spacing w:val="-1"/>
                <w:sz w:val="24"/>
                <w:szCs w:val="24"/>
              </w:rPr>
              <w:t>h</w:t>
            </w:r>
            <w:r w:rsidRPr="0098137A">
              <w:rPr>
                <w:rFonts w:ascii="Garamond" w:eastAsia="Calibri" w:hAnsi="Garamond" w:cs="Calibri"/>
                <w:b/>
                <w:i/>
                <w:spacing w:val="-3"/>
                <w:sz w:val="24"/>
                <w:szCs w:val="24"/>
              </w:rPr>
              <w:t>a</w:t>
            </w:r>
            <w:r w:rsidRPr="0098137A">
              <w:rPr>
                <w:rFonts w:ascii="Garamond" w:eastAsia="Calibri" w:hAnsi="Garamond" w:cs="Calibri"/>
                <w:b/>
                <w:i/>
                <w:spacing w:val="1"/>
                <w:sz w:val="24"/>
                <w:szCs w:val="24"/>
              </w:rPr>
              <w:t>r</w:t>
            </w:r>
            <w:r w:rsidRPr="0098137A">
              <w:rPr>
                <w:rFonts w:ascii="Garamond" w:eastAsia="Calibri" w:hAnsi="Garamond" w:cs="Calibri"/>
                <w:b/>
                <w:i/>
                <w:sz w:val="24"/>
                <w:szCs w:val="24"/>
              </w:rPr>
              <w:t>es</w:t>
            </w:r>
          </w:p>
          <w:p w14:paraId="29084160" w14:textId="77777777" w:rsidR="00F23C1F" w:rsidRPr="0098137A" w:rsidRDefault="00F23C1F" w:rsidP="00A21784">
            <w:pPr>
              <w:rPr>
                <w:rFonts w:ascii="Garamond" w:hAnsi="Garamond"/>
                <w:sz w:val="24"/>
                <w:szCs w:val="24"/>
              </w:rPr>
            </w:pPr>
          </w:p>
          <w:p w14:paraId="3CC0C64F" w14:textId="77777777" w:rsidR="00F23C1F" w:rsidRPr="0098137A" w:rsidRDefault="00F23C1F" w:rsidP="00A21784">
            <w:pPr>
              <w:ind w:left="479"/>
              <w:rPr>
                <w:rFonts w:ascii="Garamond" w:eastAsia="Calibri" w:hAnsi="Garamond" w:cs="Calibri"/>
                <w:sz w:val="24"/>
                <w:szCs w:val="24"/>
              </w:rPr>
            </w:pPr>
            <w:r w:rsidRPr="0098137A">
              <w:rPr>
                <w:rFonts w:ascii="Garamond" w:eastAsia="Calibri" w:hAnsi="Garamond" w:cs="Calibri"/>
                <w:sz w:val="24"/>
                <w:szCs w:val="24"/>
              </w:rPr>
              <w:t xml:space="preserve">1.        </w:t>
            </w:r>
            <w:r w:rsidRPr="0098137A">
              <w:rPr>
                <w:rFonts w:ascii="Garamond" w:eastAsia="Calibri" w:hAnsi="Garamond" w:cs="Calibri"/>
                <w:spacing w:val="32"/>
                <w:sz w:val="24"/>
                <w:szCs w:val="24"/>
              </w:rPr>
              <w:t xml:space="preserve"> </w:t>
            </w:r>
            <w:r w:rsidRPr="0098137A">
              <w:rPr>
                <w:rFonts w:ascii="Garamond" w:eastAsia="Calibri" w:hAnsi="Garamond" w:cs="Calibri"/>
                <w:sz w:val="24"/>
                <w:szCs w:val="24"/>
              </w:rPr>
              <w:t>…</w:t>
            </w:r>
            <w:r w:rsidRPr="0098137A">
              <w:rPr>
                <w:rFonts w:ascii="Garamond" w:eastAsia="Calibri" w:hAnsi="Garamond" w:cs="Calibri"/>
                <w:spacing w:val="-1"/>
                <w:sz w:val="24"/>
                <w:szCs w:val="24"/>
              </w:rPr>
              <w:t>……………………………………………………………………</w:t>
            </w:r>
            <w:r w:rsidRPr="0098137A">
              <w:rPr>
                <w:rFonts w:ascii="Garamond" w:eastAsia="Calibri" w:hAnsi="Garamond" w:cs="Calibri"/>
                <w:sz w:val="24"/>
                <w:szCs w:val="24"/>
              </w:rPr>
              <w:t>…..</w:t>
            </w:r>
          </w:p>
          <w:p w14:paraId="4A8494A6" w14:textId="77777777" w:rsidR="00F23C1F" w:rsidRPr="0098137A" w:rsidRDefault="00F23C1F" w:rsidP="00A21784">
            <w:pPr>
              <w:ind w:left="501"/>
              <w:rPr>
                <w:rFonts w:ascii="Garamond" w:eastAsia="Calibri" w:hAnsi="Garamond" w:cs="Calibri"/>
                <w:sz w:val="24"/>
                <w:szCs w:val="24"/>
              </w:rPr>
            </w:pPr>
            <w:r w:rsidRPr="0098137A">
              <w:rPr>
                <w:rFonts w:ascii="Garamond" w:eastAsia="Calibri" w:hAnsi="Garamond" w:cs="Calibri"/>
                <w:sz w:val="24"/>
                <w:szCs w:val="24"/>
              </w:rPr>
              <w:t xml:space="preserve">2.        </w:t>
            </w:r>
            <w:r w:rsidRPr="0098137A">
              <w:rPr>
                <w:rFonts w:ascii="Garamond" w:eastAsia="Calibri" w:hAnsi="Garamond" w:cs="Calibri"/>
                <w:spacing w:val="32"/>
                <w:sz w:val="24"/>
                <w:szCs w:val="24"/>
              </w:rPr>
              <w:t xml:space="preserve"> </w:t>
            </w:r>
            <w:r w:rsidRPr="0098137A">
              <w:rPr>
                <w:rFonts w:ascii="Garamond" w:eastAsia="Calibri" w:hAnsi="Garamond" w:cs="Calibri"/>
                <w:sz w:val="24"/>
                <w:szCs w:val="24"/>
              </w:rPr>
              <w:t>…</w:t>
            </w:r>
            <w:r w:rsidRPr="0098137A">
              <w:rPr>
                <w:rFonts w:ascii="Garamond" w:eastAsia="Calibri" w:hAnsi="Garamond" w:cs="Calibri"/>
                <w:spacing w:val="-1"/>
                <w:sz w:val="24"/>
                <w:szCs w:val="24"/>
              </w:rPr>
              <w:t>………………………………………………………………</w:t>
            </w:r>
            <w:r w:rsidRPr="0098137A">
              <w:rPr>
                <w:rFonts w:ascii="Garamond" w:eastAsia="Calibri" w:hAnsi="Garamond" w:cs="Calibri"/>
                <w:sz w:val="24"/>
                <w:szCs w:val="24"/>
              </w:rPr>
              <w:t>…</w:t>
            </w:r>
            <w:r w:rsidRPr="0098137A">
              <w:rPr>
                <w:rFonts w:ascii="Garamond" w:eastAsia="Calibri" w:hAnsi="Garamond" w:cs="Calibri"/>
                <w:spacing w:val="-1"/>
                <w:sz w:val="24"/>
                <w:szCs w:val="24"/>
              </w:rPr>
              <w:t>…….</w:t>
            </w:r>
          </w:p>
          <w:p w14:paraId="5B4776E0" w14:textId="77777777" w:rsidR="00F23C1F" w:rsidRPr="0098137A" w:rsidRDefault="00F23C1F" w:rsidP="00A21784">
            <w:pPr>
              <w:ind w:left="465"/>
              <w:rPr>
                <w:rFonts w:ascii="Garamond" w:eastAsia="Calibri" w:hAnsi="Garamond" w:cs="Calibri"/>
                <w:sz w:val="24"/>
                <w:szCs w:val="24"/>
              </w:rPr>
            </w:pPr>
            <w:r w:rsidRPr="0098137A">
              <w:rPr>
                <w:rFonts w:ascii="Garamond" w:eastAsia="Calibri" w:hAnsi="Garamond" w:cs="Calibri"/>
                <w:sz w:val="24"/>
                <w:szCs w:val="24"/>
              </w:rPr>
              <w:t xml:space="preserve">3.        </w:t>
            </w:r>
            <w:r w:rsidRPr="0098137A">
              <w:rPr>
                <w:rFonts w:ascii="Garamond" w:eastAsia="Calibri" w:hAnsi="Garamond" w:cs="Calibri"/>
                <w:spacing w:val="32"/>
                <w:sz w:val="24"/>
                <w:szCs w:val="24"/>
              </w:rPr>
              <w:t xml:space="preserve"> </w:t>
            </w:r>
            <w:r w:rsidRPr="0098137A">
              <w:rPr>
                <w:rFonts w:ascii="Garamond" w:eastAsia="Calibri" w:hAnsi="Garamond" w:cs="Calibri"/>
                <w:sz w:val="24"/>
                <w:szCs w:val="24"/>
              </w:rPr>
              <w:t>…</w:t>
            </w:r>
            <w:r w:rsidRPr="0098137A">
              <w:rPr>
                <w:rFonts w:ascii="Garamond" w:eastAsia="Calibri" w:hAnsi="Garamond" w:cs="Calibri"/>
                <w:spacing w:val="-1"/>
                <w:sz w:val="24"/>
                <w:szCs w:val="24"/>
              </w:rPr>
              <w:t>………………………………………………………………</w:t>
            </w:r>
            <w:r w:rsidRPr="0098137A">
              <w:rPr>
                <w:rFonts w:ascii="Garamond" w:eastAsia="Calibri" w:hAnsi="Garamond" w:cs="Calibri"/>
                <w:sz w:val="24"/>
                <w:szCs w:val="24"/>
              </w:rPr>
              <w:t>…</w:t>
            </w:r>
            <w:r w:rsidRPr="0098137A">
              <w:rPr>
                <w:rFonts w:ascii="Garamond" w:eastAsia="Calibri" w:hAnsi="Garamond" w:cs="Calibri"/>
                <w:spacing w:val="-1"/>
                <w:sz w:val="24"/>
                <w:szCs w:val="24"/>
              </w:rPr>
              <w:t>………</w:t>
            </w:r>
          </w:p>
        </w:tc>
      </w:tr>
      <w:tr w:rsidR="00F23C1F" w:rsidRPr="0098137A" w14:paraId="12958F7D" w14:textId="77777777" w:rsidTr="00A21784">
        <w:trPr>
          <w:trHeight w:hRule="exact" w:val="1370"/>
        </w:trPr>
        <w:tc>
          <w:tcPr>
            <w:tcW w:w="9869" w:type="dxa"/>
            <w:gridSpan w:val="2"/>
            <w:tcBorders>
              <w:top w:val="single" w:sz="3" w:space="0" w:color="000000"/>
              <w:left w:val="single" w:sz="3" w:space="0" w:color="000000"/>
              <w:bottom w:val="single" w:sz="3" w:space="0" w:color="000000"/>
              <w:right w:val="single" w:sz="3" w:space="0" w:color="000000"/>
            </w:tcBorders>
          </w:tcPr>
          <w:p w14:paraId="5704C987" w14:textId="77777777" w:rsidR="00F23C1F" w:rsidRPr="0098137A" w:rsidRDefault="00F23C1F" w:rsidP="00A21784">
            <w:pPr>
              <w:rPr>
                <w:rFonts w:ascii="Garamond" w:hAnsi="Garamond"/>
                <w:sz w:val="24"/>
                <w:szCs w:val="24"/>
              </w:rPr>
            </w:pPr>
          </w:p>
          <w:p w14:paraId="6DB436A7" w14:textId="77777777" w:rsidR="00F23C1F" w:rsidRPr="0098137A" w:rsidRDefault="00F23C1F" w:rsidP="00A21784">
            <w:pPr>
              <w:rPr>
                <w:rFonts w:ascii="Garamond" w:hAnsi="Garamond"/>
                <w:sz w:val="24"/>
                <w:szCs w:val="24"/>
              </w:rPr>
            </w:pPr>
          </w:p>
          <w:p w14:paraId="35A1931D" w14:textId="77777777" w:rsidR="00F23C1F" w:rsidRPr="0098137A" w:rsidRDefault="00F23C1F" w:rsidP="00A21784">
            <w:pPr>
              <w:ind w:left="109"/>
              <w:rPr>
                <w:rFonts w:ascii="Garamond" w:eastAsia="Calibri" w:hAnsi="Garamond" w:cs="Calibri"/>
                <w:sz w:val="24"/>
                <w:szCs w:val="24"/>
              </w:rPr>
            </w:pPr>
            <w:r w:rsidRPr="0098137A">
              <w:rPr>
                <w:rFonts w:ascii="Garamond" w:eastAsia="Calibri" w:hAnsi="Garamond" w:cs="Calibri"/>
                <w:spacing w:val="-3"/>
                <w:sz w:val="24"/>
                <w:szCs w:val="24"/>
              </w:rPr>
              <w:t>D</w:t>
            </w:r>
            <w:r w:rsidRPr="0098137A">
              <w:rPr>
                <w:rFonts w:ascii="Garamond" w:eastAsia="Calibri" w:hAnsi="Garamond" w:cs="Calibri"/>
                <w:sz w:val="24"/>
                <w:szCs w:val="24"/>
              </w:rPr>
              <w:t>a</w:t>
            </w:r>
            <w:r w:rsidRPr="0098137A">
              <w:rPr>
                <w:rFonts w:ascii="Garamond" w:eastAsia="Calibri" w:hAnsi="Garamond" w:cs="Calibri"/>
                <w:spacing w:val="-1"/>
                <w:sz w:val="24"/>
                <w:szCs w:val="24"/>
              </w:rPr>
              <w:t>t</w:t>
            </w:r>
            <w:r w:rsidRPr="0098137A">
              <w:rPr>
                <w:rFonts w:ascii="Garamond" w:eastAsia="Calibri" w:hAnsi="Garamond" w:cs="Calibri"/>
                <w:spacing w:val="-3"/>
                <w:sz w:val="24"/>
                <w:szCs w:val="24"/>
              </w:rPr>
              <w:t>e</w:t>
            </w:r>
            <w:r w:rsidRPr="0098137A">
              <w:rPr>
                <w:rFonts w:ascii="Garamond" w:eastAsia="Calibri" w:hAnsi="Garamond" w:cs="Calibri"/>
                <w:spacing w:val="-1"/>
                <w:sz w:val="24"/>
                <w:szCs w:val="24"/>
              </w:rPr>
              <w:t>…………………………………………</w:t>
            </w:r>
            <w:r w:rsidRPr="0098137A">
              <w:rPr>
                <w:rFonts w:ascii="Garamond" w:eastAsia="Calibri" w:hAnsi="Garamond" w:cs="Calibri"/>
                <w:spacing w:val="-3"/>
                <w:sz w:val="24"/>
                <w:szCs w:val="24"/>
              </w:rPr>
              <w:t>…</w:t>
            </w:r>
            <w:r w:rsidRPr="0098137A">
              <w:rPr>
                <w:rFonts w:ascii="Garamond" w:eastAsia="Calibri" w:hAnsi="Garamond" w:cs="Calibri"/>
                <w:spacing w:val="-1"/>
                <w:sz w:val="24"/>
                <w:szCs w:val="24"/>
              </w:rPr>
              <w:t>…</w:t>
            </w:r>
            <w:r w:rsidRPr="0098137A">
              <w:rPr>
                <w:rFonts w:ascii="Garamond" w:eastAsia="Calibri" w:hAnsi="Garamond" w:cs="Calibri"/>
                <w:spacing w:val="4"/>
                <w:sz w:val="24"/>
                <w:szCs w:val="24"/>
              </w:rPr>
              <w:t>…</w:t>
            </w:r>
            <w:r w:rsidRPr="0098137A">
              <w:rPr>
                <w:rFonts w:ascii="Garamond" w:eastAsia="Calibri" w:hAnsi="Garamond" w:cs="Calibri"/>
                <w:sz w:val="24"/>
                <w:szCs w:val="24"/>
              </w:rPr>
              <w:t>.</w:t>
            </w:r>
            <w:r w:rsidRPr="0098137A">
              <w:rPr>
                <w:rFonts w:ascii="Garamond" w:eastAsia="Calibri" w:hAnsi="Garamond" w:cs="Calibri"/>
                <w:spacing w:val="-2"/>
                <w:sz w:val="24"/>
                <w:szCs w:val="24"/>
              </w:rPr>
              <w:t xml:space="preserve"> </w:t>
            </w:r>
            <w:r w:rsidRPr="0098137A">
              <w:rPr>
                <w:rFonts w:ascii="Garamond" w:eastAsia="Calibri" w:hAnsi="Garamond" w:cs="Calibri"/>
                <w:spacing w:val="1"/>
                <w:sz w:val="24"/>
                <w:szCs w:val="24"/>
              </w:rPr>
              <w:t>S</w:t>
            </w:r>
            <w:r w:rsidRPr="0098137A">
              <w:rPr>
                <w:rFonts w:ascii="Garamond" w:eastAsia="Calibri" w:hAnsi="Garamond" w:cs="Calibri"/>
                <w:spacing w:val="-1"/>
                <w:sz w:val="24"/>
                <w:szCs w:val="24"/>
              </w:rPr>
              <w:t>i</w:t>
            </w:r>
            <w:r w:rsidRPr="0098137A">
              <w:rPr>
                <w:rFonts w:ascii="Garamond" w:eastAsia="Calibri" w:hAnsi="Garamond" w:cs="Calibri"/>
                <w:spacing w:val="1"/>
                <w:sz w:val="24"/>
                <w:szCs w:val="24"/>
              </w:rPr>
              <w:t>g</w:t>
            </w:r>
            <w:r w:rsidRPr="0098137A">
              <w:rPr>
                <w:rFonts w:ascii="Garamond" w:eastAsia="Calibri" w:hAnsi="Garamond" w:cs="Calibri"/>
                <w:sz w:val="24"/>
                <w:szCs w:val="24"/>
              </w:rPr>
              <w:t>na</w:t>
            </w:r>
            <w:r w:rsidRPr="0098137A">
              <w:rPr>
                <w:rFonts w:ascii="Garamond" w:eastAsia="Calibri" w:hAnsi="Garamond" w:cs="Calibri"/>
                <w:spacing w:val="-1"/>
                <w:sz w:val="24"/>
                <w:szCs w:val="24"/>
              </w:rPr>
              <w:t>t</w:t>
            </w:r>
            <w:r w:rsidRPr="0098137A">
              <w:rPr>
                <w:rFonts w:ascii="Garamond" w:eastAsia="Calibri" w:hAnsi="Garamond" w:cs="Calibri"/>
                <w:spacing w:val="-3"/>
                <w:sz w:val="24"/>
                <w:szCs w:val="24"/>
              </w:rPr>
              <w:t>u</w:t>
            </w:r>
            <w:r w:rsidRPr="0098137A">
              <w:rPr>
                <w:rFonts w:ascii="Garamond" w:eastAsia="Calibri" w:hAnsi="Garamond" w:cs="Calibri"/>
                <w:spacing w:val="-1"/>
                <w:sz w:val="24"/>
                <w:szCs w:val="24"/>
              </w:rPr>
              <w:t>r</w:t>
            </w:r>
            <w:r w:rsidRPr="0098137A">
              <w:rPr>
                <w:rFonts w:ascii="Garamond" w:eastAsia="Calibri" w:hAnsi="Garamond" w:cs="Calibri"/>
                <w:sz w:val="24"/>
                <w:szCs w:val="24"/>
              </w:rPr>
              <w:t>e</w:t>
            </w:r>
            <w:r w:rsidRPr="0098137A">
              <w:rPr>
                <w:rFonts w:ascii="Garamond" w:eastAsia="Calibri" w:hAnsi="Garamond" w:cs="Calibri"/>
                <w:spacing w:val="-1"/>
                <w:sz w:val="24"/>
                <w:szCs w:val="24"/>
              </w:rPr>
              <w:t xml:space="preserve"> o</w:t>
            </w:r>
            <w:r w:rsidRPr="0098137A">
              <w:rPr>
                <w:rFonts w:ascii="Garamond" w:eastAsia="Calibri" w:hAnsi="Garamond" w:cs="Calibri"/>
                <w:sz w:val="24"/>
                <w:szCs w:val="24"/>
              </w:rPr>
              <w:t>f</w:t>
            </w:r>
            <w:r w:rsidRPr="0098137A">
              <w:rPr>
                <w:rFonts w:ascii="Garamond" w:eastAsia="Calibri" w:hAnsi="Garamond" w:cs="Calibri"/>
                <w:spacing w:val="-4"/>
                <w:sz w:val="24"/>
                <w:szCs w:val="24"/>
              </w:rPr>
              <w:t xml:space="preserve"> </w:t>
            </w:r>
            <w:r w:rsidRPr="0098137A">
              <w:rPr>
                <w:rFonts w:ascii="Garamond" w:eastAsia="Calibri" w:hAnsi="Garamond" w:cs="Calibri"/>
                <w:spacing w:val="1"/>
                <w:sz w:val="24"/>
                <w:szCs w:val="24"/>
              </w:rPr>
              <w:t>C</w:t>
            </w:r>
            <w:r w:rsidRPr="0098137A">
              <w:rPr>
                <w:rFonts w:ascii="Garamond" w:eastAsia="Calibri" w:hAnsi="Garamond" w:cs="Calibri"/>
                <w:sz w:val="24"/>
                <w:szCs w:val="24"/>
              </w:rPr>
              <w:t>a</w:t>
            </w:r>
            <w:r w:rsidRPr="0098137A">
              <w:rPr>
                <w:rFonts w:ascii="Garamond" w:eastAsia="Calibri" w:hAnsi="Garamond" w:cs="Calibri"/>
                <w:spacing w:val="2"/>
                <w:sz w:val="24"/>
                <w:szCs w:val="24"/>
              </w:rPr>
              <w:t>n</w:t>
            </w:r>
            <w:r w:rsidRPr="0098137A">
              <w:rPr>
                <w:rFonts w:ascii="Garamond" w:eastAsia="Calibri" w:hAnsi="Garamond" w:cs="Calibri"/>
                <w:spacing w:val="-3"/>
                <w:sz w:val="24"/>
                <w:szCs w:val="24"/>
              </w:rPr>
              <w:t>d</w:t>
            </w:r>
            <w:r w:rsidRPr="0098137A">
              <w:rPr>
                <w:rFonts w:ascii="Garamond" w:eastAsia="Calibri" w:hAnsi="Garamond" w:cs="Calibri"/>
                <w:spacing w:val="1"/>
                <w:sz w:val="24"/>
                <w:szCs w:val="24"/>
              </w:rPr>
              <w:t>i</w:t>
            </w:r>
            <w:r w:rsidRPr="0098137A">
              <w:rPr>
                <w:rFonts w:ascii="Garamond" w:eastAsia="Calibri" w:hAnsi="Garamond" w:cs="Calibri"/>
                <w:spacing w:val="-3"/>
                <w:sz w:val="24"/>
                <w:szCs w:val="24"/>
              </w:rPr>
              <w:t>d</w:t>
            </w:r>
            <w:r w:rsidRPr="0098137A">
              <w:rPr>
                <w:rFonts w:ascii="Garamond" w:eastAsia="Calibri" w:hAnsi="Garamond" w:cs="Calibri"/>
                <w:sz w:val="24"/>
                <w:szCs w:val="24"/>
              </w:rPr>
              <w:t>a</w:t>
            </w:r>
            <w:r w:rsidRPr="0098137A">
              <w:rPr>
                <w:rFonts w:ascii="Garamond" w:eastAsia="Calibri" w:hAnsi="Garamond" w:cs="Calibri"/>
                <w:spacing w:val="4"/>
                <w:sz w:val="24"/>
                <w:szCs w:val="24"/>
              </w:rPr>
              <w:t>t</w:t>
            </w:r>
            <w:r w:rsidRPr="0098137A">
              <w:rPr>
                <w:rFonts w:ascii="Garamond" w:eastAsia="Calibri" w:hAnsi="Garamond" w:cs="Calibri"/>
                <w:spacing w:val="-3"/>
                <w:sz w:val="24"/>
                <w:szCs w:val="24"/>
              </w:rPr>
              <w:t>e</w:t>
            </w:r>
            <w:r w:rsidRPr="0098137A">
              <w:rPr>
                <w:rFonts w:ascii="Garamond" w:eastAsia="Calibri" w:hAnsi="Garamond" w:cs="Calibri"/>
                <w:spacing w:val="-1"/>
                <w:sz w:val="24"/>
                <w:szCs w:val="24"/>
              </w:rPr>
              <w:t>……………………</w:t>
            </w:r>
          </w:p>
        </w:tc>
      </w:tr>
    </w:tbl>
    <w:p w14:paraId="0EAE5A9F" w14:textId="77777777" w:rsidR="00F23C1F" w:rsidRPr="0098137A" w:rsidRDefault="00F23C1F">
      <w:pPr>
        <w:spacing w:before="28"/>
        <w:ind w:left="231"/>
        <w:rPr>
          <w:rFonts w:ascii="Garamond" w:eastAsia="Calibri" w:hAnsi="Garamond" w:cs="Calibri"/>
          <w:sz w:val="24"/>
          <w:szCs w:val="24"/>
        </w:rPr>
        <w:sectPr w:rsidR="00F23C1F" w:rsidRPr="0098137A" w:rsidSect="00F556CB">
          <w:footerReference w:type="default" r:id="rId14"/>
          <w:pgSz w:w="12240" w:h="15840"/>
          <w:pgMar w:top="851" w:right="1300" w:bottom="1702" w:left="1320" w:header="0" w:footer="1283" w:gutter="0"/>
          <w:cols w:space="720"/>
        </w:sectPr>
      </w:pPr>
    </w:p>
    <w:p w14:paraId="51D73FAE" w14:textId="77777777" w:rsidR="00D74406" w:rsidRPr="00D74406" w:rsidRDefault="00D74406" w:rsidP="00D74406">
      <w:pPr>
        <w:pStyle w:val="Heading1"/>
        <w:numPr>
          <w:ilvl w:val="0"/>
          <w:numId w:val="10"/>
        </w:numPr>
        <w:rPr>
          <w:rFonts w:eastAsia="Calibri"/>
          <w:sz w:val="24"/>
          <w:szCs w:val="24"/>
        </w:rPr>
      </w:pPr>
      <w:bookmarkStart w:id="12" w:name="_Toc171085898"/>
      <w:r w:rsidRPr="00D74406">
        <w:rPr>
          <w:rFonts w:eastAsia="Calibri"/>
          <w:sz w:val="24"/>
          <w:szCs w:val="24"/>
        </w:rPr>
        <w:lastRenderedPageBreak/>
        <w:t>FO</w:t>
      </w:r>
      <w:r w:rsidRPr="00D74406">
        <w:rPr>
          <w:rFonts w:eastAsia="Calibri"/>
          <w:spacing w:val="1"/>
          <w:sz w:val="24"/>
          <w:szCs w:val="24"/>
        </w:rPr>
        <w:t>R</w:t>
      </w:r>
      <w:r w:rsidRPr="00D74406">
        <w:rPr>
          <w:rFonts w:eastAsia="Calibri"/>
          <w:sz w:val="24"/>
          <w:szCs w:val="24"/>
        </w:rPr>
        <w:t>M</w:t>
      </w:r>
      <w:r w:rsidRPr="00D74406">
        <w:rPr>
          <w:rFonts w:eastAsia="Calibri"/>
          <w:spacing w:val="4"/>
          <w:sz w:val="24"/>
          <w:szCs w:val="24"/>
        </w:rPr>
        <w:t xml:space="preserve"> </w:t>
      </w:r>
      <w:r w:rsidRPr="00D74406">
        <w:rPr>
          <w:rFonts w:eastAsia="Calibri"/>
          <w:spacing w:val="-5"/>
          <w:sz w:val="24"/>
          <w:szCs w:val="24"/>
        </w:rPr>
        <w:t>P</w:t>
      </w:r>
      <w:r w:rsidRPr="00D74406">
        <w:rPr>
          <w:rFonts w:eastAsia="Calibri"/>
          <w:sz w:val="24"/>
          <w:szCs w:val="24"/>
        </w:rPr>
        <w:t>Q</w:t>
      </w:r>
      <w:r w:rsidRPr="00D74406">
        <w:rPr>
          <w:rFonts w:eastAsia="Calibri"/>
          <w:spacing w:val="-1"/>
          <w:sz w:val="24"/>
          <w:szCs w:val="24"/>
        </w:rPr>
        <w:t xml:space="preserve"> </w:t>
      </w:r>
      <w:r w:rsidRPr="00D74406">
        <w:rPr>
          <w:rFonts w:eastAsia="Calibri"/>
          <w:sz w:val="24"/>
          <w:szCs w:val="24"/>
        </w:rPr>
        <w:t>–</w:t>
      </w:r>
      <w:r w:rsidRPr="00D74406">
        <w:rPr>
          <w:rFonts w:eastAsia="Calibri"/>
          <w:spacing w:val="3"/>
          <w:sz w:val="24"/>
          <w:szCs w:val="24"/>
        </w:rPr>
        <w:t xml:space="preserve"> </w:t>
      </w:r>
      <w:r w:rsidRPr="00D74406">
        <w:rPr>
          <w:rFonts w:eastAsia="Calibri"/>
          <w:sz w:val="24"/>
          <w:szCs w:val="24"/>
        </w:rPr>
        <w:t xml:space="preserve">6              </w:t>
      </w:r>
      <w:r w:rsidRPr="00D74406">
        <w:rPr>
          <w:rFonts w:eastAsia="Calibri"/>
          <w:spacing w:val="22"/>
          <w:sz w:val="24"/>
          <w:szCs w:val="24"/>
        </w:rPr>
        <w:t xml:space="preserve"> </w:t>
      </w:r>
      <w:r w:rsidRPr="00D74406">
        <w:rPr>
          <w:rFonts w:eastAsia="Calibri"/>
          <w:sz w:val="24"/>
          <w:szCs w:val="24"/>
        </w:rPr>
        <w:t>P</w:t>
      </w:r>
      <w:r w:rsidRPr="00D74406">
        <w:rPr>
          <w:rFonts w:eastAsia="Calibri"/>
          <w:spacing w:val="-1"/>
          <w:sz w:val="24"/>
          <w:szCs w:val="24"/>
        </w:rPr>
        <w:t>AS</w:t>
      </w:r>
      <w:r w:rsidRPr="00D74406">
        <w:rPr>
          <w:rFonts w:eastAsia="Calibri"/>
          <w:sz w:val="24"/>
          <w:szCs w:val="24"/>
        </w:rPr>
        <w:t>T</w:t>
      </w:r>
      <w:r w:rsidRPr="00D74406">
        <w:rPr>
          <w:rFonts w:eastAsia="Calibri"/>
          <w:spacing w:val="1"/>
          <w:sz w:val="24"/>
          <w:szCs w:val="24"/>
        </w:rPr>
        <w:t xml:space="preserve"> </w:t>
      </w:r>
      <w:r w:rsidRPr="00D74406">
        <w:rPr>
          <w:rFonts w:eastAsia="Calibri"/>
          <w:spacing w:val="-1"/>
          <w:sz w:val="24"/>
          <w:szCs w:val="24"/>
        </w:rPr>
        <w:t>E</w:t>
      </w:r>
      <w:r w:rsidRPr="00D74406">
        <w:rPr>
          <w:rFonts w:eastAsia="Calibri"/>
          <w:spacing w:val="1"/>
          <w:sz w:val="24"/>
          <w:szCs w:val="24"/>
        </w:rPr>
        <w:t>X</w:t>
      </w:r>
      <w:r w:rsidRPr="00D74406">
        <w:rPr>
          <w:rFonts w:eastAsia="Calibri"/>
          <w:spacing w:val="2"/>
          <w:sz w:val="24"/>
          <w:szCs w:val="24"/>
        </w:rPr>
        <w:t>P</w:t>
      </w:r>
      <w:r w:rsidRPr="00D74406">
        <w:rPr>
          <w:rFonts w:eastAsia="Calibri"/>
          <w:spacing w:val="-4"/>
          <w:sz w:val="24"/>
          <w:szCs w:val="24"/>
        </w:rPr>
        <w:t>E</w:t>
      </w:r>
      <w:r w:rsidRPr="00D74406">
        <w:rPr>
          <w:rFonts w:eastAsia="Calibri"/>
          <w:spacing w:val="3"/>
          <w:sz w:val="24"/>
          <w:szCs w:val="24"/>
        </w:rPr>
        <w:t>R</w:t>
      </w:r>
      <w:r w:rsidRPr="00D74406">
        <w:rPr>
          <w:rFonts w:eastAsia="Calibri"/>
          <w:spacing w:val="2"/>
          <w:sz w:val="24"/>
          <w:szCs w:val="24"/>
        </w:rPr>
        <w:t>I</w:t>
      </w:r>
      <w:r w:rsidRPr="00D74406">
        <w:rPr>
          <w:rFonts w:eastAsia="Calibri"/>
          <w:spacing w:val="-4"/>
          <w:sz w:val="24"/>
          <w:szCs w:val="24"/>
        </w:rPr>
        <w:t>E</w:t>
      </w:r>
      <w:r w:rsidRPr="00D74406">
        <w:rPr>
          <w:rFonts w:eastAsia="Calibri"/>
          <w:spacing w:val="3"/>
          <w:sz w:val="24"/>
          <w:szCs w:val="24"/>
        </w:rPr>
        <w:t>NC</w:t>
      </w:r>
      <w:r w:rsidRPr="00D74406">
        <w:rPr>
          <w:rFonts w:eastAsia="Calibri"/>
          <w:sz w:val="24"/>
          <w:szCs w:val="24"/>
        </w:rPr>
        <w:t>E</w:t>
      </w:r>
      <w:bookmarkEnd w:id="12"/>
    </w:p>
    <w:p w14:paraId="49B2DFB6" w14:textId="77777777" w:rsidR="00D74406" w:rsidRPr="00D74406" w:rsidRDefault="00D74406" w:rsidP="00D74406">
      <w:pPr>
        <w:spacing w:before="7" w:line="160" w:lineRule="exact"/>
        <w:rPr>
          <w:sz w:val="24"/>
          <w:szCs w:val="24"/>
        </w:rPr>
      </w:pPr>
    </w:p>
    <w:p w14:paraId="6E3D195D" w14:textId="77777777" w:rsidR="00D74406" w:rsidRPr="00D74406" w:rsidRDefault="00D74406" w:rsidP="00D74406">
      <w:pPr>
        <w:spacing w:line="200" w:lineRule="exact"/>
        <w:rPr>
          <w:sz w:val="24"/>
          <w:szCs w:val="24"/>
        </w:rPr>
      </w:pPr>
    </w:p>
    <w:p w14:paraId="3902F33B" w14:textId="77777777" w:rsidR="00D74406" w:rsidRPr="00D74406" w:rsidRDefault="00D74406" w:rsidP="00D74406">
      <w:pPr>
        <w:spacing w:line="438" w:lineRule="auto"/>
        <w:ind w:left="100" w:right="41"/>
        <w:rPr>
          <w:rFonts w:eastAsia="Calibri"/>
          <w:sz w:val="24"/>
          <w:szCs w:val="24"/>
        </w:rPr>
      </w:pPr>
      <w:r w:rsidRPr="00D74406">
        <w:rPr>
          <w:rFonts w:eastAsia="Calibri"/>
          <w:b/>
          <w:spacing w:val="3"/>
          <w:sz w:val="24"/>
          <w:szCs w:val="24"/>
        </w:rPr>
        <w:t>N</w:t>
      </w:r>
      <w:r w:rsidRPr="00D74406">
        <w:rPr>
          <w:rFonts w:eastAsia="Calibri"/>
          <w:b/>
          <w:spacing w:val="-1"/>
          <w:sz w:val="24"/>
          <w:szCs w:val="24"/>
        </w:rPr>
        <w:t>A</w:t>
      </w:r>
      <w:r w:rsidRPr="00D74406">
        <w:rPr>
          <w:rFonts w:eastAsia="Calibri"/>
          <w:b/>
          <w:spacing w:val="1"/>
          <w:sz w:val="24"/>
          <w:szCs w:val="24"/>
        </w:rPr>
        <w:t>ME</w:t>
      </w:r>
      <w:r w:rsidRPr="00D74406">
        <w:rPr>
          <w:rFonts w:eastAsia="Calibri"/>
          <w:b/>
          <w:sz w:val="24"/>
          <w:szCs w:val="24"/>
        </w:rPr>
        <w:t>S</w:t>
      </w:r>
      <w:r w:rsidRPr="00D74406">
        <w:rPr>
          <w:rFonts w:eastAsia="Calibri"/>
          <w:b/>
          <w:spacing w:val="-4"/>
          <w:sz w:val="24"/>
          <w:szCs w:val="24"/>
        </w:rPr>
        <w:t xml:space="preserve"> </w:t>
      </w:r>
      <w:r w:rsidRPr="00D74406">
        <w:rPr>
          <w:rFonts w:eastAsia="Calibri"/>
          <w:b/>
          <w:sz w:val="24"/>
          <w:szCs w:val="24"/>
        </w:rPr>
        <w:t>OF</w:t>
      </w:r>
      <w:r w:rsidRPr="00D74406">
        <w:rPr>
          <w:rFonts w:eastAsia="Calibri"/>
          <w:b/>
          <w:spacing w:val="-4"/>
          <w:sz w:val="24"/>
          <w:szCs w:val="24"/>
        </w:rPr>
        <w:t xml:space="preserve"> </w:t>
      </w:r>
      <w:r w:rsidRPr="00D74406">
        <w:rPr>
          <w:rFonts w:eastAsia="Calibri"/>
          <w:b/>
          <w:spacing w:val="-3"/>
          <w:sz w:val="24"/>
          <w:szCs w:val="24"/>
        </w:rPr>
        <w:t>T</w:t>
      </w:r>
      <w:r w:rsidRPr="00D74406">
        <w:rPr>
          <w:rFonts w:eastAsia="Calibri"/>
          <w:b/>
          <w:spacing w:val="4"/>
          <w:sz w:val="24"/>
          <w:szCs w:val="24"/>
        </w:rPr>
        <w:t>H</w:t>
      </w:r>
      <w:r w:rsidRPr="00D74406">
        <w:rPr>
          <w:rFonts w:eastAsia="Calibri"/>
          <w:b/>
          <w:sz w:val="24"/>
          <w:szCs w:val="24"/>
        </w:rPr>
        <w:t>E</w:t>
      </w:r>
      <w:r w:rsidRPr="00D74406">
        <w:rPr>
          <w:rFonts w:eastAsia="Calibri"/>
          <w:b/>
          <w:spacing w:val="-1"/>
          <w:sz w:val="24"/>
          <w:szCs w:val="24"/>
        </w:rPr>
        <w:t xml:space="preserve"> A</w:t>
      </w:r>
      <w:r w:rsidRPr="00D74406">
        <w:rPr>
          <w:rFonts w:eastAsia="Calibri"/>
          <w:b/>
          <w:sz w:val="24"/>
          <w:szCs w:val="24"/>
        </w:rPr>
        <w:t>PP</w:t>
      </w:r>
      <w:r w:rsidRPr="00D74406">
        <w:rPr>
          <w:rFonts w:eastAsia="Calibri"/>
          <w:b/>
          <w:spacing w:val="2"/>
          <w:sz w:val="24"/>
          <w:szCs w:val="24"/>
        </w:rPr>
        <w:t>L</w:t>
      </w:r>
      <w:r w:rsidRPr="00D74406">
        <w:rPr>
          <w:rFonts w:eastAsia="Calibri"/>
          <w:b/>
          <w:sz w:val="24"/>
          <w:szCs w:val="24"/>
        </w:rPr>
        <w:t>IC</w:t>
      </w:r>
      <w:r w:rsidRPr="00D74406">
        <w:rPr>
          <w:rFonts w:eastAsia="Calibri"/>
          <w:b/>
          <w:spacing w:val="-1"/>
          <w:sz w:val="24"/>
          <w:szCs w:val="24"/>
        </w:rPr>
        <w:t>A</w:t>
      </w:r>
      <w:r w:rsidRPr="00D74406">
        <w:rPr>
          <w:rFonts w:eastAsia="Calibri"/>
          <w:b/>
          <w:spacing w:val="3"/>
          <w:sz w:val="24"/>
          <w:szCs w:val="24"/>
        </w:rPr>
        <w:t>N</w:t>
      </w:r>
      <w:r w:rsidRPr="00D74406">
        <w:rPr>
          <w:rFonts w:eastAsia="Calibri"/>
          <w:b/>
          <w:spacing w:val="-3"/>
          <w:sz w:val="24"/>
          <w:szCs w:val="24"/>
        </w:rPr>
        <w:t>T</w:t>
      </w:r>
      <w:r w:rsidRPr="00D74406">
        <w:rPr>
          <w:rFonts w:eastAsia="Calibri"/>
          <w:b/>
          <w:sz w:val="24"/>
          <w:szCs w:val="24"/>
        </w:rPr>
        <w:t>S</w:t>
      </w:r>
      <w:r w:rsidRPr="00D74406">
        <w:rPr>
          <w:rFonts w:eastAsia="Calibri"/>
          <w:b/>
          <w:spacing w:val="-5"/>
          <w:sz w:val="24"/>
          <w:szCs w:val="24"/>
        </w:rPr>
        <w:t xml:space="preserve"> C</w:t>
      </w:r>
      <w:r w:rsidRPr="00D74406">
        <w:rPr>
          <w:rFonts w:eastAsia="Calibri"/>
          <w:b/>
          <w:spacing w:val="2"/>
          <w:sz w:val="24"/>
          <w:szCs w:val="24"/>
        </w:rPr>
        <w:t>L</w:t>
      </w:r>
      <w:r w:rsidRPr="00D74406">
        <w:rPr>
          <w:rFonts w:eastAsia="Calibri"/>
          <w:b/>
          <w:spacing w:val="3"/>
          <w:sz w:val="24"/>
          <w:szCs w:val="24"/>
        </w:rPr>
        <w:t>I</w:t>
      </w:r>
      <w:r w:rsidRPr="00D74406">
        <w:rPr>
          <w:rFonts w:eastAsia="Calibri"/>
          <w:b/>
          <w:spacing w:val="-4"/>
          <w:sz w:val="24"/>
          <w:szCs w:val="24"/>
        </w:rPr>
        <w:t>E</w:t>
      </w:r>
      <w:r w:rsidRPr="00D74406">
        <w:rPr>
          <w:rFonts w:eastAsia="Calibri"/>
          <w:b/>
          <w:spacing w:val="1"/>
          <w:sz w:val="24"/>
          <w:szCs w:val="24"/>
        </w:rPr>
        <w:t>N</w:t>
      </w:r>
      <w:r w:rsidRPr="00D74406">
        <w:rPr>
          <w:rFonts w:eastAsia="Calibri"/>
          <w:b/>
          <w:spacing w:val="5"/>
          <w:sz w:val="24"/>
          <w:szCs w:val="24"/>
        </w:rPr>
        <w:t>T</w:t>
      </w:r>
      <w:r w:rsidRPr="00D74406">
        <w:rPr>
          <w:rFonts w:eastAsia="Calibri"/>
          <w:b/>
          <w:sz w:val="24"/>
          <w:szCs w:val="24"/>
        </w:rPr>
        <w:t>S</w:t>
      </w:r>
      <w:r w:rsidRPr="00D74406">
        <w:rPr>
          <w:rFonts w:eastAsia="Calibri"/>
          <w:b/>
          <w:spacing w:val="-7"/>
          <w:sz w:val="24"/>
          <w:szCs w:val="24"/>
        </w:rPr>
        <w:t xml:space="preserve"> </w:t>
      </w:r>
      <w:r w:rsidRPr="00D74406">
        <w:rPr>
          <w:rFonts w:eastAsia="Calibri"/>
          <w:b/>
          <w:spacing w:val="-5"/>
          <w:sz w:val="24"/>
          <w:szCs w:val="24"/>
        </w:rPr>
        <w:t>I</w:t>
      </w:r>
      <w:r w:rsidRPr="00D74406">
        <w:rPr>
          <w:rFonts w:eastAsia="Calibri"/>
          <w:b/>
          <w:sz w:val="24"/>
          <w:szCs w:val="24"/>
        </w:rPr>
        <w:t>N</w:t>
      </w:r>
      <w:r w:rsidRPr="00D74406">
        <w:rPr>
          <w:rFonts w:eastAsia="Calibri"/>
          <w:b/>
          <w:spacing w:val="4"/>
          <w:sz w:val="24"/>
          <w:szCs w:val="24"/>
        </w:rPr>
        <w:t xml:space="preserve"> </w:t>
      </w:r>
      <w:r w:rsidRPr="00D74406">
        <w:rPr>
          <w:rFonts w:eastAsia="Calibri"/>
          <w:b/>
          <w:spacing w:val="-3"/>
          <w:sz w:val="24"/>
          <w:szCs w:val="24"/>
        </w:rPr>
        <w:t>T</w:t>
      </w:r>
      <w:r w:rsidRPr="00D74406">
        <w:rPr>
          <w:rFonts w:eastAsia="Calibri"/>
          <w:b/>
          <w:spacing w:val="4"/>
          <w:sz w:val="24"/>
          <w:szCs w:val="24"/>
        </w:rPr>
        <w:t>H</w:t>
      </w:r>
      <w:r w:rsidRPr="00D74406">
        <w:rPr>
          <w:rFonts w:eastAsia="Calibri"/>
          <w:b/>
          <w:sz w:val="24"/>
          <w:szCs w:val="24"/>
        </w:rPr>
        <w:t>E</w:t>
      </w:r>
      <w:r w:rsidRPr="00D74406">
        <w:rPr>
          <w:rFonts w:eastAsia="Calibri"/>
          <w:b/>
          <w:spacing w:val="-9"/>
          <w:sz w:val="24"/>
          <w:szCs w:val="24"/>
        </w:rPr>
        <w:t xml:space="preserve"> </w:t>
      </w:r>
      <w:r w:rsidRPr="00D74406">
        <w:rPr>
          <w:rFonts w:eastAsia="Calibri"/>
          <w:b/>
          <w:spacing w:val="2"/>
          <w:sz w:val="24"/>
          <w:szCs w:val="24"/>
        </w:rPr>
        <w:t>L</w:t>
      </w:r>
      <w:r w:rsidRPr="00D74406">
        <w:rPr>
          <w:rFonts w:eastAsia="Calibri"/>
          <w:b/>
          <w:spacing w:val="-1"/>
          <w:sz w:val="24"/>
          <w:szCs w:val="24"/>
        </w:rPr>
        <w:t>A</w:t>
      </w:r>
      <w:r w:rsidRPr="00D74406">
        <w:rPr>
          <w:rFonts w:eastAsia="Calibri"/>
          <w:b/>
          <w:spacing w:val="2"/>
          <w:sz w:val="24"/>
          <w:szCs w:val="24"/>
        </w:rPr>
        <w:t>S</w:t>
      </w:r>
      <w:r w:rsidRPr="00D74406">
        <w:rPr>
          <w:rFonts w:eastAsia="Calibri"/>
          <w:b/>
          <w:sz w:val="24"/>
          <w:szCs w:val="24"/>
        </w:rPr>
        <w:t>T</w:t>
      </w:r>
      <w:r w:rsidRPr="00D74406">
        <w:rPr>
          <w:rFonts w:eastAsia="Calibri"/>
          <w:b/>
          <w:spacing w:val="-4"/>
          <w:sz w:val="24"/>
          <w:szCs w:val="24"/>
        </w:rPr>
        <w:t xml:space="preserve"> </w:t>
      </w:r>
      <w:r w:rsidRPr="00D74406">
        <w:rPr>
          <w:rFonts w:eastAsia="Calibri"/>
          <w:b/>
          <w:spacing w:val="2"/>
          <w:sz w:val="24"/>
          <w:szCs w:val="24"/>
        </w:rPr>
        <w:t>TW</w:t>
      </w:r>
      <w:r w:rsidRPr="00D74406">
        <w:rPr>
          <w:rFonts w:eastAsia="Calibri"/>
          <w:b/>
          <w:sz w:val="24"/>
          <w:szCs w:val="24"/>
        </w:rPr>
        <w:t>O</w:t>
      </w:r>
      <w:r w:rsidRPr="00D74406">
        <w:rPr>
          <w:rFonts w:eastAsia="Calibri"/>
          <w:b/>
          <w:spacing w:val="-6"/>
          <w:sz w:val="24"/>
          <w:szCs w:val="24"/>
        </w:rPr>
        <w:t xml:space="preserve"> </w:t>
      </w:r>
      <w:r w:rsidRPr="00D74406">
        <w:rPr>
          <w:rFonts w:eastAsia="Calibri"/>
          <w:b/>
          <w:sz w:val="24"/>
          <w:szCs w:val="24"/>
        </w:rPr>
        <w:t>Y</w:t>
      </w:r>
      <w:r w:rsidRPr="00D74406">
        <w:rPr>
          <w:rFonts w:eastAsia="Calibri"/>
          <w:b/>
          <w:spacing w:val="1"/>
          <w:sz w:val="24"/>
          <w:szCs w:val="24"/>
        </w:rPr>
        <w:t>E</w:t>
      </w:r>
      <w:r w:rsidRPr="00D74406">
        <w:rPr>
          <w:rFonts w:eastAsia="Calibri"/>
          <w:b/>
          <w:spacing w:val="-8"/>
          <w:sz w:val="24"/>
          <w:szCs w:val="24"/>
        </w:rPr>
        <w:t>A</w:t>
      </w:r>
      <w:r w:rsidRPr="00D74406">
        <w:rPr>
          <w:rFonts w:eastAsia="Calibri"/>
          <w:b/>
          <w:spacing w:val="3"/>
          <w:sz w:val="24"/>
          <w:szCs w:val="24"/>
        </w:rPr>
        <w:t>R</w:t>
      </w:r>
      <w:r w:rsidRPr="00D74406">
        <w:rPr>
          <w:rFonts w:eastAsia="Calibri"/>
          <w:b/>
          <w:sz w:val="24"/>
          <w:szCs w:val="24"/>
        </w:rPr>
        <w:t xml:space="preserve">S </w:t>
      </w:r>
      <w:r w:rsidRPr="00D74406">
        <w:rPr>
          <w:rFonts w:eastAsia="Calibri"/>
          <w:b/>
          <w:spacing w:val="3"/>
          <w:sz w:val="24"/>
          <w:szCs w:val="24"/>
        </w:rPr>
        <w:t>N</w:t>
      </w:r>
      <w:r w:rsidRPr="00D74406">
        <w:rPr>
          <w:rFonts w:eastAsia="Calibri"/>
          <w:b/>
          <w:spacing w:val="-1"/>
          <w:sz w:val="24"/>
          <w:szCs w:val="24"/>
        </w:rPr>
        <w:t>A</w:t>
      </w:r>
      <w:r w:rsidRPr="00D74406">
        <w:rPr>
          <w:rFonts w:eastAsia="Calibri"/>
          <w:b/>
          <w:spacing w:val="1"/>
          <w:sz w:val="24"/>
          <w:szCs w:val="24"/>
        </w:rPr>
        <w:t>ME</w:t>
      </w:r>
      <w:r w:rsidRPr="00D74406">
        <w:rPr>
          <w:rFonts w:eastAsia="Calibri"/>
          <w:b/>
          <w:sz w:val="24"/>
          <w:szCs w:val="24"/>
        </w:rPr>
        <w:t>S</w:t>
      </w:r>
      <w:r w:rsidRPr="00D74406">
        <w:rPr>
          <w:rFonts w:eastAsia="Calibri"/>
          <w:b/>
          <w:spacing w:val="-4"/>
          <w:sz w:val="24"/>
          <w:szCs w:val="24"/>
        </w:rPr>
        <w:t xml:space="preserve"> </w:t>
      </w:r>
      <w:r w:rsidRPr="00D74406">
        <w:rPr>
          <w:rFonts w:eastAsia="Calibri"/>
          <w:b/>
          <w:sz w:val="24"/>
          <w:szCs w:val="24"/>
        </w:rPr>
        <w:t>OF</w:t>
      </w:r>
      <w:r w:rsidRPr="00D74406">
        <w:rPr>
          <w:rFonts w:eastAsia="Calibri"/>
          <w:b/>
          <w:spacing w:val="-4"/>
          <w:sz w:val="24"/>
          <w:szCs w:val="24"/>
        </w:rPr>
        <w:t xml:space="preserve"> </w:t>
      </w:r>
      <w:r w:rsidRPr="00D74406">
        <w:rPr>
          <w:rFonts w:eastAsia="Calibri"/>
          <w:b/>
          <w:sz w:val="24"/>
          <w:szCs w:val="24"/>
        </w:rPr>
        <w:t>O</w:t>
      </w:r>
      <w:r w:rsidRPr="00D74406">
        <w:rPr>
          <w:rFonts w:eastAsia="Calibri"/>
          <w:b/>
          <w:spacing w:val="-3"/>
          <w:sz w:val="24"/>
          <w:szCs w:val="24"/>
        </w:rPr>
        <w:t>T</w:t>
      </w:r>
      <w:r w:rsidRPr="00D74406">
        <w:rPr>
          <w:rFonts w:eastAsia="Calibri"/>
          <w:b/>
          <w:spacing w:val="4"/>
          <w:sz w:val="24"/>
          <w:szCs w:val="24"/>
        </w:rPr>
        <w:t>H</w:t>
      </w:r>
      <w:r w:rsidRPr="00D74406">
        <w:rPr>
          <w:rFonts w:eastAsia="Calibri"/>
          <w:b/>
          <w:spacing w:val="-1"/>
          <w:sz w:val="24"/>
          <w:szCs w:val="24"/>
        </w:rPr>
        <w:t>E</w:t>
      </w:r>
      <w:r w:rsidRPr="00D74406">
        <w:rPr>
          <w:rFonts w:eastAsia="Calibri"/>
          <w:b/>
          <w:sz w:val="24"/>
          <w:szCs w:val="24"/>
        </w:rPr>
        <w:t xml:space="preserve">R </w:t>
      </w:r>
      <w:r w:rsidRPr="00D74406">
        <w:rPr>
          <w:rFonts w:eastAsia="Calibri"/>
          <w:b/>
          <w:spacing w:val="-5"/>
          <w:sz w:val="24"/>
          <w:szCs w:val="24"/>
        </w:rPr>
        <w:t>C</w:t>
      </w:r>
      <w:r w:rsidRPr="00D74406">
        <w:rPr>
          <w:rFonts w:eastAsia="Calibri"/>
          <w:b/>
          <w:spacing w:val="2"/>
          <w:sz w:val="24"/>
          <w:szCs w:val="24"/>
        </w:rPr>
        <w:t>L</w:t>
      </w:r>
      <w:r w:rsidRPr="00D74406">
        <w:rPr>
          <w:rFonts w:eastAsia="Calibri"/>
          <w:b/>
          <w:sz w:val="24"/>
          <w:szCs w:val="24"/>
        </w:rPr>
        <w:t>I</w:t>
      </w:r>
      <w:r w:rsidRPr="00D74406">
        <w:rPr>
          <w:rFonts w:eastAsia="Calibri"/>
          <w:b/>
          <w:spacing w:val="-4"/>
          <w:sz w:val="24"/>
          <w:szCs w:val="24"/>
        </w:rPr>
        <w:t>E</w:t>
      </w:r>
      <w:r w:rsidRPr="00D74406">
        <w:rPr>
          <w:rFonts w:eastAsia="Calibri"/>
          <w:b/>
          <w:spacing w:val="6"/>
          <w:sz w:val="24"/>
          <w:szCs w:val="24"/>
        </w:rPr>
        <w:t>N</w:t>
      </w:r>
      <w:r w:rsidRPr="00D74406">
        <w:rPr>
          <w:rFonts w:eastAsia="Calibri"/>
          <w:b/>
          <w:spacing w:val="-3"/>
          <w:sz w:val="24"/>
          <w:szCs w:val="24"/>
        </w:rPr>
        <w:t>T</w:t>
      </w:r>
      <w:r w:rsidRPr="00D74406">
        <w:rPr>
          <w:rFonts w:eastAsia="Calibri"/>
          <w:b/>
          <w:sz w:val="24"/>
          <w:szCs w:val="24"/>
        </w:rPr>
        <w:t>S</w:t>
      </w:r>
      <w:r w:rsidRPr="00D74406">
        <w:rPr>
          <w:rFonts w:eastAsia="Calibri"/>
          <w:b/>
          <w:spacing w:val="-2"/>
          <w:sz w:val="24"/>
          <w:szCs w:val="24"/>
        </w:rPr>
        <w:t xml:space="preserve"> </w:t>
      </w:r>
      <w:r w:rsidRPr="00D74406">
        <w:rPr>
          <w:rFonts w:eastAsia="Calibri"/>
          <w:b/>
          <w:spacing w:val="-6"/>
          <w:sz w:val="24"/>
          <w:szCs w:val="24"/>
        </w:rPr>
        <w:t>A</w:t>
      </w:r>
      <w:r w:rsidRPr="00D74406">
        <w:rPr>
          <w:rFonts w:eastAsia="Calibri"/>
          <w:b/>
          <w:spacing w:val="3"/>
          <w:sz w:val="24"/>
          <w:szCs w:val="24"/>
        </w:rPr>
        <w:t>N</w:t>
      </w:r>
      <w:r w:rsidRPr="00D74406">
        <w:rPr>
          <w:rFonts w:eastAsia="Calibri"/>
          <w:b/>
          <w:sz w:val="24"/>
          <w:szCs w:val="24"/>
        </w:rPr>
        <w:t>D</w:t>
      </w:r>
      <w:r w:rsidRPr="00D74406">
        <w:rPr>
          <w:rFonts w:eastAsia="Calibri"/>
          <w:b/>
          <w:spacing w:val="-4"/>
          <w:sz w:val="24"/>
          <w:szCs w:val="24"/>
        </w:rPr>
        <w:t xml:space="preserve"> </w:t>
      </w:r>
      <w:r w:rsidRPr="00D74406">
        <w:rPr>
          <w:rFonts w:eastAsia="Calibri"/>
          <w:b/>
          <w:spacing w:val="2"/>
          <w:sz w:val="24"/>
          <w:szCs w:val="24"/>
        </w:rPr>
        <w:t>V</w:t>
      </w:r>
      <w:r w:rsidRPr="00D74406">
        <w:rPr>
          <w:rFonts w:eastAsia="Calibri"/>
          <w:b/>
          <w:spacing w:val="-1"/>
          <w:sz w:val="24"/>
          <w:szCs w:val="24"/>
        </w:rPr>
        <w:t>A</w:t>
      </w:r>
      <w:r w:rsidRPr="00D74406">
        <w:rPr>
          <w:rFonts w:eastAsia="Calibri"/>
          <w:b/>
          <w:spacing w:val="2"/>
          <w:sz w:val="24"/>
          <w:szCs w:val="24"/>
        </w:rPr>
        <w:t>L</w:t>
      </w:r>
      <w:r w:rsidRPr="00D74406">
        <w:rPr>
          <w:rFonts w:eastAsia="Calibri"/>
          <w:b/>
          <w:sz w:val="24"/>
          <w:szCs w:val="24"/>
        </w:rPr>
        <w:t>U</w:t>
      </w:r>
      <w:r w:rsidRPr="00D74406">
        <w:rPr>
          <w:rFonts w:eastAsia="Calibri"/>
          <w:b/>
          <w:spacing w:val="-1"/>
          <w:sz w:val="24"/>
          <w:szCs w:val="24"/>
        </w:rPr>
        <w:t>E</w:t>
      </w:r>
      <w:r w:rsidRPr="00D74406">
        <w:rPr>
          <w:rFonts w:eastAsia="Calibri"/>
          <w:b/>
          <w:sz w:val="24"/>
          <w:szCs w:val="24"/>
        </w:rPr>
        <w:t>S</w:t>
      </w:r>
      <w:r w:rsidRPr="00D74406">
        <w:rPr>
          <w:rFonts w:eastAsia="Calibri"/>
          <w:b/>
          <w:spacing w:val="-6"/>
          <w:sz w:val="24"/>
          <w:szCs w:val="24"/>
        </w:rPr>
        <w:t xml:space="preserve"> </w:t>
      </w:r>
      <w:r w:rsidRPr="00D74406">
        <w:rPr>
          <w:rFonts w:eastAsia="Calibri"/>
          <w:b/>
          <w:sz w:val="24"/>
          <w:szCs w:val="24"/>
        </w:rPr>
        <w:t>OF</w:t>
      </w:r>
      <w:r w:rsidRPr="00D74406">
        <w:rPr>
          <w:rFonts w:eastAsia="Calibri"/>
          <w:b/>
          <w:spacing w:val="1"/>
          <w:sz w:val="24"/>
          <w:szCs w:val="24"/>
        </w:rPr>
        <w:t xml:space="preserve"> </w:t>
      </w:r>
      <w:r w:rsidRPr="00D74406">
        <w:rPr>
          <w:rFonts w:eastAsia="Calibri"/>
          <w:b/>
          <w:sz w:val="24"/>
          <w:szCs w:val="24"/>
        </w:rPr>
        <w:t>CO</w:t>
      </w:r>
      <w:r w:rsidRPr="00D74406">
        <w:rPr>
          <w:rFonts w:eastAsia="Calibri"/>
          <w:b/>
          <w:spacing w:val="-2"/>
          <w:sz w:val="24"/>
          <w:szCs w:val="24"/>
        </w:rPr>
        <w:t>N</w:t>
      </w:r>
      <w:r w:rsidRPr="00D74406">
        <w:rPr>
          <w:rFonts w:eastAsia="Calibri"/>
          <w:b/>
          <w:sz w:val="24"/>
          <w:szCs w:val="24"/>
        </w:rPr>
        <w:t>T</w:t>
      </w:r>
      <w:r w:rsidRPr="00D74406">
        <w:rPr>
          <w:rFonts w:eastAsia="Calibri"/>
          <w:b/>
          <w:spacing w:val="5"/>
          <w:sz w:val="24"/>
          <w:szCs w:val="24"/>
        </w:rPr>
        <w:t>R</w:t>
      </w:r>
      <w:r w:rsidRPr="00D74406">
        <w:rPr>
          <w:rFonts w:eastAsia="Calibri"/>
          <w:b/>
          <w:spacing w:val="-1"/>
          <w:sz w:val="24"/>
          <w:szCs w:val="24"/>
        </w:rPr>
        <w:t>A</w:t>
      </w:r>
      <w:r w:rsidRPr="00D74406">
        <w:rPr>
          <w:rFonts w:eastAsia="Calibri"/>
          <w:b/>
          <w:sz w:val="24"/>
          <w:szCs w:val="24"/>
        </w:rPr>
        <w:t>CT</w:t>
      </w:r>
      <w:r w:rsidRPr="00D74406">
        <w:rPr>
          <w:rFonts w:eastAsia="Calibri"/>
          <w:b/>
          <w:spacing w:val="3"/>
          <w:sz w:val="24"/>
          <w:szCs w:val="24"/>
        </w:rPr>
        <w:t>/</w:t>
      </w:r>
      <w:r w:rsidRPr="00D74406">
        <w:rPr>
          <w:rFonts w:eastAsia="Calibri"/>
          <w:b/>
          <w:spacing w:val="-3"/>
          <w:sz w:val="24"/>
          <w:szCs w:val="24"/>
        </w:rPr>
        <w:t>O</w:t>
      </w:r>
      <w:r w:rsidRPr="00D74406">
        <w:rPr>
          <w:rFonts w:eastAsia="Calibri"/>
          <w:b/>
          <w:spacing w:val="-2"/>
          <w:sz w:val="24"/>
          <w:szCs w:val="24"/>
        </w:rPr>
        <w:t>R</w:t>
      </w:r>
      <w:r w:rsidRPr="00D74406">
        <w:rPr>
          <w:rFonts w:eastAsia="Calibri"/>
          <w:b/>
          <w:spacing w:val="-1"/>
          <w:sz w:val="24"/>
          <w:szCs w:val="24"/>
        </w:rPr>
        <w:t>DE</w:t>
      </w:r>
      <w:r w:rsidRPr="00D74406">
        <w:rPr>
          <w:rFonts w:eastAsia="Calibri"/>
          <w:b/>
          <w:spacing w:val="1"/>
          <w:sz w:val="24"/>
          <w:szCs w:val="24"/>
        </w:rPr>
        <w:t>RS</w:t>
      </w:r>
    </w:p>
    <w:p w14:paraId="4139EE62" w14:textId="77777777" w:rsidR="00D74406" w:rsidRPr="00D74406" w:rsidRDefault="00D74406" w:rsidP="00D74406">
      <w:pPr>
        <w:tabs>
          <w:tab w:val="left" w:pos="709"/>
          <w:tab w:val="left" w:pos="993"/>
        </w:tabs>
        <w:spacing w:line="360" w:lineRule="auto"/>
        <w:ind w:left="460"/>
        <w:rPr>
          <w:rFonts w:eastAsia="Calibri"/>
          <w:sz w:val="24"/>
          <w:szCs w:val="24"/>
        </w:rPr>
      </w:pPr>
      <w:r w:rsidRPr="00D74406">
        <w:rPr>
          <w:rFonts w:eastAsia="Calibri"/>
          <w:spacing w:val="2"/>
          <w:position w:val="1"/>
          <w:sz w:val="24"/>
          <w:szCs w:val="24"/>
        </w:rPr>
        <w:t>i</w:t>
      </w:r>
      <w:r w:rsidRPr="00D74406">
        <w:rPr>
          <w:rFonts w:eastAsia="Calibri"/>
          <w:position w:val="1"/>
          <w:sz w:val="24"/>
          <w:szCs w:val="24"/>
        </w:rPr>
        <w:t xml:space="preserve">)  </w:t>
      </w:r>
      <w:r w:rsidRPr="00D74406">
        <w:rPr>
          <w:rFonts w:eastAsia="Calibri"/>
          <w:position w:val="1"/>
          <w:sz w:val="24"/>
          <w:szCs w:val="24"/>
        </w:rPr>
        <w:tab/>
      </w:r>
      <w:r w:rsidRPr="00D74406">
        <w:rPr>
          <w:rFonts w:eastAsia="Calibri"/>
          <w:spacing w:val="1"/>
          <w:position w:val="1"/>
          <w:sz w:val="24"/>
          <w:szCs w:val="24"/>
        </w:rPr>
        <w:t>Na</w:t>
      </w:r>
      <w:r w:rsidRPr="00D74406">
        <w:rPr>
          <w:rFonts w:eastAsia="Calibri"/>
          <w:spacing w:val="2"/>
          <w:position w:val="1"/>
          <w:sz w:val="24"/>
          <w:szCs w:val="24"/>
        </w:rPr>
        <w:t>m</w:t>
      </w:r>
      <w:r w:rsidRPr="00D74406">
        <w:rPr>
          <w:rFonts w:eastAsia="Calibri"/>
          <w:position w:val="1"/>
          <w:sz w:val="24"/>
          <w:szCs w:val="24"/>
        </w:rPr>
        <w:t>e</w:t>
      </w:r>
      <w:r w:rsidRPr="00D74406">
        <w:rPr>
          <w:rFonts w:eastAsia="Calibri"/>
          <w:spacing w:val="-6"/>
          <w:position w:val="1"/>
          <w:sz w:val="24"/>
          <w:szCs w:val="24"/>
        </w:rPr>
        <w:t xml:space="preserve"> </w:t>
      </w:r>
      <w:r w:rsidRPr="00D74406">
        <w:rPr>
          <w:rFonts w:eastAsia="Calibri"/>
          <w:spacing w:val="3"/>
          <w:position w:val="1"/>
          <w:sz w:val="24"/>
          <w:szCs w:val="24"/>
        </w:rPr>
        <w:t>o</w:t>
      </w:r>
      <w:r w:rsidRPr="00D74406">
        <w:rPr>
          <w:rFonts w:eastAsia="Calibri"/>
          <w:position w:val="1"/>
          <w:sz w:val="24"/>
          <w:szCs w:val="24"/>
        </w:rPr>
        <w:t>f</w:t>
      </w:r>
      <w:r w:rsidRPr="00D74406">
        <w:rPr>
          <w:rFonts w:eastAsia="Calibri"/>
          <w:spacing w:val="-2"/>
          <w:position w:val="1"/>
          <w:sz w:val="24"/>
          <w:szCs w:val="24"/>
        </w:rPr>
        <w:t xml:space="preserve"> </w:t>
      </w:r>
      <w:r w:rsidRPr="00D74406">
        <w:rPr>
          <w:rFonts w:eastAsia="Calibri"/>
          <w:spacing w:val="-1"/>
          <w:position w:val="1"/>
          <w:sz w:val="24"/>
          <w:szCs w:val="24"/>
        </w:rPr>
        <w:t>C</w:t>
      </w:r>
      <w:r w:rsidRPr="00D74406">
        <w:rPr>
          <w:rFonts w:eastAsia="Calibri"/>
          <w:position w:val="1"/>
          <w:sz w:val="24"/>
          <w:szCs w:val="24"/>
        </w:rPr>
        <w:t>l</w:t>
      </w:r>
      <w:r w:rsidRPr="00D74406">
        <w:rPr>
          <w:rFonts w:eastAsia="Calibri"/>
          <w:spacing w:val="-3"/>
          <w:position w:val="1"/>
          <w:sz w:val="24"/>
          <w:szCs w:val="24"/>
        </w:rPr>
        <w:t>i</w:t>
      </w:r>
      <w:r w:rsidRPr="00D74406">
        <w:rPr>
          <w:rFonts w:eastAsia="Calibri"/>
          <w:spacing w:val="2"/>
          <w:position w:val="1"/>
          <w:sz w:val="24"/>
          <w:szCs w:val="24"/>
        </w:rPr>
        <w:t>e</w:t>
      </w:r>
      <w:r w:rsidRPr="00D74406">
        <w:rPr>
          <w:rFonts w:eastAsia="Calibri"/>
          <w:spacing w:val="1"/>
          <w:position w:val="1"/>
          <w:sz w:val="24"/>
          <w:szCs w:val="24"/>
        </w:rPr>
        <w:t>n</w:t>
      </w:r>
      <w:r w:rsidRPr="00D74406">
        <w:rPr>
          <w:rFonts w:eastAsia="Calibri"/>
          <w:position w:val="1"/>
          <w:sz w:val="24"/>
          <w:szCs w:val="24"/>
        </w:rPr>
        <w:t>t</w:t>
      </w:r>
      <w:r w:rsidRPr="00D74406">
        <w:rPr>
          <w:rFonts w:eastAsia="Calibri"/>
          <w:spacing w:val="-4"/>
          <w:position w:val="1"/>
          <w:sz w:val="24"/>
          <w:szCs w:val="24"/>
        </w:rPr>
        <w:t xml:space="preserve"> </w:t>
      </w:r>
      <w:r w:rsidRPr="00D74406">
        <w:rPr>
          <w:rFonts w:eastAsia="Calibri"/>
          <w:position w:val="1"/>
          <w:sz w:val="24"/>
          <w:szCs w:val="24"/>
        </w:rPr>
        <w:t>(</w:t>
      </w:r>
      <w:r w:rsidRPr="00D74406">
        <w:rPr>
          <w:rFonts w:eastAsia="Calibri"/>
          <w:spacing w:val="1"/>
          <w:position w:val="1"/>
          <w:sz w:val="24"/>
          <w:szCs w:val="24"/>
        </w:rPr>
        <w:t>o</w:t>
      </w:r>
      <w:r w:rsidRPr="00D74406">
        <w:rPr>
          <w:rFonts w:eastAsia="Calibri"/>
          <w:spacing w:val="-2"/>
          <w:position w:val="1"/>
          <w:sz w:val="24"/>
          <w:szCs w:val="24"/>
        </w:rPr>
        <w:t>r</w:t>
      </w:r>
      <w:r w:rsidRPr="00D74406">
        <w:rPr>
          <w:rFonts w:eastAsia="Calibri"/>
          <w:spacing w:val="2"/>
          <w:position w:val="1"/>
          <w:sz w:val="24"/>
          <w:szCs w:val="24"/>
        </w:rPr>
        <w:t>g</w:t>
      </w:r>
      <w:r w:rsidRPr="00D74406">
        <w:rPr>
          <w:rFonts w:eastAsia="Calibri"/>
          <w:spacing w:val="1"/>
          <w:position w:val="1"/>
          <w:sz w:val="24"/>
          <w:szCs w:val="24"/>
        </w:rPr>
        <w:t>an</w:t>
      </w:r>
      <w:r w:rsidRPr="00D74406">
        <w:rPr>
          <w:rFonts w:eastAsia="Calibri"/>
          <w:spacing w:val="-3"/>
          <w:position w:val="1"/>
          <w:sz w:val="24"/>
          <w:szCs w:val="24"/>
        </w:rPr>
        <w:t>i</w:t>
      </w:r>
      <w:r w:rsidRPr="00D74406">
        <w:rPr>
          <w:rFonts w:eastAsia="Calibri"/>
          <w:spacing w:val="3"/>
          <w:position w:val="1"/>
          <w:sz w:val="24"/>
          <w:szCs w:val="24"/>
        </w:rPr>
        <w:t>z</w:t>
      </w:r>
      <w:r w:rsidRPr="00D74406">
        <w:rPr>
          <w:rFonts w:eastAsia="Calibri"/>
          <w:spacing w:val="1"/>
          <w:position w:val="1"/>
          <w:sz w:val="24"/>
          <w:szCs w:val="24"/>
        </w:rPr>
        <w:t>a</w:t>
      </w:r>
      <w:r w:rsidRPr="00D74406">
        <w:rPr>
          <w:rFonts w:eastAsia="Calibri"/>
          <w:position w:val="1"/>
          <w:sz w:val="24"/>
          <w:szCs w:val="24"/>
        </w:rPr>
        <w:t>t</w:t>
      </w:r>
      <w:r w:rsidRPr="00D74406">
        <w:rPr>
          <w:rFonts w:eastAsia="Calibri"/>
          <w:spacing w:val="2"/>
          <w:position w:val="1"/>
          <w:sz w:val="24"/>
          <w:szCs w:val="24"/>
        </w:rPr>
        <w:t>i</w:t>
      </w:r>
      <w:r w:rsidRPr="00D74406">
        <w:rPr>
          <w:rFonts w:eastAsia="Calibri"/>
          <w:spacing w:val="1"/>
          <w:position w:val="1"/>
          <w:sz w:val="24"/>
          <w:szCs w:val="24"/>
        </w:rPr>
        <w:t>o</w:t>
      </w:r>
      <w:r w:rsidRPr="00D74406">
        <w:rPr>
          <w:rFonts w:eastAsia="Calibri"/>
          <w:spacing w:val="-4"/>
          <w:position w:val="1"/>
          <w:sz w:val="24"/>
          <w:szCs w:val="24"/>
        </w:rPr>
        <w:t>n</w:t>
      </w:r>
      <w:r w:rsidRPr="00D74406">
        <w:rPr>
          <w:rFonts w:eastAsia="Calibri"/>
          <w:spacing w:val="2"/>
          <w:position w:val="1"/>
          <w:sz w:val="24"/>
          <w:szCs w:val="24"/>
        </w:rPr>
        <w:t>)……</w:t>
      </w:r>
      <w:r w:rsidRPr="00D74406">
        <w:rPr>
          <w:rFonts w:eastAsia="Calibri"/>
          <w:spacing w:val="-3"/>
          <w:position w:val="1"/>
          <w:sz w:val="24"/>
          <w:szCs w:val="24"/>
        </w:rPr>
        <w:t>…</w:t>
      </w:r>
      <w:r w:rsidRPr="00D74406">
        <w:rPr>
          <w:rFonts w:eastAsia="Calibri"/>
          <w:spacing w:val="2"/>
          <w:position w:val="1"/>
          <w:sz w:val="24"/>
          <w:szCs w:val="24"/>
        </w:rPr>
        <w:t>……</w:t>
      </w:r>
      <w:r w:rsidRPr="00D74406">
        <w:rPr>
          <w:rFonts w:eastAsia="Calibri"/>
          <w:spacing w:val="-1"/>
          <w:position w:val="1"/>
          <w:sz w:val="24"/>
          <w:szCs w:val="24"/>
        </w:rPr>
        <w:t>……</w:t>
      </w:r>
      <w:r w:rsidRPr="00D74406">
        <w:rPr>
          <w:rFonts w:eastAsia="Calibri"/>
          <w:spacing w:val="2"/>
          <w:position w:val="1"/>
          <w:sz w:val="24"/>
          <w:szCs w:val="24"/>
        </w:rPr>
        <w:t>………</w:t>
      </w:r>
      <w:r w:rsidRPr="00D74406">
        <w:rPr>
          <w:rFonts w:eastAsia="Calibri"/>
          <w:spacing w:val="-3"/>
          <w:position w:val="1"/>
          <w:sz w:val="24"/>
          <w:szCs w:val="24"/>
        </w:rPr>
        <w:t>…</w:t>
      </w:r>
      <w:r w:rsidRPr="00D74406">
        <w:rPr>
          <w:rFonts w:eastAsia="Calibri"/>
          <w:spacing w:val="2"/>
          <w:position w:val="1"/>
          <w:sz w:val="24"/>
          <w:szCs w:val="24"/>
        </w:rPr>
        <w:t>………</w:t>
      </w:r>
      <w:r w:rsidRPr="00D74406">
        <w:rPr>
          <w:rFonts w:eastAsia="Calibri"/>
          <w:spacing w:val="-3"/>
          <w:position w:val="1"/>
          <w:sz w:val="24"/>
          <w:szCs w:val="24"/>
        </w:rPr>
        <w:t>…</w:t>
      </w:r>
      <w:r w:rsidRPr="00D74406">
        <w:rPr>
          <w:rFonts w:eastAsia="Calibri"/>
          <w:spacing w:val="2"/>
          <w:position w:val="1"/>
          <w:sz w:val="24"/>
          <w:szCs w:val="24"/>
        </w:rPr>
        <w:t>……</w:t>
      </w:r>
      <w:r w:rsidRPr="00D74406">
        <w:rPr>
          <w:rFonts w:eastAsia="Calibri"/>
          <w:spacing w:val="-3"/>
          <w:position w:val="1"/>
          <w:sz w:val="24"/>
          <w:szCs w:val="24"/>
        </w:rPr>
        <w:t>…</w:t>
      </w:r>
      <w:r w:rsidRPr="00D74406">
        <w:rPr>
          <w:rFonts w:eastAsia="Calibri"/>
          <w:spacing w:val="2"/>
          <w:position w:val="1"/>
          <w:sz w:val="24"/>
          <w:szCs w:val="24"/>
        </w:rPr>
        <w:t>……</w:t>
      </w:r>
      <w:r w:rsidRPr="00D74406">
        <w:rPr>
          <w:rFonts w:eastAsia="Calibri"/>
          <w:spacing w:val="-1"/>
          <w:position w:val="1"/>
          <w:sz w:val="24"/>
          <w:szCs w:val="24"/>
        </w:rPr>
        <w:t>……..</w:t>
      </w:r>
    </w:p>
    <w:p w14:paraId="667AF82C" w14:textId="77777777" w:rsidR="00D74406" w:rsidRPr="00D74406" w:rsidRDefault="00D74406" w:rsidP="00D74406">
      <w:pPr>
        <w:spacing w:line="360" w:lineRule="auto"/>
        <w:ind w:left="460"/>
        <w:rPr>
          <w:rFonts w:eastAsia="Calibri"/>
          <w:sz w:val="24"/>
          <w:szCs w:val="24"/>
        </w:rPr>
      </w:pPr>
      <w:r w:rsidRPr="00D74406">
        <w:rPr>
          <w:rFonts w:eastAsia="Calibri"/>
          <w:spacing w:val="2"/>
          <w:position w:val="1"/>
          <w:sz w:val="24"/>
          <w:szCs w:val="24"/>
        </w:rPr>
        <w:t>ii</w:t>
      </w:r>
      <w:r w:rsidRPr="00D74406">
        <w:rPr>
          <w:rFonts w:eastAsia="Calibri"/>
          <w:position w:val="1"/>
          <w:sz w:val="24"/>
          <w:szCs w:val="24"/>
        </w:rPr>
        <w:t>)      A</w:t>
      </w:r>
      <w:r w:rsidRPr="00D74406">
        <w:rPr>
          <w:rFonts w:eastAsia="Calibri"/>
          <w:spacing w:val="1"/>
          <w:position w:val="1"/>
          <w:sz w:val="24"/>
          <w:szCs w:val="24"/>
        </w:rPr>
        <w:t>dd</w:t>
      </w:r>
      <w:r w:rsidRPr="00D74406">
        <w:rPr>
          <w:rFonts w:eastAsia="Calibri"/>
          <w:spacing w:val="3"/>
          <w:position w:val="1"/>
          <w:sz w:val="24"/>
          <w:szCs w:val="24"/>
        </w:rPr>
        <w:t>r</w:t>
      </w:r>
      <w:r w:rsidRPr="00D74406">
        <w:rPr>
          <w:rFonts w:eastAsia="Calibri"/>
          <w:spacing w:val="-1"/>
          <w:position w:val="1"/>
          <w:sz w:val="24"/>
          <w:szCs w:val="24"/>
        </w:rPr>
        <w:t>e</w:t>
      </w:r>
      <w:r w:rsidRPr="00D74406">
        <w:rPr>
          <w:rFonts w:eastAsia="Calibri"/>
          <w:spacing w:val="1"/>
          <w:position w:val="1"/>
          <w:sz w:val="24"/>
          <w:szCs w:val="24"/>
        </w:rPr>
        <w:t>s</w:t>
      </w:r>
      <w:r w:rsidRPr="00D74406">
        <w:rPr>
          <w:rFonts w:eastAsia="Calibri"/>
          <w:position w:val="1"/>
          <w:sz w:val="24"/>
          <w:szCs w:val="24"/>
        </w:rPr>
        <w:t>s</w:t>
      </w:r>
      <w:r w:rsidRPr="00D74406">
        <w:rPr>
          <w:rFonts w:eastAsia="Calibri"/>
          <w:spacing w:val="-8"/>
          <w:position w:val="1"/>
          <w:sz w:val="24"/>
          <w:szCs w:val="24"/>
        </w:rPr>
        <w:t xml:space="preserve"> </w:t>
      </w:r>
      <w:r w:rsidRPr="00D74406">
        <w:rPr>
          <w:rFonts w:eastAsia="Calibri"/>
          <w:spacing w:val="1"/>
          <w:position w:val="1"/>
          <w:sz w:val="24"/>
          <w:szCs w:val="24"/>
        </w:rPr>
        <w:t>o</w:t>
      </w:r>
      <w:r w:rsidRPr="00D74406">
        <w:rPr>
          <w:rFonts w:eastAsia="Calibri"/>
          <w:position w:val="1"/>
          <w:sz w:val="24"/>
          <w:szCs w:val="24"/>
        </w:rPr>
        <w:t>f</w:t>
      </w:r>
      <w:r w:rsidRPr="00D74406">
        <w:rPr>
          <w:rFonts w:eastAsia="Calibri"/>
          <w:spacing w:val="-2"/>
          <w:position w:val="1"/>
          <w:sz w:val="24"/>
          <w:szCs w:val="24"/>
        </w:rPr>
        <w:t xml:space="preserve"> </w:t>
      </w:r>
      <w:r w:rsidRPr="00D74406">
        <w:rPr>
          <w:rFonts w:eastAsia="Calibri"/>
          <w:spacing w:val="-1"/>
          <w:position w:val="1"/>
          <w:sz w:val="24"/>
          <w:szCs w:val="24"/>
        </w:rPr>
        <w:t>C</w:t>
      </w:r>
      <w:r w:rsidRPr="00D74406">
        <w:rPr>
          <w:rFonts w:eastAsia="Calibri"/>
          <w:position w:val="1"/>
          <w:sz w:val="24"/>
          <w:szCs w:val="24"/>
        </w:rPr>
        <w:t>l</w:t>
      </w:r>
      <w:r w:rsidRPr="00D74406">
        <w:rPr>
          <w:rFonts w:eastAsia="Calibri"/>
          <w:spacing w:val="2"/>
          <w:position w:val="1"/>
          <w:sz w:val="24"/>
          <w:szCs w:val="24"/>
        </w:rPr>
        <w:t>i</w:t>
      </w:r>
      <w:r w:rsidRPr="00D74406">
        <w:rPr>
          <w:rFonts w:eastAsia="Calibri"/>
          <w:spacing w:val="-1"/>
          <w:position w:val="1"/>
          <w:sz w:val="24"/>
          <w:szCs w:val="24"/>
        </w:rPr>
        <w:t>e</w:t>
      </w:r>
      <w:r w:rsidRPr="00D74406">
        <w:rPr>
          <w:rFonts w:eastAsia="Calibri"/>
          <w:spacing w:val="1"/>
          <w:position w:val="1"/>
          <w:sz w:val="24"/>
          <w:szCs w:val="24"/>
        </w:rPr>
        <w:t>n</w:t>
      </w:r>
      <w:r w:rsidRPr="00D74406">
        <w:rPr>
          <w:rFonts w:eastAsia="Calibri"/>
          <w:position w:val="1"/>
          <w:sz w:val="24"/>
          <w:szCs w:val="24"/>
        </w:rPr>
        <w:t>t</w:t>
      </w:r>
      <w:r w:rsidRPr="00D74406">
        <w:rPr>
          <w:rFonts w:eastAsia="Calibri"/>
          <w:spacing w:val="-7"/>
          <w:position w:val="1"/>
          <w:sz w:val="24"/>
          <w:szCs w:val="24"/>
        </w:rPr>
        <w:t xml:space="preserve"> </w:t>
      </w:r>
      <w:r w:rsidRPr="00D74406">
        <w:rPr>
          <w:rFonts w:eastAsia="Calibri"/>
          <w:spacing w:val="2"/>
          <w:position w:val="1"/>
          <w:sz w:val="24"/>
          <w:szCs w:val="24"/>
        </w:rPr>
        <w:t>(</w:t>
      </w:r>
      <w:r w:rsidRPr="00D74406">
        <w:rPr>
          <w:rFonts w:eastAsia="Calibri"/>
          <w:spacing w:val="1"/>
          <w:position w:val="1"/>
          <w:sz w:val="24"/>
          <w:szCs w:val="24"/>
        </w:rPr>
        <w:t>o</w:t>
      </w:r>
      <w:r w:rsidRPr="00D74406">
        <w:rPr>
          <w:rFonts w:eastAsia="Calibri"/>
          <w:spacing w:val="-2"/>
          <w:position w:val="1"/>
          <w:sz w:val="24"/>
          <w:szCs w:val="24"/>
        </w:rPr>
        <w:t>r</w:t>
      </w:r>
      <w:r w:rsidRPr="00D74406">
        <w:rPr>
          <w:rFonts w:eastAsia="Calibri"/>
          <w:spacing w:val="2"/>
          <w:position w:val="1"/>
          <w:sz w:val="24"/>
          <w:szCs w:val="24"/>
        </w:rPr>
        <w:t>g</w:t>
      </w:r>
      <w:r w:rsidRPr="00D74406">
        <w:rPr>
          <w:rFonts w:eastAsia="Calibri"/>
          <w:spacing w:val="1"/>
          <w:position w:val="1"/>
          <w:sz w:val="24"/>
          <w:szCs w:val="24"/>
        </w:rPr>
        <w:t>an</w:t>
      </w:r>
      <w:r w:rsidRPr="00D74406">
        <w:rPr>
          <w:rFonts w:eastAsia="Calibri"/>
          <w:spacing w:val="-3"/>
          <w:position w:val="1"/>
          <w:sz w:val="24"/>
          <w:szCs w:val="24"/>
        </w:rPr>
        <w:t>i</w:t>
      </w:r>
      <w:r w:rsidRPr="00D74406">
        <w:rPr>
          <w:rFonts w:eastAsia="Calibri"/>
          <w:spacing w:val="3"/>
          <w:position w:val="1"/>
          <w:sz w:val="24"/>
          <w:szCs w:val="24"/>
        </w:rPr>
        <w:t>z</w:t>
      </w:r>
      <w:r w:rsidRPr="00D74406">
        <w:rPr>
          <w:rFonts w:eastAsia="Calibri"/>
          <w:spacing w:val="1"/>
          <w:position w:val="1"/>
          <w:sz w:val="24"/>
          <w:szCs w:val="24"/>
        </w:rPr>
        <w:t>a</w:t>
      </w:r>
      <w:r w:rsidRPr="00D74406">
        <w:rPr>
          <w:rFonts w:eastAsia="Calibri"/>
          <w:position w:val="1"/>
          <w:sz w:val="24"/>
          <w:szCs w:val="24"/>
        </w:rPr>
        <w:t>ti</w:t>
      </w:r>
      <w:r w:rsidRPr="00D74406">
        <w:rPr>
          <w:rFonts w:eastAsia="Calibri"/>
          <w:spacing w:val="-2"/>
          <w:position w:val="1"/>
          <w:sz w:val="24"/>
          <w:szCs w:val="24"/>
        </w:rPr>
        <w:t>o</w:t>
      </w:r>
      <w:r w:rsidRPr="00D74406">
        <w:rPr>
          <w:rFonts w:eastAsia="Calibri"/>
          <w:spacing w:val="1"/>
          <w:position w:val="1"/>
          <w:sz w:val="24"/>
          <w:szCs w:val="24"/>
        </w:rPr>
        <w:t>n</w:t>
      </w:r>
      <w:r w:rsidRPr="00D74406">
        <w:rPr>
          <w:rFonts w:eastAsia="Calibri"/>
          <w:position w:val="1"/>
          <w:sz w:val="24"/>
          <w:szCs w:val="24"/>
        </w:rPr>
        <w:t>)</w:t>
      </w:r>
      <w:r w:rsidRPr="00D74406">
        <w:rPr>
          <w:rFonts w:eastAsia="Calibri"/>
          <w:spacing w:val="2"/>
          <w:position w:val="1"/>
          <w:sz w:val="24"/>
          <w:szCs w:val="24"/>
        </w:rPr>
        <w:t>…</w:t>
      </w:r>
      <w:r w:rsidRPr="00D74406">
        <w:rPr>
          <w:rFonts w:eastAsia="Calibri"/>
          <w:spacing w:val="-1"/>
          <w:position w:val="1"/>
          <w:sz w:val="24"/>
          <w:szCs w:val="24"/>
        </w:rPr>
        <w:t>…</w:t>
      </w:r>
      <w:r w:rsidRPr="00D74406">
        <w:rPr>
          <w:rFonts w:eastAsia="Calibri"/>
          <w:spacing w:val="2"/>
          <w:position w:val="1"/>
          <w:sz w:val="24"/>
          <w:szCs w:val="24"/>
        </w:rPr>
        <w:t>……</w:t>
      </w:r>
      <w:r w:rsidRPr="00D74406">
        <w:rPr>
          <w:rFonts w:eastAsia="Calibri"/>
          <w:spacing w:val="-1"/>
          <w:position w:val="1"/>
          <w:sz w:val="24"/>
          <w:szCs w:val="24"/>
        </w:rPr>
        <w:t>……</w:t>
      </w:r>
      <w:r w:rsidRPr="00D74406">
        <w:rPr>
          <w:rFonts w:eastAsia="Calibri"/>
          <w:spacing w:val="2"/>
          <w:position w:val="1"/>
          <w:sz w:val="24"/>
          <w:szCs w:val="24"/>
        </w:rPr>
        <w:t>………</w:t>
      </w:r>
      <w:r w:rsidRPr="00D74406">
        <w:rPr>
          <w:rFonts w:eastAsia="Calibri"/>
          <w:spacing w:val="-1"/>
          <w:position w:val="1"/>
          <w:sz w:val="24"/>
          <w:szCs w:val="24"/>
        </w:rPr>
        <w:t>……</w:t>
      </w:r>
      <w:r w:rsidRPr="00D74406">
        <w:rPr>
          <w:rFonts w:eastAsia="Calibri"/>
          <w:spacing w:val="2"/>
          <w:position w:val="1"/>
          <w:sz w:val="24"/>
          <w:szCs w:val="24"/>
        </w:rPr>
        <w:t>…</w:t>
      </w:r>
      <w:r w:rsidRPr="00D74406">
        <w:rPr>
          <w:rFonts w:eastAsia="Calibri"/>
          <w:spacing w:val="-1"/>
          <w:position w:val="1"/>
          <w:sz w:val="24"/>
          <w:szCs w:val="24"/>
        </w:rPr>
        <w:t>…</w:t>
      </w:r>
      <w:r w:rsidRPr="00D74406">
        <w:rPr>
          <w:rFonts w:eastAsia="Calibri"/>
          <w:spacing w:val="2"/>
          <w:position w:val="1"/>
          <w:sz w:val="24"/>
          <w:szCs w:val="24"/>
        </w:rPr>
        <w:t>…</w:t>
      </w:r>
      <w:r w:rsidRPr="00D74406">
        <w:rPr>
          <w:rFonts w:eastAsia="Calibri"/>
          <w:spacing w:val="-1"/>
          <w:position w:val="1"/>
          <w:sz w:val="24"/>
          <w:szCs w:val="24"/>
        </w:rPr>
        <w:t>…</w:t>
      </w:r>
      <w:r w:rsidRPr="00D74406">
        <w:rPr>
          <w:rFonts w:eastAsia="Calibri"/>
          <w:spacing w:val="2"/>
          <w:position w:val="1"/>
          <w:sz w:val="24"/>
          <w:szCs w:val="24"/>
        </w:rPr>
        <w:t>…</w:t>
      </w:r>
      <w:r w:rsidRPr="00D74406">
        <w:rPr>
          <w:rFonts w:eastAsia="Calibri"/>
          <w:spacing w:val="-3"/>
          <w:position w:val="1"/>
          <w:sz w:val="24"/>
          <w:szCs w:val="24"/>
        </w:rPr>
        <w:t>…</w:t>
      </w:r>
      <w:r w:rsidRPr="00D74406">
        <w:rPr>
          <w:rFonts w:eastAsia="Calibri"/>
          <w:spacing w:val="2"/>
          <w:position w:val="1"/>
          <w:sz w:val="24"/>
          <w:szCs w:val="24"/>
        </w:rPr>
        <w:t>…………….</w:t>
      </w:r>
    </w:p>
    <w:p w14:paraId="168F9045" w14:textId="77777777" w:rsidR="00D74406" w:rsidRPr="00D74406" w:rsidRDefault="00D74406" w:rsidP="00D74406">
      <w:pPr>
        <w:spacing w:line="360" w:lineRule="auto"/>
        <w:ind w:left="460" w:right="41"/>
        <w:rPr>
          <w:rFonts w:eastAsia="Calibri"/>
          <w:sz w:val="24"/>
          <w:szCs w:val="24"/>
        </w:rPr>
      </w:pPr>
      <w:r w:rsidRPr="00D74406">
        <w:rPr>
          <w:rFonts w:eastAsia="Calibri"/>
          <w:sz w:val="24"/>
          <w:szCs w:val="24"/>
        </w:rPr>
        <w:t>i</w:t>
      </w:r>
      <w:r w:rsidRPr="00D74406">
        <w:rPr>
          <w:rFonts w:eastAsia="Calibri"/>
          <w:spacing w:val="2"/>
          <w:sz w:val="24"/>
          <w:szCs w:val="24"/>
        </w:rPr>
        <w:t>i</w:t>
      </w:r>
      <w:r w:rsidRPr="00D74406">
        <w:rPr>
          <w:rFonts w:eastAsia="Calibri"/>
          <w:sz w:val="24"/>
          <w:szCs w:val="24"/>
        </w:rPr>
        <w:t xml:space="preserve">i)     </w:t>
      </w:r>
      <w:r w:rsidRPr="00D74406">
        <w:rPr>
          <w:rFonts w:eastAsia="Calibri"/>
          <w:spacing w:val="1"/>
          <w:sz w:val="24"/>
          <w:szCs w:val="24"/>
        </w:rPr>
        <w:t>Na</w:t>
      </w:r>
      <w:r w:rsidRPr="00D74406">
        <w:rPr>
          <w:rFonts w:eastAsia="Calibri"/>
          <w:spacing w:val="2"/>
          <w:sz w:val="24"/>
          <w:szCs w:val="24"/>
        </w:rPr>
        <w:t>m</w:t>
      </w:r>
      <w:r w:rsidRPr="00D74406">
        <w:rPr>
          <w:rFonts w:eastAsia="Calibri"/>
          <w:sz w:val="24"/>
          <w:szCs w:val="24"/>
        </w:rPr>
        <w:t>e</w:t>
      </w:r>
      <w:r w:rsidRPr="00D74406">
        <w:rPr>
          <w:rFonts w:eastAsia="Calibri"/>
          <w:spacing w:val="-6"/>
          <w:sz w:val="24"/>
          <w:szCs w:val="24"/>
        </w:rPr>
        <w:t xml:space="preserve"> </w:t>
      </w:r>
      <w:r w:rsidRPr="00D74406">
        <w:rPr>
          <w:rFonts w:eastAsia="Calibri"/>
          <w:spacing w:val="3"/>
          <w:sz w:val="24"/>
          <w:szCs w:val="24"/>
        </w:rPr>
        <w:t>o</w:t>
      </w:r>
      <w:r w:rsidRPr="00D74406">
        <w:rPr>
          <w:rFonts w:eastAsia="Calibri"/>
          <w:sz w:val="24"/>
          <w:szCs w:val="24"/>
        </w:rPr>
        <w:t>f</w:t>
      </w:r>
      <w:r w:rsidRPr="00D74406">
        <w:rPr>
          <w:rFonts w:eastAsia="Calibri"/>
          <w:spacing w:val="-2"/>
          <w:sz w:val="24"/>
          <w:szCs w:val="24"/>
        </w:rPr>
        <w:t xml:space="preserve"> </w:t>
      </w:r>
      <w:r w:rsidRPr="00D74406">
        <w:rPr>
          <w:rFonts w:eastAsia="Calibri"/>
          <w:spacing w:val="-1"/>
          <w:sz w:val="24"/>
          <w:szCs w:val="24"/>
        </w:rPr>
        <w:t>C</w:t>
      </w:r>
      <w:r w:rsidRPr="00D74406">
        <w:rPr>
          <w:rFonts w:eastAsia="Calibri"/>
          <w:sz w:val="24"/>
          <w:szCs w:val="24"/>
        </w:rPr>
        <w:t>o</w:t>
      </w:r>
      <w:r w:rsidRPr="00D74406">
        <w:rPr>
          <w:rFonts w:eastAsia="Calibri"/>
          <w:spacing w:val="1"/>
          <w:sz w:val="24"/>
          <w:szCs w:val="24"/>
        </w:rPr>
        <w:t>nta</w:t>
      </w:r>
      <w:r w:rsidRPr="00D74406">
        <w:rPr>
          <w:rFonts w:eastAsia="Calibri"/>
          <w:sz w:val="24"/>
          <w:szCs w:val="24"/>
        </w:rPr>
        <w:t>ct</w:t>
      </w:r>
      <w:r w:rsidRPr="00D74406">
        <w:rPr>
          <w:rFonts w:eastAsia="Calibri"/>
          <w:spacing w:val="-5"/>
          <w:sz w:val="24"/>
          <w:szCs w:val="24"/>
        </w:rPr>
        <w:t xml:space="preserve"> </w:t>
      </w:r>
      <w:r w:rsidRPr="00D74406">
        <w:rPr>
          <w:rFonts w:eastAsia="Calibri"/>
          <w:spacing w:val="1"/>
          <w:sz w:val="24"/>
          <w:szCs w:val="24"/>
        </w:rPr>
        <w:t>P</w:t>
      </w:r>
      <w:r w:rsidRPr="00D74406">
        <w:rPr>
          <w:rFonts w:eastAsia="Calibri"/>
          <w:spacing w:val="-3"/>
          <w:sz w:val="24"/>
          <w:szCs w:val="24"/>
        </w:rPr>
        <w:t>e</w:t>
      </w:r>
      <w:r w:rsidRPr="00D74406">
        <w:rPr>
          <w:rFonts w:eastAsia="Calibri"/>
          <w:spacing w:val="3"/>
          <w:sz w:val="24"/>
          <w:szCs w:val="24"/>
        </w:rPr>
        <w:t>r</w:t>
      </w:r>
      <w:r w:rsidRPr="00D74406">
        <w:rPr>
          <w:rFonts w:eastAsia="Calibri"/>
          <w:spacing w:val="-1"/>
          <w:sz w:val="24"/>
          <w:szCs w:val="24"/>
        </w:rPr>
        <w:t>s</w:t>
      </w:r>
      <w:r w:rsidRPr="00D74406">
        <w:rPr>
          <w:rFonts w:eastAsia="Calibri"/>
          <w:sz w:val="24"/>
          <w:szCs w:val="24"/>
        </w:rPr>
        <w:t>on</w:t>
      </w:r>
      <w:r w:rsidRPr="00D74406">
        <w:rPr>
          <w:rFonts w:eastAsia="Calibri"/>
          <w:spacing w:val="-2"/>
          <w:sz w:val="24"/>
          <w:szCs w:val="24"/>
        </w:rPr>
        <w:t xml:space="preserve"> </w:t>
      </w:r>
      <w:r w:rsidRPr="00D74406">
        <w:rPr>
          <w:rFonts w:eastAsia="Calibri"/>
          <w:spacing w:val="1"/>
          <w:sz w:val="24"/>
          <w:szCs w:val="24"/>
        </w:rPr>
        <w:t>a</w:t>
      </w:r>
      <w:r w:rsidRPr="00D74406">
        <w:rPr>
          <w:rFonts w:eastAsia="Calibri"/>
          <w:sz w:val="24"/>
          <w:szCs w:val="24"/>
        </w:rPr>
        <w:t>t</w:t>
      </w:r>
      <w:r w:rsidRPr="00D74406">
        <w:rPr>
          <w:rFonts w:eastAsia="Calibri"/>
          <w:spacing w:val="-4"/>
          <w:sz w:val="24"/>
          <w:szCs w:val="24"/>
        </w:rPr>
        <w:t xml:space="preserve"> </w:t>
      </w:r>
      <w:r w:rsidRPr="00D74406">
        <w:rPr>
          <w:rFonts w:eastAsia="Calibri"/>
          <w:sz w:val="24"/>
          <w:szCs w:val="24"/>
        </w:rPr>
        <w:t>t</w:t>
      </w:r>
      <w:r w:rsidRPr="00D74406">
        <w:rPr>
          <w:rFonts w:eastAsia="Calibri"/>
          <w:spacing w:val="3"/>
          <w:sz w:val="24"/>
          <w:szCs w:val="24"/>
        </w:rPr>
        <w:t>h</w:t>
      </w:r>
      <w:r w:rsidRPr="00D74406">
        <w:rPr>
          <w:rFonts w:eastAsia="Calibri"/>
          <w:sz w:val="24"/>
          <w:szCs w:val="24"/>
        </w:rPr>
        <w:t>e</w:t>
      </w:r>
      <w:r w:rsidRPr="00D74406">
        <w:rPr>
          <w:rFonts w:eastAsia="Calibri"/>
          <w:spacing w:val="-6"/>
          <w:sz w:val="24"/>
          <w:szCs w:val="24"/>
        </w:rPr>
        <w:t xml:space="preserve"> </w:t>
      </w:r>
      <w:r w:rsidRPr="00D74406">
        <w:rPr>
          <w:rFonts w:eastAsia="Calibri"/>
          <w:spacing w:val="-3"/>
          <w:sz w:val="24"/>
          <w:szCs w:val="24"/>
        </w:rPr>
        <w:t>c</w:t>
      </w:r>
      <w:r w:rsidRPr="00D74406">
        <w:rPr>
          <w:rFonts w:eastAsia="Calibri"/>
          <w:spacing w:val="2"/>
          <w:sz w:val="24"/>
          <w:szCs w:val="24"/>
        </w:rPr>
        <w:t>l</w:t>
      </w:r>
      <w:r w:rsidRPr="00D74406">
        <w:rPr>
          <w:rFonts w:eastAsia="Calibri"/>
          <w:spacing w:val="-3"/>
          <w:sz w:val="24"/>
          <w:szCs w:val="24"/>
        </w:rPr>
        <w:t>i</w:t>
      </w:r>
      <w:r w:rsidRPr="00D74406">
        <w:rPr>
          <w:rFonts w:eastAsia="Calibri"/>
          <w:spacing w:val="-1"/>
          <w:sz w:val="24"/>
          <w:szCs w:val="24"/>
        </w:rPr>
        <w:t>e</w:t>
      </w:r>
      <w:r w:rsidRPr="00D74406">
        <w:rPr>
          <w:rFonts w:eastAsia="Calibri"/>
          <w:spacing w:val="3"/>
          <w:sz w:val="24"/>
          <w:szCs w:val="24"/>
        </w:rPr>
        <w:t>n</w:t>
      </w:r>
      <w:r w:rsidRPr="00D74406">
        <w:rPr>
          <w:rFonts w:eastAsia="Calibri"/>
          <w:sz w:val="24"/>
          <w:szCs w:val="24"/>
        </w:rPr>
        <w:t>t</w:t>
      </w:r>
      <w:r w:rsidRPr="00D74406">
        <w:rPr>
          <w:rFonts w:eastAsia="Calibri"/>
          <w:spacing w:val="-6"/>
          <w:sz w:val="24"/>
          <w:szCs w:val="24"/>
        </w:rPr>
        <w:t xml:space="preserve"> </w:t>
      </w:r>
      <w:r w:rsidRPr="00D74406">
        <w:rPr>
          <w:rFonts w:eastAsia="Calibri"/>
          <w:spacing w:val="2"/>
          <w:sz w:val="24"/>
          <w:szCs w:val="24"/>
        </w:rPr>
        <w:t>(</w:t>
      </w:r>
      <w:r w:rsidRPr="00D74406">
        <w:rPr>
          <w:rFonts w:eastAsia="Calibri"/>
          <w:spacing w:val="1"/>
          <w:sz w:val="24"/>
          <w:szCs w:val="24"/>
        </w:rPr>
        <w:t>o</w:t>
      </w:r>
      <w:r w:rsidRPr="00D74406">
        <w:rPr>
          <w:rFonts w:eastAsia="Calibri"/>
          <w:spacing w:val="-2"/>
          <w:sz w:val="24"/>
          <w:szCs w:val="24"/>
        </w:rPr>
        <w:t>r</w:t>
      </w:r>
      <w:r w:rsidRPr="00D74406">
        <w:rPr>
          <w:rFonts w:eastAsia="Calibri"/>
          <w:spacing w:val="2"/>
          <w:sz w:val="24"/>
          <w:szCs w:val="24"/>
        </w:rPr>
        <w:t>g</w:t>
      </w:r>
      <w:r w:rsidRPr="00D74406">
        <w:rPr>
          <w:rFonts w:eastAsia="Calibri"/>
          <w:sz w:val="24"/>
          <w:szCs w:val="24"/>
        </w:rPr>
        <w:t>a</w:t>
      </w:r>
      <w:r w:rsidRPr="00D74406">
        <w:rPr>
          <w:rFonts w:eastAsia="Calibri"/>
          <w:spacing w:val="2"/>
          <w:sz w:val="24"/>
          <w:szCs w:val="24"/>
        </w:rPr>
        <w:t>n</w:t>
      </w:r>
      <w:r w:rsidRPr="00D74406">
        <w:rPr>
          <w:rFonts w:eastAsia="Calibri"/>
          <w:spacing w:val="-3"/>
          <w:sz w:val="24"/>
          <w:szCs w:val="24"/>
        </w:rPr>
        <w:t>i</w:t>
      </w:r>
      <w:r w:rsidRPr="00D74406">
        <w:rPr>
          <w:rFonts w:eastAsia="Calibri"/>
          <w:spacing w:val="3"/>
          <w:sz w:val="24"/>
          <w:szCs w:val="24"/>
        </w:rPr>
        <w:t>z</w:t>
      </w:r>
      <w:r w:rsidRPr="00D74406">
        <w:rPr>
          <w:rFonts w:eastAsia="Calibri"/>
          <w:spacing w:val="1"/>
          <w:sz w:val="24"/>
          <w:szCs w:val="24"/>
        </w:rPr>
        <w:t>a</w:t>
      </w:r>
      <w:r w:rsidRPr="00D74406">
        <w:rPr>
          <w:rFonts w:eastAsia="Calibri"/>
          <w:sz w:val="24"/>
          <w:szCs w:val="24"/>
        </w:rPr>
        <w:t>t</w:t>
      </w:r>
      <w:r w:rsidRPr="00D74406">
        <w:rPr>
          <w:rFonts w:eastAsia="Calibri"/>
          <w:spacing w:val="2"/>
          <w:sz w:val="24"/>
          <w:szCs w:val="24"/>
        </w:rPr>
        <w:t>i</w:t>
      </w:r>
      <w:r w:rsidRPr="00D74406">
        <w:rPr>
          <w:rFonts w:eastAsia="Calibri"/>
          <w:spacing w:val="1"/>
          <w:sz w:val="24"/>
          <w:szCs w:val="24"/>
        </w:rPr>
        <w:t>o</w:t>
      </w:r>
      <w:r w:rsidRPr="00D74406">
        <w:rPr>
          <w:rFonts w:eastAsia="Calibri"/>
          <w:spacing w:val="-3"/>
          <w:sz w:val="24"/>
          <w:szCs w:val="24"/>
        </w:rPr>
        <w:t>n</w:t>
      </w:r>
      <w:r w:rsidRPr="00D74406">
        <w:rPr>
          <w:rFonts w:eastAsia="Calibri"/>
          <w:spacing w:val="2"/>
          <w:sz w:val="24"/>
          <w:szCs w:val="24"/>
        </w:rPr>
        <w:t>)……</w:t>
      </w:r>
      <w:r w:rsidRPr="00D74406">
        <w:rPr>
          <w:rFonts w:eastAsia="Calibri"/>
          <w:spacing w:val="-3"/>
          <w:sz w:val="24"/>
          <w:szCs w:val="24"/>
        </w:rPr>
        <w:t>…</w:t>
      </w:r>
      <w:r w:rsidRPr="00D74406">
        <w:rPr>
          <w:rFonts w:eastAsia="Calibri"/>
          <w:spacing w:val="-1"/>
          <w:sz w:val="24"/>
          <w:szCs w:val="24"/>
        </w:rPr>
        <w:t>………</w:t>
      </w:r>
      <w:r w:rsidRPr="00D74406">
        <w:rPr>
          <w:rFonts w:eastAsia="Calibri"/>
          <w:spacing w:val="2"/>
          <w:sz w:val="24"/>
          <w:szCs w:val="24"/>
        </w:rPr>
        <w:t>…</w:t>
      </w:r>
      <w:r w:rsidRPr="00D74406">
        <w:rPr>
          <w:rFonts w:eastAsia="Calibri"/>
          <w:spacing w:val="4"/>
          <w:sz w:val="24"/>
          <w:szCs w:val="24"/>
        </w:rPr>
        <w:t>…</w:t>
      </w:r>
      <w:r w:rsidRPr="00D74406">
        <w:rPr>
          <w:rFonts w:eastAsia="Calibri"/>
          <w:spacing w:val="2"/>
          <w:sz w:val="24"/>
          <w:szCs w:val="24"/>
        </w:rPr>
        <w:t>…</w:t>
      </w:r>
      <w:r w:rsidRPr="00D74406">
        <w:rPr>
          <w:rFonts w:eastAsia="Calibri"/>
          <w:spacing w:val="-1"/>
          <w:sz w:val="24"/>
          <w:szCs w:val="24"/>
        </w:rPr>
        <w:t>…………….</w:t>
      </w:r>
      <w:r w:rsidRPr="00D74406">
        <w:rPr>
          <w:rFonts w:eastAsia="Calibri"/>
          <w:sz w:val="24"/>
          <w:szCs w:val="24"/>
        </w:rPr>
        <w:t xml:space="preserve"> </w:t>
      </w:r>
    </w:p>
    <w:p w14:paraId="1C9E6A34" w14:textId="77777777" w:rsidR="00D74406" w:rsidRPr="00D74406" w:rsidRDefault="00D74406" w:rsidP="00D74406">
      <w:pPr>
        <w:spacing w:line="360" w:lineRule="auto"/>
        <w:ind w:left="460" w:right="41"/>
        <w:rPr>
          <w:rFonts w:eastAsia="Calibri"/>
          <w:sz w:val="24"/>
          <w:szCs w:val="24"/>
        </w:rPr>
      </w:pPr>
      <w:r w:rsidRPr="00D74406">
        <w:rPr>
          <w:rFonts w:eastAsia="Calibri"/>
          <w:spacing w:val="2"/>
          <w:sz w:val="24"/>
          <w:szCs w:val="24"/>
        </w:rPr>
        <w:t>i</w:t>
      </w:r>
      <w:r w:rsidRPr="00D74406">
        <w:rPr>
          <w:rFonts w:eastAsia="Calibri"/>
          <w:spacing w:val="-1"/>
          <w:sz w:val="24"/>
          <w:szCs w:val="24"/>
        </w:rPr>
        <w:t>v)</w:t>
      </w:r>
      <w:r w:rsidR="00681875">
        <w:rPr>
          <w:rFonts w:eastAsia="Calibri"/>
          <w:spacing w:val="-1"/>
          <w:sz w:val="24"/>
          <w:szCs w:val="24"/>
        </w:rPr>
        <w:t xml:space="preserve"> </w:t>
      </w:r>
      <w:r w:rsidRPr="00D74406">
        <w:rPr>
          <w:rFonts w:eastAsia="Calibri"/>
          <w:sz w:val="24"/>
          <w:szCs w:val="24"/>
        </w:rPr>
        <w:t xml:space="preserve">  </w:t>
      </w:r>
      <w:r w:rsidR="00681875">
        <w:rPr>
          <w:rFonts w:eastAsia="Calibri"/>
          <w:sz w:val="24"/>
          <w:szCs w:val="24"/>
        </w:rPr>
        <w:t xml:space="preserve"> </w:t>
      </w:r>
      <w:r w:rsidRPr="00D74406">
        <w:rPr>
          <w:rFonts w:eastAsia="Calibri"/>
          <w:sz w:val="24"/>
          <w:szCs w:val="24"/>
        </w:rPr>
        <w:t xml:space="preserve"> </w:t>
      </w:r>
      <w:r w:rsidRPr="00D74406">
        <w:rPr>
          <w:rFonts w:eastAsia="Calibri"/>
          <w:spacing w:val="-1"/>
          <w:sz w:val="24"/>
          <w:szCs w:val="24"/>
        </w:rPr>
        <w:t>Te</w:t>
      </w:r>
      <w:r w:rsidRPr="00D74406">
        <w:rPr>
          <w:rFonts w:eastAsia="Calibri"/>
          <w:spacing w:val="5"/>
          <w:sz w:val="24"/>
          <w:szCs w:val="24"/>
        </w:rPr>
        <w:t>l</w:t>
      </w:r>
      <w:r w:rsidRPr="00D74406">
        <w:rPr>
          <w:rFonts w:eastAsia="Calibri"/>
          <w:spacing w:val="-1"/>
          <w:sz w:val="24"/>
          <w:szCs w:val="24"/>
        </w:rPr>
        <w:t>e</w:t>
      </w:r>
      <w:r w:rsidRPr="00D74406">
        <w:rPr>
          <w:rFonts w:eastAsia="Calibri"/>
          <w:spacing w:val="1"/>
          <w:sz w:val="24"/>
          <w:szCs w:val="24"/>
        </w:rPr>
        <w:t>pho</w:t>
      </w:r>
      <w:r w:rsidRPr="00D74406">
        <w:rPr>
          <w:rFonts w:eastAsia="Calibri"/>
          <w:spacing w:val="3"/>
          <w:sz w:val="24"/>
          <w:szCs w:val="24"/>
        </w:rPr>
        <w:t>n</w:t>
      </w:r>
      <w:r w:rsidRPr="00D74406">
        <w:rPr>
          <w:rFonts w:eastAsia="Calibri"/>
          <w:sz w:val="24"/>
          <w:szCs w:val="24"/>
        </w:rPr>
        <w:t>e</w:t>
      </w:r>
      <w:r w:rsidRPr="00D74406">
        <w:rPr>
          <w:rFonts w:eastAsia="Calibri"/>
          <w:spacing w:val="-9"/>
          <w:sz w:val="24"/>
          <w:szCs w:val="24"/>
        </w:rPr>
        <w:t xml:space="preserve"> </w:t>
      </w:r>
      <w:r w:rsidRPr="00D74406">
        <w:rPr>
          <w:rFonts w:eastAsia="Calibri"/>
          <w:spacing w:val="1"/>
          <w:sz w:val="24"/>
          <w:szCs w:val="24"/>
        </w:rPr>
        <w:t>N</w:t>
      </w:r>
      <w:r w:rsidRPr="00D74406">
        <w:rPr>
          <w:rFonts w:eastAsia="Calibri"/>
          <w:spacing w:val="-4"/>
          <w:sz w:val="24"/>
          <w:szCs w:val="24"/>
        </w:rPr>
        <w:t>o</w:t>
      </w:r>
      <w:r w:rsidRPr="00D74406">
        <w:rPr>
          <w:rFonts w:eastAsia="Calibri"/>
          <w:sz w:val="24"/>
          <w:szCs w:val="24"/>
        </w:rPr>
        <w:t>.</w:t>
      </w:r>
      <w:r w:rsidRPr="00D74406">
        <w:rPr>
          <w:rFonts w:eastAsia="Calibri"/>
          <w:spacing w:val="2"/>
          <w:sz w:val="24"/>
          <w:szCs w:val="24"/>
        </w:rPr>
        <w:t xml:space="preserve"> </w:t>
      </w:r>
      <w:r w:rsidRPr="00D74406">
        <w:rPr>
          <w:rFonts w:eastAsia="Calibri"/>
          <w:sz w:val="24"/>
          <w:szCs w:val="24"/>
        </w:rPr>
        <w:t>of</w:t>
      </w:r>
      <w:r w:rsidRPr="00D74406">
        <w:rPr>
          <w:rFonts w:eastAsia="Calibri"/>
          <w:spacing w:val="-2"/>
          <w:sz w:val="24"/>
          <w:szCs w:val="24"/>
        </w:rPr>
        <w:t xml:space="preserve"> </w:t>
      </w:r>
      <w:r w:rsidRPr="00D74406">
        <w:rPr>
          <w:rFonts w:eastAsia="Calibri"/>
          <w:sz w:val="24"/>
          <w:szCs w:val="24"/>
        </w:rPr>
        <w:t>C</w:t>
      </w:r>
      <w:r w:rsidRPr="00D74406">
        <w:rPr>
          <w:rFonts w:eastAsia="Calibri"/>
          <w:spacing w:val="-3"/>
          <w:sz w:val="24"/>
          <w:szCs w:val="24"/>
        </w:rPr>
        <w:t>l</w:t>
      </w:r>
      <w:r w:rsidRPr="00D74406">
        <w:rPr>
          <w:rFonts w:eastAsia="Calibri"/>
          <w:sz w:val="24"/>
          <w:szCs w:val="24"/>
        </w:rPr>
        <w:t>i</w:t>
      </w:r>
      <w:r w:rsidRPr="00D74406">
        <w:rPr>
          <w:rFonts w:eastAsia="Calibri"/>
          <w:spacing w:val="-1"/>
          <w:sz w:val="24"/>
          <w:szCs w:val="24"/>
        </w:rPr>
        <w:t>e</w:t>
      </w:r>
      <w:r w:rsidRPr="00D74406">
        <w:rPr>
          <w:rFonts w:eastAsia="Calibri"/>
          <w:spacing w:val="1"/>
          <w:sz w:val="24"/>
          <w:szCs w:val="24"/>
        </w:rPr>
        <w:t>n</w:t>
      </w:r>
      <w:r w:rsidRPr="00D74406">
        <w:rPr>
          <w:rFonts w:eastAsia="Calibri"/>
          <w:spacing w:val="3"/>
          <w:sz w:val="24"/>
          <w:szCs w:val="24"/>
        </w:rPr>
        <w:t xml:space="preserve">t </w:t>
      </w:r>
      <w:r w:rsidRPr="00D74406">
        <w:rPr>
          <w:rFonts w:eastAsia="Calibri"/>
          <w:spacing w:val="-3"/>
          <w:sz w:val="24"/>
          <w:szCs w:val="24"/>
        </w:rPr>
        <w:t>…</w:t>
      </w:r>
      <w:r w:rsidRPr="00D74406">
        <w:rPr>
          <w:rFonts w:eastAsia="Calibri"/>
          <w:spacing w:val="2"/>
          <w:sz w:val="24"/>
          <w:szCs w:val="24"/>
        </w:rPr>
        <w:t>……</w:t>
      </w:r>
      <w:r w:rsidRPr="00D74406">
        <w:rPr>
          <w:rFonts w:eastAsia="Calibri"/>
          <w:spacing w:val="-1"/>
          <w:sz w:val="24"/>
          <w:szCs w:val="24"/>
        </w:rPr>
        <w:t>……</w:t>
      </w:r>
      <w:r w:rsidRPr="00D74406">
        <w:rPr>
          <w:rFonts w:eastAsia="Calibri"/>
          <w:spacing w:val="2"/>
          <w:sz w:val="24"/>
          <w:szCs w:val="24"/>
        </w:rPr>
        <w:t>………</w:t>
      </w:r>
      <w:r w:rsidRPr="00D74406">
        <w:rPr>
          <w:rFonts w:eastAsia="Calibri"/>
          <w:spacing w:val="-1"/>
          <w:sz w:val="24"/>
          <w:szCs w:val="24"/>
        </w:rPr>
        <w:t>……</w:t>
      </w:r>
      <w:r w:rsidRPr="00D74406">
        <w:rPr>
          <w:rFonts w:eastAsia="Calibri"/>
          <w:spacing w:val="2"/>
          <w:sz w:val="24"/>
          <w:szCs w:val="24"/>
        </w:rPr>
        <w:t>………</w:t>
      </w:r>
      <w:r w:rsidRPr="00D74406">
        <w:rPr>
          <w:rFonts w:eastAsia="Calibri"/>
          <w:spacing w:val="-3"/>
          <w:sz w:val="24"/>
          <w:szCs w:val="24"/>
        </w:rPr>
        <w:t>…</w:t>
      </w:r>
      <w:r w:rsidRPr="00D74406">
        <w:rPr>
          <w:rFonts w:eastAsia="Calibri"/>
          <w:spacing w:val="2"/>
          <w:sz w:val="24"/>
          <w:szCs w:val="24"/>
        </w:rPr>
        <w:t>……</w:t>
      </w:r>
      <w:r w:rsidRPr="00D74406">
        <w:rPr>
          <w:rFonts w:eastAsia="Calibri"/>
          <w:sz w:val="24"/>
          <w:szCs w:val="24"/>
        </w:rPr>
        <w:t>…</w:t>
      </w:r>
      <w:r w:rsidRPr="00D74406">
        <w:rPr>
          <w:rFonts w:eastAsia="Calibri"/>
          <w:spacing w:val="-1"/>
          <w:sz w:val="24"/>
          <w:szCs w:val="24"/>
        </w:rPr>
        <w:t>…</w:t>
      </w:r>
      <w:r w:rsidRPr="00D74406">
        <w:rPr>
          <w:rFonts w:eastAsia="Calibri"/>
          <w:spacing w:val="2"/>
          <w:sz w:val="24"/>
          <w:szCs w:val="24"/>
        </w:rPr>
        <w:t>……</w:t>
      </w:r>
      <w:r w:rsidRPr="00D74406">
        <w:rPr>
          <w:rFonts w:eastAsia="Calibri"/>
          <w:spacing w:val="-3"/>
          <w:sz w:val="24"/>
          <w:szCs w:val="24"/>
        </w:rPr>
        <w:t>…</w:t>
      </w:r>
      <w:r w:rsidRPr="00D74406">
        <w:rPr>
          <w:rFonts w:eastAsia="Calibri"/>
          <w:spacing w:val="2"/>
          <w:sz w:val="24"/>
          <w:szCs w:val="24"/>
        </w:rPr>
        <w:t>…</w:t>
      </w:r>
      <w:r w:rsidRPr="00D74406">
        <w:rPr>
          <w:rFonts w:eastAsia="Calibri"/>
          <w:spacing w:val="-1"/>
          <w:sz w:val="24"/>
          <w:szCs w:val="24"/>
        </w:rPr>
        <w:t>…</w:t>
      </w:r>
      <w:r w:rsidRPr="00D74406">
        <w:rPr>
          <w:rFonts w:eastAsia="Calibri"/>
          <w:spacing w:val="7"/>
          <w:sz w:val="24"/>
          <w:szCs w:val="24"/>
        </w:rPr>
        <w:t>…</w:t>
      </w:r>
      <w:r w:rsidRPr="00D74406">
        <w:rPr>
          <w:rFonts w:eastAsia="Calibri"/>
          <w:spacing w:val="2"/>
          <w:sz w:val="24"/>
          <w:szCs w:val="24"/>
        </w:rPr>
        <w:t>…</w:t>
      </w:r>
    </w:p>
    <w:p w14:paraId="045D1D25" w14:textId="77777777" w:rsidR="00D74406" w:rsidRPr="00D74406" w:rsidRDefault="00D74406" w:rsidP="00D74406">
      <w:pPr>
        <w:spacing w:before="1" w:line="360" w:lineRule="auto"/>
        <w:ind w:left="460" w:right="41"/>
        <w:rPr>
          <w:rFonts w:eastAsia="Calibri"/>
          <w:sz w:val="24"/>
          <w:szCs w:val="24"/>
        </w:rPr>
      </w:pPr>
      <w:r w:rsidRPr="00D74406">
        <w:rPr>
          <w:rFonts w:eastAsia="Calibri"/>
          <w:spacing w:val="-1"/>
          <w:sz w:val="24"/>
          <w:szCs w:val="24"/>
        </w:rPr>
        <w:t>v</w:t>
      </w:r>
      <w:r w:rsidRPr="00D74406">
        <w:rPr>
          <w:rFonts w:eastAsia="Calibri"/>
          <w:sz w:val="24"/>
          <w:szCs w:val="24"/>
        </w:rPr>
        <w:t>)    V</w:t>
      </w:r>
      <w:r w:rsidRPr="00D74406">
        <w:rPr>
          <w:rFonts w:eastAsia="Calibri"/>
          <w:spacing w:val="3"/>
          <w:sz w:val="24"/>
          <w:szCs w:val="24"/>
        </w:rPr>
        <w:t>a</w:t>
      </w:r>
      <w:r w:rsidRPr="00D74406">
        <w:rPr>
          <w:rFonts w:eastAsia="Calibri"/>
          <w:sz w:val="24"/>
          <w:szCs w:val="24"/>
        </w:rPr>
        <w:t>l</w:t>
      </w:r>
      <w:r w:rsidRPr="00D74406">
        <w:rPr>
          <w:rFonts w:eastAsia="Calibri"/>
          <w:spacing w:val="3"/>
          <w:sz w:val="24"/>
          <w:szCs w:val="24"/>
        </w:rPr>
        <w:t>u</w:t>
      </w:r>
      <w:r w:rsidRPr="00D74406">
        <w:rPr>
          <w:rFonts w:eastAsia="Calibri"/>
          <w:sz w:val="24"/>
          <w:szCs w:val="24"/>
        </w:rPr>
        <w:t>e</w:t>
      </w:r>
      <w:r w:rsidRPr="00D74406">
        <w:rPr>
          <w:rFonts w:eastAsia="Calibri"/>
          <w:spacing w:val="-5"/>
          <w:sz w:val="24"/>
          <w:szCs w:val="24"/>
        </w:rPr>
        <w:t xml:space="preserve"> </w:t>
      </w:r>
      <w:r w:rsidRPr="00D74406">
        <w:rPr>
          <w:rFonts w:eastAsia="Calibri"/>
          <w:spacing w:val="1"/>
          <w:sz w:val="24"/>
          <w:szCs w:val="24"/>
        </w:rPr>
        <w:t>o</w:t>
      </w:r>
      <w:r w:rsidRPr="00D74406">
        <w:rPr>
          <w:rFonts w:eastAsia="Calibri"/>
          <w:sz w:val="24"/>
          <w:szCs w:val="24"/>
        </w:rPr>
        <w:t>f</w:t>
      </w:r>
      <w:r w:rsidRPr="00D74406">
        <w:rPr>
          <w:rFonts w:eastAsia="Calibri"/>
          <w:spacing w:val="-2"/>
          <w:sz w:val="24"/>
          <w:szCs w:val="24"/>
        </w:rPr>
        <w:t xml:space="preserve"> </w:t>
      </w:r>
      <w:r w:rsidRPr="00D74406">
        <w:rPr>
          <w:rFonts w:eastAsia="Calibri"/>
          <w:spacing w:val="-1"/>
          <w:sz w:val="24"/>
          <w:szCs w:val="24"/>
        </w:rPr>
        <w:t>C</w:t>
      </w:r>
      <w:r w:rsidRPr="00D74406">
        <w:rPr>
          <w:rFonts w:eastAsia="Calibri"/>
          <w:sz w:val="24"/>
          <w:szCs w:val="24"/>
        </w:rPr>
        <w:t>o</w:t>
      </w:r>
      <w:r w:rsidRPr="00D74406">
        <w:rPr>
          <w:rFonts w:eastAsia="Calibri"/>
          <w:spacing w:val="1"/>
          <w:sz w:val="24"/>
          <w:szCs w:val="24"/>
        </w:rPr>
        <w:t>nt</w:t>
      </w:r>
      <w:r w:rsidRPr="00D74406">
        <w:rPr>
          <w:rFonts w:eastAsia="Calibri"/>
          <w:spacing w:val="3"/>
          <w:sz w:val="24"/>
          <w:szCs w:val="24"/>
        </w:rPr>
        <w:t>r</w:t>
      </w:r>
      <w:r w:rsidRPr="00D74406">
        <w:rPr>
          <w:rFonts w:eastAsia="Calibri"/>
          <w:spacing w:val="-4"/>
          <w:sz w:val="24"/>
          <w:szCs w:val="24"/>
        </w:rPr>
        <w:t>a</w:t>
      </w:r>
      <w:r w:rsidRPr="00D74406">
        <w:rPr>
          <w:rFonts w:eastAsia="Calibri"/>
          <w:sz w:val="24"/>
          <w:szCs w:val="24"/>
        </w:rPr>
        <w:t xml:space="preserve">ct </w:t>
      </w:r>
      <w:r w:rsidRPr="00D74406">
        <w:rPr>
          <w:rFonts w:eastAsia="Calibri"/>
          <w:spacing w:val="2"/>
          <w:sz w:val="24"/>
          <w:szCs w:val="24"/>
        </w:rPr>
        <w:t>……</w:t>
      </w:r>
      <w:r w:rsidRPr="00D74406">
        <w:rPr>
          <w:rFonts w:eastAsia="Calibri"/>
          <w:spacing w:val="-3"/>
          <w:sz w:val="24"/>
          <w:szCs w:val="24"/>
        </w:rPr>
        <w:t>…</w:t>
      </w:r>
      <w:r w:rsidRPr="00D74406">
        <w:rPr>
          <w:rFonts w:eastAsia="Calibri"/>
          <w:spacing w:val="2"/>
          <w:sz w:val="24"/>
          <w:szCs w:val="24"/>
        </w:rPr>
        <w:t>………</w:t>
      </w:r>
      <w:r w:rsidRPr="00D74406">
        <w:rPr>
          <w:rFonts w:eastAsia="Calibri"/>
          <w:spacing w:val="-1"/>
          <w:sz w:val="24"/>
          <w:szCs w:val="24"/>
        </w:rPr>
        <w:t>……</w:t>
      </w:r>
      <w:r w:rsidRPr="00D74406">
        <w:rPr>
          <w:rFonts w:eastAsia="Calibri"/>
          <w:spacing w:val="2"/>
          <w:sz w:val="24"/>
          <w:szCs w:val="24"/>
        </w:rPr>
        <w:t>………</w:t>
      </w:r>
      <w:r w:rsidRPr="00D74406">
        <w:rPr>
          <w:rFonts w:eastAsia="Calibri"/>
          <w:spacing w:val="-1"/>
          <w:sz w:val="24"/>
          <w:szCs w:val="24"/>
        </w:rPr>
        <w:t>…</w:t>
      </w:r>
      <w:r w:rsidRPr="00D74406">
        <w:rPr>
          <w:rFonts w:eastAsia="Calibri"/>
          <w:spacing w:val="2"/>
          <w:sz w:val="24"/>
          <w:szCs w:val="24"/>
        </w:rPr>
        <w:t>……</w:t>
      </w:r>
      <w:r w:rsidRPr="00D74406">
        <w:rPr>
          <w:rFonts w:eastAsia="Calibri"/>
          <w:spacing w:val="-1"/>
          <w:sz w:val="24"/>
          <w:szCs w:val="24"/>
        </w:rPr>
        <w:t>…</w:t>
      </w:r>
      <w:r w:rsidRPr="00D74406">
        <w:rPr>
          <w:rFonts w:eastAsia="Calibri"/>
          <w:sz w:val="24"/>
          <w:szCs w:val="24"/>
        </w:rPr>
        <w:t>…</w:t>
      </w:r>
      <w:r w:rsidRPr="00D74406">
        <w:rPr>
          <w:rFonts w:eastAsia="Calibri"/>
          <w:spacing w:val="2"/>
          <w:sz w:val="24"/>
          <w:szCs w:val="24"/>
        </w:rPr>
        <w:t>…</w:t>
      </w:r>
      <w:r w:rsidRPr="00D74406">
        <w:rPr>
          <w:rFonts w:eastAsia="Calibri"/>
          <w:spacing w:val="-1"/>
          <w:sz w:val="24"/>
          <w:szCs w:val="24"/>
        </w:rPr>
        <w:t>…</w:t>
      </w:r>
      <w:r w:rsidRPr="00D74406">
        <w:rPr>
          <w:rFonts w:eastAsia="Calibri"/>
          <w:spacing w:val="2"/>
          <w:sz w:val="24"/>
          <w:szCs w:val="24"/>
        </w:rPr>
        <w:t>…</w:t>
      </w:r>
      <w:r w:rsidRPr="00D74406">
        <w:rPr>
          <w:rFonts w:eastAsia="Calibri"/>
          <w:spacing w:val="-1"/>
          <w:sz w:val="24"/>
          <w:szCs w:val="24"/>
        </w:rPr>
        <w:t>…………………….</w:t>
      </w:r>
    </w:p>
    <w:p w14:paraId="0333B62A" w14:textId="77777777" w:rsidR="00D74406" w:rsidRPr="00D74406" w:rsidRDefault="00D74406" w:rsidP="00D74406">
      <w:pPr>
        <w:spacing w:before="1" w:line="360" w:lineRule="auto"/>
        <w:ind w:left="460" w:right="41"/>
        <w:rPr>
          <w:rFonts w:eastAsia="Calibri"/>
          <w:sz w:val="24"/>
          <w:szCs w:val="24"/>
        </w:rPr>
      </w:pPr>
      <w:r w:rsidRPr="00D74406">
        <w:rPr>
          <w:rFonts w:eastAsia="Calibri"/>
          <w:spacing w:val="-1"/>
          <w:sz w:val="24"/>
          <w:szCs w:val="24"/>
        </w:rPr>
        <w:t>V</w:t>
      </w:r>
      <w:r w:rsidRPr="00D74406">
        <w:rPr>
          <w:rFonts w:eastAsia="Calibri"/>
          <w:spacing w:val="2"/>
          <w:sz w:val="24"/>
          <w:szCs w:val="24"/>
        </w:rPr>
        <w:t xml:space="preserve">i  </w:t>
      </w:r>
      <w:r w:rsidRPr="00D74406">
        <w:rPr>
          <w:rFonts w:eastAsia="Calibri"/>
          <w:sz w:val="24"/>
          <w:szCs w:val="24"/>
        </w:rPr>
        <w:t xml:space="preserve"> D</w:t>
      </w:r>
      <w:r w:rsidRPr="00D74406">
        <w:rPr>
          <w:rFonts w:eastAsia="Calibri"/>
          <w:spacing w:val="1"/>
          <w:sz w:val="24"/>
          <w:szCs w:val="24"/>
        </w:rPr>
        <w:t>u</w:t>
      </w:r>
      <w:r w:rsidRPr="00D74406">
        <w:rPr>
          <w:rFonts w:eastAsia="Calibri"/>
          <w:spacing w:val="3"/>
          <w:sz w:val="24"/>
          <w:szCs w:val="24"/>
        </w:rPr>
        <w:t>r</w:t>
      </w:r>
      <w:r w:rsidRPr="00D74406">
        <w:rPr>
          <w:rFonts w:eastAsia="Calibri"/>
          <w:spacing w:val="1"/>
          <w:sz w:val="24"/>
          <w:szCs w:val="24"/>
        </w:rPr>
        <w:t>a</w:t>
      </w:r>
      <w:r w:rsidRPr="00D74406">
        <w:rPr>
          <w:rFonts w:eastAsia="Calibri"/>
          <w:sz w:val="24"/>
          <w:szCs w:val="24"/>
        </w:rPr>
        <w:t>t</w:t>
      </w:r>
      <w:r w:rsidRPr="00D74406">
        <w:rPr>
          <w:rFonts w:eastAsia="Calibri"/>
          <w:spacing w:val="-3"/>
          <w:sz w:val="24"/>
          <w:szCs w:val="24"/>
        </w:rPr>
        <w:t>i</w:t>
      </w:r>
      <w:r w:rsidRPr="00D74406">
        <w:rPr>
          <w:rFonts w:eastAsia="Calibri"/>
          <w:spacing w:val="1"/>
          <w:sz w:val="24"/>
          <w:szCs w:val="24"/>
        </w:rPr>
        <w:t>o</w:t>
      </w:r>
      <w:r w:rsidRPr="00D74406">
        <w:rPr>
          <w:rFonts w:eastAsia="Calibri"/>
          <w:sz w:val="24"/>
          <w:szCs w:val="24"/>
        </w:rPr>
        <w:t>n</w:t>
      </w:r>
      <w:r w:rsidRPr="00D74406">
        <w:rPr>
          <w:rFonts w:eastAsia="Calibri"/>
          <w:spacing w:val="-3"/>
          <w:sz w:val="24"/>
          <w:szCs w:val="24"/>
        </w:rPr>
        <w:t xml:space="preserve"> </w:t>
      </w:r>
      <w:r w:rsidRPr="00D74406">
        <w:rPr>
          <w:rFonts w:eastAsia="Calibri"/>
          <w:spacing w:val="-4"/>
          <w:sz w:val="24"/>
          <w:szCs w:val="24"/>
        </w:rPr>
        <w:t>o</w:t>
      </w:r>
      <w:r w:rsidRPr="00D74406">
        <w:rPr>
          <w:rFonts w:eastAsia="Calibri"/>
          <w:sz w:val="24"/>
          <w:szCs w:val="24"/>
        </w:rPr>
        <w:t>f</w:t>
      </w:r>
      <w:r w:rsidRPr="00D74406">
        <w:rPr>
          <w:rFonts w:eastAsia="Calibri"/>
          <w:spacing w:val="2"/>
          <w:sz w:val="24"/>
          <w:szCs w:val="24"/>
        </w:rPr>
        <w:t xml:space="preserve"> </w:t>
      </w:r>
      <w:r w:rsidRPr="00D74406">
        <w:rPr>
          <w:rFonts w:eastAsia="Calibri"/>
          <w:sz w:val="24"/>
          <w:szCs w:val="24"/>
        </w:rPr>
        <w:t>Co</w:t>
      </w:r>
      <w:r w:rsidRPr="00D74406">
        <w:rPr>
          <w:rFonts w:eastAsia="Calibri"/>
          <w:spacing w:val="1"/>
          <w:sz w:val="24"/>
          <w:szCs w:val="24"/>
        </w:rPr>
        <w:t>n</w:t>
      </w:r>
      <w:r w:rsidRPr="00D74406">
        <w:rPr>
          <w:rFonts w:eastAsia="Calibri"/>
          <w:spacing w:val="-4"/>
          <w:sz w:val="24"/>
          <w:szCs w:val="24"/>
        </w:rPr>
        <w:t>t</w:t>
      </w:r>
      <w:r w:rsidRPr="00D74406">
        <w:rPr>
          <w:rFonts w:eastAsia="Calibri"/>
          <w:spacing w:val="2"/>
          <w:sz w:val="24"/>
          <w:szCs w:val="24"/>
        </w:rPr>
        <w:t>r</w:t>
      </w:r>
      <w:r w:rsidRPr="00D74406">
        <w:rPr>
          <w:rFonts w:eastAsia="Calibri"/>
          <w:spacing w:val="1"/>
          <w:sz w:val="24"/>
          <w:szCs w:val="24"/>
        </w:rPr>
        <w:t>a</w:t>
      </w:r>
      <w:r w:rsidRPr="00D74406">
        <w:rPr>
          <w:rFonts w:eastAsia="Calibri"/>
          <w:sz w:val="24"/>
          <w:szCs w:val="24"/>
        </w:rPr>
        <w:t>ct</w:t>
      </w:r>
      <w:r w:rsidRPr="00D74406">
        <w:rPr>
          <w:rFonts w:eastAsia="Calibri"/>
          <w:spacing w:val="-6"/>
          <w:sz w:val="24"/>
          <w:szCs w:val="24"/>
        </w:rPr>
        <w:t xml:space="preserve"> </w:t>
      </w:r>
      <w:r w:rsidRPr="00D74406">
        <w:rPr>
          <w:rFonts w:eastAsia="Calibri"/>
          <w:sz w:val="24"/>
          <w:szCs w:val="24"/>
        </w:rPr>
        <w:t>(</w:t>
      </w:r>
      <w:r w:rsidRPr="00D74406">
        <w:rPr>
          <w:rFonts w:eastAsia="Calibri"/>
          <w:spacing w:val="3"/>
          <w:sz w:val="24"/>
          <w:szCs w:val="24"/>
        </w:rPr>
        <w:t>d</w:t>
      </w:r>
      <w:r w:rsidRPr="00D74406">
        <w:rPr>
          <w:rFonts w:eastAsia="Calibri"/>
          <w:spacing w:val="1"/>
          <w:sz w:val="24"/>
          <w:szCs w:val="24"/>
        </w:rPr>
        <w:t>a</w:t>
      </w:r>
      <w:r w:rsidRPr="00D74406">
        <w:rPr>
          <w:rFonts w:eastAsia="Calibri"/>
          <w:sz w:val="24"/>
          <w:szCs w:val="24"/>
        </w:rPr>
        <w:t>t</w:t>
      </w:r>
      <w:r w:rsidRPr="00D74406">
        <w:rPr>
          <w:rFonts w:eastAsia="Calibri"/>
          <w:spacing w:val="-3"/>
          <w:sz w:val="24"/>
          <w:szCs w:val="24"/>
        </w:rPr>
        <w:t>e</w:t>
      </w:r>
      <w:r w:rsidRPr="00D74406">
        <w:rPr>
          <w:rFonts w:eastAsia="Calibri"/>
          <w:sz w:val="24"/>
          <w:szCs w:val="24"/>
        </w:rPr>
        <w:t>)</w:t>
      </w:r>
      <w:r w:rsidRPr="00D74406">
        <w:rPr>
          <w:rFonts w:eastAsia="Calibri"/>
          <w:spacing w:val="-5"/>
          <w:sz w:val="24"/>
          <w:szCs w:val="24"/>
        </w:rPr>
        <w:t xml:space="preserve"> </w:t>
      </w:r>
      <w:r w:rsidRPr="00D74406">
        <w:rPr>
          <w:rFonts w:eastAsia="Calibri"/>
          <w:spacing w:val="2"/>
          <w:sz w:val="24"/>
          <w:szCs w:val="24"/>
        </w:rPr>
        <w:t>……</w:t>
      </w:r>
      <w:r w:rsidRPr="00D74406">
        <w:rPr>
          <w:rFonts w:eastAsia="Calibri"/>
          <w:spacing w:val="-1"/>
          <w:sz w:val="24"/>
          <w:szCs w:val="24"/>
        </w:rPr>
        <w:t>……</w:t>
      </w:r>
      <w:r w:rsidRPr="00D74406">
        <w:rPr>
          <w:rFonts w:eastAsia="Calibri"/>
          <w:spacing w:val="2"/>
          <w:sz w:val="24"/>
          <w:szCs w:val="24"/>
        </w:rPr>
        <w:t>……</w:t>
      </w:r>
      <w:r w:rsidRPr="00D74406">
        <w:rPr>
          <w:rFonts w:eastAsia="Calibri"/>
          <w:spacing w:val="-1"/>
          <w:sz w:val="24"/>
          <w:szCs w:val="24"/>
        </w:rPr>
        <w:t>……</w:t>
      </w:r>
      <w:r w:rsidRPr="00D74406">
        <w:rPr>
          <w:rFonts w:eastAsia="Calibri"/>
          <w:spacing w:val="2"/>
          <w:sz w:val="24"/>
          <w:szCs w:val="24"/>
        </w:rPr>
        <w:t>………</w:t>
      </w:r>
      <w:r w:rsidRPr="00D74406">
        <w:rPr>
          <w:rFonts w:eastAsia="Calibri"/>
          <w:spacing w:val="-1"/>
          <w:sz w:val="24"/>
          <w:szCs w:val="24"/>
        </w:rPr>
        <w:t>……</w:t>
      </w:r>
      <w:r w:rsidRPr="00D74406">
        <w:rPr>
          <w:rFonts w:eastAsia="Calibri"/>
          <w:spacing w:val="2"/>
          <w:sz w:val="24"/>
          <w:szCs w:val="24"/>
        </w:rPr>
        <w:t>……</w:t>
      </w:r>
      <w:r w:rsidRPr="00D74406">
        <w:rPr>
          <w:rFonts w:eastAsia="Calibri"/>
          <w:spacing w:val="-1"/>
          <w:sz w:val="24"/>
          <w:szCs w:val="24"/>
        </w:rPr>
        <w:t>……</w:t>
      </w:r>
      <w:r w:rsidRPr="00D74406">
        <w:rPr>
          <w:rFonts w:eastAsia="Calibri"/>
          <w:spacing w:val="2"/>
          <w:sz w:val="24"/>
          <w:szCs w:val="24"/>
        </w:rPr>
        <w:t>…</w:t>
      </w:r>
      <w:r w:rsidRPr="00D74406">
        <w:rPr>
          <w:rFonts w:eastAsia="Calibri"/>
          <w:spacing w:val="-3"/>
          <w:sz w:val="24"/>
          <w:szCs w:val="24"/>
        </w:rPr>
        <w:t>…</w:t>
      </w:r>
      <w:r w:rsidRPr="00D74406">
        <w:rPr>
          <w:rFonts w:eastAsia="Calibri"/>
          <w:spacing w:val="2"/>
          <w:sz w:val="24"/>
          <w:szCs w:val="24"/>
        </w:rPr>
        <w:t>……………</w:t>
      </w:r>
    </w:p>
    <w:p w14:paraId="71E012B1" w14:textId="77777777" w:rsidR="00D74406" w:rsidRPr="00681875" w:rsidRDefault="00D74406" w:rsidP="00D74406">
      <w:pPr>
        <w:spacing w:before="1" w:line="360" w:lineRule="auto"/>
        <w:ind w:left="1180"/>
        <w:rPr>
          <w:rFonts w:eastAsia="Calibri"/>
          <w:b/>
          <w:sz w:val="24"/>
          <w:szCs w:val="24"/>
        </w:rPr>
      </w:pPr>
      <w:r w:rsidRPr="00681875">
        <w:rPr>
          <w:rFonts w:eastAsia="Calibri"/>
          <w:b/>
          <w:sz w:val="24"/>
          <w:szCs w:val="24"/>
        </w:rPr>
        <w:t>(Att</w:t>
      </w:r>
      <w:r w:rsidRPr="00681875">
        <w:rPr>
          <w:rFonts w:eastAsia="Calibri"/>
          <w:b/>
          <w:spacing w:val="3"/>
          <w:sz w:val="24"/>
          <w:szCs w:val="24"/>
        </w:rPr>
        <w:t>a</w:t>
      </w:r>
      <w:r w:rsidRPr="00681875">
        <w:rPr>
          <w:rFonts w:eastAsia="Calibri"/>
          <w:b/>
          <w:sz w:val="24"/>
          <w:szCs w:val="24"/>
        </w:rPr>
        <w:t>ch</w:t>
      </w:r>
      <w:r w:rsidRPr="00681875">
        <w:rPr>
          <w:rFonts w:eastAsia="Calibri"/>
          <w:b/>
          <w:spacing w:val="-5"/>
          <w:sz w:val="24"/>
          <w:szCs w:val="24"/>
        </w:rPr>
        <w:t xml:space="preserve"> </w:t>
      </w:r>
      <w:r w:rsidRPr="00681875">
        <w:rPr>
          <w:rFonts w:eastAsia="Calibri"/>
          <w:b/>
          <w:spacing w:val="1"/>
          <w:sz w:val="24"/>
          <w:szCs w:val="24"/>
        </w:rPr>
        <w:t>do</w:t>
      </w:r>
      <w:r w:rsidRPr="00681875">
        <w:rPr>
          <w:rFonts w:eastAsia="Calibri"/>
          <w:b/>
          <w:sz w:val="24"/>
          <w:szCs w:val="24"/>
        </w:rPr>
        <w:t>c</w:t>
      </w:r>
      <w:r w:rsidRPr="00681875">
        <w:rPr>
          <w:rFonts w:eastAsia="Calibri"/>
          <w:b/>
          <w:spacing w:val="-1"/>
          <w:sz w:val="24"/>
          <w:szCs w:val="24"/>
        </w:rPr>
        <w:t>u</w:t>
      </w:r>
      <w:r w:rsidRPr="00681875">
        <w:rPr>
          <w:rFonts w:eastAsia="Calibri"/>
          <w:b/>
          <w:spacing w:val="4"/>
          <w:sz w:val="24"/>
          <w:szCs w:val="24"/>
        </w:rPr>
        <w:t>m</w:t>
      </w:r>
      <w:r w:rsidRPr="00681875">
        <w:rPr>
          <w:rFonts w:eastAsia="Calibri"/>
          <w:b/>
          <w:spacing w:val="-1"/>
          <w:sz w:val="24"/>
          <w:szCs w:val="24"/>
        </w:rPr>
        <w:t>e</w:t>
      </w:r>
      <w:r w:rsidRPr="00681875">
        <w:rPr>
          <w:rFonts w:eastAsia="Calibri"/>
          <w:b/>
          <w:spacing w:val="1"/>
          <w:sz w:val="24"/>
          <w:szCs w:val="24"/>
        </w:rPr>
        <w:t>nt</w:t>
      </w:r>
      <w:r w:rsidRPr="00681875">
        <w:rPr>
          <w:rFonts w:eastAsia="Calibri"/>
          <w:b/>
          <w:spacing w:val="-2"/>
          <w:sz w:val="24"/>
          <w:szCs w:val="24"/>
        </w:rPr>
        <w:t>a</w:t>
      </w:r>
      <w:r w:rsidRPr="00681875">
        <w:rPr>
          <w:rFonts w:eastAsia="Calibri"/>
          <w:b/>
          <w:sz w:val="24"/>
          <w:szCs w:val="24"/>
        </w:rPr>
        <w:t>l</w:t>
      </w:r>
      <w:r w:rsidRPr="00681875">
        <w:rPr>
          <w:rFonts w:eastAsia="Calibri"/>
          <w:b/>
          <w:spacing w:val="-10"/>
          <w:sz w:val="24"/>
          <w:szCs w:val="24"/>
        </w:rPr>
        <w:t xml:space="preserve"> </w:t>
      </w:r>
      <w:r w:rsidRPr="00681875">
        <w:rPr>
          <w:rFonts w:eastAsia="Calibri"/>
          <w:b/>
          <w:sz w:val="24"/>
          <w:szCs w:val="24"/>
        </w:rPr>
        <w:t>e</w:t>
      </w:r>
      <w:r w:rsidRPr="00681875">
        <w:rPr>
          <w:rFonts w:eastAsia="Calibri"/>
          <w:b/>
          <w:spacing w:val="1"/>
          <w:sz w:val="24"/>
          <w:szCs w:val="24"/>
        </w:rPr>
        <w:t>v</w:t>
      </w:r>
      <w:r w:rsidRPr="00681875">
        <w:rPr>
          <w:rFonts w:eastAsia="Calibri"/>
          <w:b/>
          <w:spacing w:val="2"/>
          <w:sz w:val="24"/>
          <w:szCs w:val="24"/>
        </w:rPr>
        <w:t>i</w:t>
      </w:r>
      <w:r w:rsidRPr="00681875">
        <w:rPr>
          <w:rFonts w:eastAsia="Calibri"/>
          <w:b/>
          <w:spacing w:val="-4"/>
          <w:sz w:val="24"/>
          <w:szCs w:val="24"/>
        </w:rPr>
        <w:t>d</w:t>
      </w:r>
      <w:r w:rsidRPr="00681875">
        <w:rPr>
          <w:rFonts w:eastAsia="Calibri"/>
          <w:b/>
          <w:spacing w:val="2"/>
          <w:sz w:val="24"/>
          <w:szCs w:val="24"/>
        </w:rPr>
        <w:t>e</w:t>
      </w:r>
      <w:r w:rsidRPr="00681875">
        <w:rPr>
          <w:rFonts w:eastAsia="Calibri"/>
          <w:b/>
          <w:spacing w:val="1"/>
          <w:sz w:val="24"/>
          <w:szCs w:val="24"/>
        </w:rPr>
        <w:t>n</w:t>
      </w:r>
      <w:r w:rsidRPr="00681875">
        <w:rPr>
          <w:rFonts w:eastAsia="Calibri"/>
          <w:b/>
          <w:spacing w:val="5"/>
          <w:sz w:val="24"/>
          <w:szCs w:val="24"/>
        </w:rPr>
        <w:t>c</w:t>
      </w:r>
      <w:r w:rsidRPr="00681875">
        <w:rPr>
          <w:rFonts w:eastAsia="Calibri"/>
          <w:b/>
          <w:sz w:val="24"/>
          <w:szCs w:val="24"/>
        </w:rPr>
        <w:t>e</w:t>
      </w:r>
      <w:r w:rsidRPr="00681875">
        <w:rPr>
          <w:rFonts w:eastAsia="Calibri"/>
          <w:b/>
          <w:spacing w:val="-7"/>
          <w:sz w:val="24"/>
          <w:szCs w:val="24"/>
        </w:rPr>
        <w:t xml:space="preserve"> </w:t>
      </w:r>
      <w:r w:rsidRPr="00681875">
        <w:rPr>
          <w:rFonts w:eastAsia="Calibri"/>
          <w:b/>
          <w:spacing w:val="1"/>
          <w:sz w:val="24"/>
          <w:szCs w:val="24"/>
        </w:rPr>
        <w:t>o</w:t>
      </w:r>
      <w:r w:rsidRPr="00681875">
        <w:rPr>
          <w:rFonts w:eastAsia="Calibri"/>
          <w:b/>
          <w:sz w:val="24"/>
          <w:szCs w:val="24"/>
        </w:rPr>
        <w:t>f</w:t>
      </w:r>
      <w:r w:rsidRPr="00681875">
        <w:rPr>
          <w:rFonts w:eastAsia="Calibri"/>
          <w:b/>
          <w:spacing w:val="-2"/>
          <w:sz w:val="24"/>
          <w:szCs w:val="24"/>
        </w:rPr>
        <w:t xml:space="preserve"> </w:t>
      </w:r>
      <w:r w:rsidRPr="00681875">
        <w:rPr>
          <w:rFonts w:eastAsia="Calibri"/>
          <w:b/>
          <w:spacing w:val="-1"/>
          <w:sz w:val="24"/>
          <w:szCs w:val="24"/>
        </w:rPr>
        <w:t>e</w:t>
      </w:r>
      <w:r w:rsidRPr="00681875">
        <w:rPr>
          <w:rFonts w:eastAsia="Calibri"/>
          <w:b/>
          <w:spacing w:val="-5"/>
          <w:sz w:val="24"/>
          <w:szCs w:val="24"/>
        </w:rPr>
        <w:t>x</w:t>
      </w:r>
      <w:r w:rsidRPr="00681875">
        <w:rPr>
          <w:rFonts w:eastAsia="Calibri"/>
          <w:b/>
          <w:spacing w:val="2"/>
          <w:sz w:val="24"/>
          <w:szCs w:val="24"/>
        </w:rPr>
        <w:t>i</w:t>
      </w:r>
      <w:r w:rsidRPr="00681875">
        <w:rPr>
          <w:rFonts w:eastAsia="Calibri"/>
          <w:b/>
          <w:spacing w:val="-1"/>
          <w:sz w:val="24"/>
          <w:szCs w:val="24"/>
        </w:rPr>
        <w:t>s</w:t>
      </w:r>
      <w:r w:rsidRPr="00681875">
        <w:rPr>
          <w:rFonts w:eastAsia="Calibri"/>
          <w:b/>
          <w:sz w:val="24"/>
          <w:szCs w:val="24"/>
        </w:rPr>
        <w:t>te</w:t>
      </w:r>
      <w:r w:rsidRPr="00681875">
        <w:rPr>
          <w:rFonts w:eastAsia="Calibri"/>
          <w:b/>
          <w:spacing w:val="3"/>
          <w:sz w:val="24"/>
          <w:szCs w:val="24"/>
        </w:rPr>
        <w:t>n</w:t>
      </w:r>
      <w:r w:rsidRPr="00681875">
        <w:rPr>
          <w:rFonts w:eastAsia="Calibri"/>
          <w:b/>
          <w:spacing w:val="2"/>
          <w:sz w:val="24"/>
          <w:szCs w:val="24"/>
        </w:rPr>
        <w:t>c</w:t>
      </w:r>
      <w:r w:rsidRPr="00681875">
        <w:rPr>
          <w:rFonts w:eastAsia="Calibri"/>
          <w:b/>
          <w:sz w:val="24"/>
          <w:szCs w:val="24"/>
        </w:rPr>
        <w:t>e</w:t>
      </w:r>
      <w:r w:rsidRPr="00681875">
        <w:rPr>
          <w:rFonts w:eastAsia="Calibri"/>
          <w:b/>
          <w:spacing w:val="-8"/>
          <w:sz w:val="24"/>
          <w:szCs w:val="24"/>
        </w:rPr>
        <w:t xml:space="preserve"> </w:t>
      </w:r>
      <w:r w:rsidRPr="00681875">
        <w:rPr>
          <w:rFonts w:eastAsia="Calibri"/>
          <w:b/>
          <w:spacing w:val="1"/>
          <w:sz w:val="24"/>
          <w:szCs w:val="24"/>
        </w:rPr>
        <w:t>o</w:t>
      </w:r>
      <w:r w:rsidRPr="00681875">
        <w:rPr>
          <w:rFonts w:eastAsia="Calibri"/>
          <w:b/>
          <w:sz w:val="24"/>
          <w:szCs w:val="24"/>
        </w:rPr>
        <w:t>f</w:t>
      </w:r>
      <w:r w:rsidRPr="00681875">
        <w:rPr>
          <w:rFonts w:eastAsia="Calibri"/>
          <w:b/>
          <w:spacing w:val="-2"/>
          <w:sz w:val="24"/>
          <w:szCs w:val="24"/>
        </w:rPr>
        <w:t xml:space="preserve"> </w:t>
      </w:r>
      <w:r w:rsidRPr="00681875">
        <w:rPr>
          <w:rFonts w:eastAsia="Calibri"/>
          <w:b/>
          <w:sz w:val="24"/>
          <w:szCs w:val="24"/>
        </w:rPr>
        <w:t>c</w:t>
      </w:r>
      <w:r w:rsidRPr="00681875">
        <w:rPr>
          <w:rFonts w:eastAsia="Calibri"/>
          <w:b/>
          <w:spacing w:val="1"/>
          <w:sz w:val="24"/>
          <w:szCs w:val="24"/>
        </w:rPr>
        <w:t>o</w:t>
      </w:r>
      <w:r w:rsidRPr="00681875">
        <w:rPr>
          <w:rFonts w:eastAsia="Calibri"/>
          <w:b/>
          <w:spacing w:val="3"/>
          <w:sz w:val="24"/>
          <w:szCs w:val="24"/>
        </w:rPr>
        <w:t>n</w:t>
      </w:r>
      <w:r w:rsidRPr="00681875">
        <w:rPr>
          <w:rFonts w:eastAsia="Calibri"/>
          <w:b/>
          <w:spacing w:val="-4"/>
          <w:sz w:val="24"/>
          <w:szCs w:val="24"/>
        </w:rPr>
        <w:t>t</w:t>
      </w:r>
      <w:r w:rsidRPr="00681875">
        <w:rPr>
          <w:rFonts w:eastAsia="Calibri"/>
          <w:b/>
          <w:sz w:val="24"/>
          <w:szCs w:val="24"/>
        </w:rPr>
        <w:t>r</w:t>
      </w:r>
      <w:r w:rsidRPr="00681875">
        <w:rPr>
          <w:rFonts w:eastAsia="Calibri"/>
          <w:b/>
          <w:spacing w:val="3"/>
          <w:sz w:val="24"/>
          <w:szCs w:val="24"/>
        </w:rPr>
        <w:t>a</w:t>
      </w:r>
      <w:r w:rsidRPr="00681875">
        <w:rPr>
          <w:rFonts w:eastAsia="Calibri"/>
          <w:b/>
          <w:sz w:val="24"/>
          <w:szCs w:val="24"/>
        </w:rPr>
        <w:t>c</w:t>
      </w:r>
      <w:r w:rsidRPr="00681875">
        <w:rPr>
          <w:rFonts w:eastAsia="Calibri"/>
          <w:b/>
          <w:spacing w:val="-2"/>
          <w:sz w:val="24"/>
          <w:szCs w:val="24"/>
        </w:rPr>
        <w:t>t</w:t>
      </w:r>
      <w:r w:rsidRPr="00681875">
        <w:rPr>
          <w:rFonts w:eastAsia="Calibri"/>
          <w:b/>
          <w:sz w:val="24"/>
          <w:szCs w:val="24"/>
        </w:rPr>
        <w:t>)</w:t>
      </w:r>
    </w:p>
    <w:p w14:paraId="3C39FB4D" w14:textId="77777777" w:rsidR="00D74406" w:rsidRPr="00D74406" w:rsidRDefault="00D74406" w:rsidP="00D74406">
      <w:pPr>
        <w:spacing w:line="276" w:lineRule="auto"/>
        <w:ind w:left="100"/>
        <w:rPr>
          <w:rFonts w:eastAsia="Calibri"/>
          <w:sz w:val="24"/>
          <w:szCs w:val="24"/>
        </w:rPr>
      </w:pPr>
    </w:p>
    <w:p w14:paraId="176A9237" w14:textId="77777777" w:rsidR="00D74406" w:rsidRPr="00D74406" w:rsidRDefault="00D74406" w:rsidP="00D74406">
      <w:pPr>
        <w:spacing w:line="276" w:lineRule="auto"/>
        <w:ind w:left="100"/>
        <w:rPr>
          <w:rFonts w:eastAsia="Calibri"/>
          <w:sz w:val="24"/>
          <w:szCs w:val="24"/>
        </w:rPr>
      </w:pPr>
    </w:p>
    <w:p w14:paraId="6E780844" w14:textId="77777777" w:rsidR="00D74406" w:rsidRPr="00D74406" w:rsidRDefault="00D74406" w:rsidP="00D74406">
      <w:pPr>
        <w:tabs>
          <w:tab w:val="left" w:pos="709"/>
          <w:tab w:val="left" w:pos="993"/>
        </w:tabs>
        <w:spacing w:line="360" w:lineRule="auto"/>
        <w:ind w:left="460"/>
        <w:rPr>
          <w:rFonts w:eastAsia="Calibri"/>
          <w:sz w:val="24"/>
          <w:szCs w:val="24"/>
        </w:rPr>
      </w:pPr>
      <w:r w:rsidRPr="00D74406">
        <w:rPr>
          <w:rFonts w:eastAsia="Calibri"/>
          <w:spacing w:val="2"/>
          <w:position w:val="1"/>
          <w:sz w:val="24"/>
          <w:szCs w:val="24"/>
        </w:rPr>
        <w:t>i</w:t>
      </w:r>
      <w:r w:rsidRPr="00D74406">
        <w:rPr>
          <w:rFonts w:eastAsia="Calibri"/>
          <w:position w:val="1"/>
          <w:sz w:val="24"/>
          <w:szCs w:val="24"/>
        </w:rPr>
        <w:t xml:space="preserve">)  </w:t>
      </w:r>
      <w:r w:rsidRPr="00D74406">
        <w:rPr>
          <w:rFonts w:eastAsia="Calibri"/>
          <w:position w:val="1"/>
          <w:sz w:val="24"/>
          <w:szCs w:val="24"/>
        </w:rPr>
        <w:tab/>
      </w:r>
      <w:r w:rsidRPr="00D74406">
        <w:rPr>
          <w:rFonts w:eastAsia="Calibri"/>
          <w:spacing w:val="1"/>
          <w:position w:val="1"/>
          <w:sz w:val="24"/>
          <w:szCs w:val="24"/>
        </w:rPr>
        <w:t>Na</w:t>
      </w:r>
      <w:r w:rsidRPr="00D74406">
        <w:rPr>
          <w:rFonts w:eastAsia="Calibri"/>
          <w:spacing w:val="2"/>
          <w:position w:val="1"/>
          <w:sz w:val="24"/>
          <w:szCs w:val="24"/>
        </w:rPr>
        <w:t>m</w:t>
      </w:r>
      <w:r w:rsidRPr="00D74406">
        <w:rPr>
          <w:rFonts w:eastAsia="Calibri"/>
          <w:position w:val="1"/>
          <w:sz w:val="24"/>
          <w:szCs w:val="24"/>
        </w:rPr>
        <w:t>e</w:t>
      </w:r>
      <w:r w:rsidRPr="00D74406">
        <w:rPr>
          <w:rFonts w:eastAsia="Calibri"/>
          <w:spacing w:val="-6"/>
          <w:position w:val="1"/>
          <w:sz w:val="24"/>
          <w:szCs w:val="24"/>
        </w:rPr>
        <w:t xml:space="preserve"> </w:t>
      </w:r>
      <w:r w:rsidRPr="00D74406">
        <w:rPr>
          <w:rFonts w:eastAsia="Calibri"/>
          <w:spacing w:val="3"/>
          <w:position w:val="1"/>
          <w:sz w:val="24"/>
          <w:szCs w:val="24"/>
        </w:rPr>
        <w:t>o</w:t>
      </w:r>
      <w:r w:rsidRPr="00D74406">
        <w:rPr>
          <w:rFonts w:eastAsia="Calibri"/>
          <w:position w:val="1"/>
          <w:sz w:val="24"/>
          <w:szCs w:val="24"/>
        </w:rPr>
        <w:t>f</w:t>
      </w:r>
      <w:r w:rsidRPr="00D74406">
        <w:rPr>
          <w:rFonts w:eastAsia="Calibri"/>
          <w:spacing w:val="-2"/>
          <w:position w:val="1"/>
          <w:sz w:val="24"/>
          <w:szCs w:val="24"/>
        </w:rPr>
        <w:t xml:space="preserve"> 2nd </w:t>
      </w:r>
      <w:r w:rsidRPr="00D74406">
        <w:rPr>
          <w:rFonts w:eastAsia="Calibri"/>
          <w:spacing w:val="-1"/>
          <w:position w:val="1"/>
          <w:sz w:val="24"/>
          <w:szCs w:val="24"/>
        </w:rPr>
        <w:t>C</w:t>
      </w:r>
      <w:r w:rsidRPr="00D74406">
        <w:rPr>
          <w:rFonts w:eastAsia="Calibri"/>
          <w:position w:val="1"/>
          <w:sz w:val="24"/>
          <w:szCs w:val="24"/>
        </w:rPr>
        <w:t>l</w:t>
      </w:r>
      <w:r w:rsidRPr="00D74406">
        <w:rPr>
          <w:rFonts w:eastAsia="Calibri"/>
          <w:spacing w:val="-3"/>
          <w:position w:val="1"/>
          <w:sz w:val="24"/>
          <w:szCs w:val="24"/>
        </w:rPr>
        <w:t>i</w:t>
      </w:r>
      <w:r w:rsidRPr="00D74406">
        <w:rPr>
          <w:rFonts w:eastAsia="Calibri"/>
          <w:spacing w:val="2"/>
          <w:position w:val="1"/>
          <w:sz w:val="24"/>
          <w:szCs w:val="24"/>
        </w:rPr>
        <w:t>e</w:t>
      </w:r>
      <w:r w:rsidRPr="00D74406">
        <w:rPr>
          <w:rFonts w:eastAsia="Calibri"/>
          <w:spacing w:val="1"/>
          <w:position w:val="1"/>
          <w:sz w:val="24"/>
          <w:szCs w:val="24"/>
        </w:rPr>
        <w:t>n</w:t>
      </w:r>
      <w:r w:rsidRPr="00D74406">
        <w:rPr>
          <w:rFonts w:eastAsia="Calibri"/>
          <w:position w:val="1"/>
          <w:sz w:val="24"/>
          <w:szCs w:val="24"/>
        </w:rPr>
        <w:t>t</w:t>
      </w:r>
      <w:r w:rsidRPr="00D74406">
        <w:rPr>
          <w:rFonts w:eastAsia="Calibri"/>
          <w:spacing w:val="-4"/>
          <w:position w:val="1"/>
          <w:sz w:val="24"/>
          <w:szCs w:val="24"/>
        </w:rPr>
        <w:t xml:space="preserve"> </w:t>
      </w:r>
      <w:r w:rsidRPr="00D74406">
        <w:rPr>
          <w:rFonts w:eastAsia="Calibri"/>
          <w:position w:val="1"/>
          <w:sz w:val="24"/>
          <w:szCs w:val="24"/>
        </w:rPr>
        <w:t>(</w:t>
      </w:r>
      <w:r w:rsidRPr="00D74406">
        <w:rPr>
          <w:rFonts w:eastAsia="Calibri"/>
          <w:spacing w:val="1"/>
          <w:position w:val="1"/>
          <w:sz w:val="24"/>
          <w:szCs w:val="24"/>
        </w:rPr>
        <w:t>o</w:t>
      </w:r>
      <w:r w:rsidRPr="00D74406">
        <w:rPr>
          <w:rFonts w:eastAsia="Calibri"/>
          <w:spacing w:val="-2"/>
          <w:position w:val="1"/>
          <w:sz w:val="24"/>
          <w:szCs w:val="24"/>
        </w:rPr>
        <w:t>r</w:t>
      </w:r>
      <w:r w:rsidRPr="00D74406">
        <w:rPr>
          <w:rFonts w:eastAsia="Calibri"/>
          <w:spacing w:val="2"/>
          <w:position w:val="1"/>
          <w:sz w:val="24"/>
          <w:szCs w:val="24"/>
        </w:rPr>
        <w:t>g</w:t>
      </w:r>
      <w:r w:rsidRPr="00D74406">
        <w:rPr>
          <w:rFonts w:eastAsia="Calibri"/>
          <w:spacing w:val="1"/>
          <w:position w:val="1"/>
          <w:sz w:val="24"/>
          <w:szCs w:val="24"/>
        </w:rPr>
        <w:t>an</w:t>
      </w:r>
      <w:r w:rsidRPr="00D74406">
        <w:rPr>
          <w:rFonts w:eastAsia="Calibri"/>
          <w:spacing w:val="-3"/>
          <w:position w:val="1"/>
          <w:sz w:val="24"/>
          <w:szCs w:val="24"/>
        </w:rPr>
        <w:t>i</w:t>
      </w:r>
      <w:r w:rsidRPr="00D74406">
        <w:rPr>
          <w:rFonts w:eastAsia="Calibri"/>
          <w:spacing w:val="3"/>
          <w:position w:val="1"/>
          <w:sz w:val="24"/>
          <w:szCs w:val="24"/>
        </w:rPr>
        <w:t>z</w:t>
      </w:r>
      <w:r w:rsidRPr="00D74406">
        <w:rPr>
          <w:rFonts w:eastAsia="Calibri"/>
          <w:spacing w:val="1"/>
          <w:position w:val="1"/>
          <w:sz w:val="24"/>
          <w:szCs w:val="24"/>
        </w:rPr>
        <w:t>a</w:t>
      </w:r>
      <w:r w:rsidRPr="00D74406">
        <w:rPr>
          <w:rFonts w:eastAsia="Calibri"/>
          <w:position w:val="1"/>
          <w:sz w:val="24"/>
          <w:szCs w:val="24"/>
        </w:rPr>
        <w:t>t</w:t>
      </w:r>
      <w:r w:rsidRPr="00D74406">
        <w:rPr>
          <w:rFonts w:eastAsia="Calibri"/>
          <w:spacing w:val="2"/>
          <w:position w:val="1"/>
          <w:sz w:val="24"/>
          <w:szCs w:val="24"/>
        </w:rPr>
        <w:t>i</w:t>
      </w:r>
      <w:r w:rsidRPr="00D74406">
        <w:rPr>
          <w:rFonts w:eastAsia="Calibri"/>
          <w:spacing w:val="1"/>
          <w:position w:val="1"/>
          <w:sz w:val="24"/>
          <w:szCs w:val="24"/>
        </w:rPr>
        <w:t>o</w:t>
      </w:r>
      <w:r w:rsidRPr="00D74406">
        <w:rPr>
          <w:rFonts w:eastAsia="Calibri"/>
          <w:spacing w:val="-4"/>
          <w:position w:val="1"/>
          <w:sz w:val="24"/>
          <w:szCs w:val="24"/>
        </w:rPr>
        <w:t>n</w:t>
      </w:r>
      <w:r w:rsidRPr="00D74406">
        <w:rPr>
          <w:rFonts w:eastAsia="Calibri"/>
          <w:spacing w:val="2"/>
          <w:position w:val="1"/>
          <w:sz w:val="24"/>
          <w:szCs w:val="24"/>
        </w:rPr>
        <w:t>)……</w:t>
      </w:r>
      <w:r w:rsidRPr="00D74406">
        <w:rPr>
          <w:rFonts w:eastAsia="Calibri"/>
          <w:spacing w:val="-3"/>
          <w:position w:val="1"/>
          <w:sz w:val="24"/>
          <w:szCs w:val="24"/>
        </w:rPr>
        <w:t>…</w:t>
      </w:r>
      <w:r w:rsidRPr="00D74406">
        <w:rPr>
          <w:rFonts w:eastAsia="Calibri"/>
          <w:spacing w:val="2"/>
          <w:position w:val="1"/>
          <w:sz w:val="24"/>
          <w:szCs w:val="24"/>
        </w:rPr>
        <w:t>……</w:t>
      </w:r>
      <w:r w:rsidRPr="00D74406">
        <w:rPr>
          <w:rFonts w:eastAsia="Calibri"/>
          <w:spacing w:val="-1"/>
          <w:position w:val="1"/>
          <w:sz w:val="24"/>
          <w:szCs w:val="24"/>
        </w:rPr>
        <w:t>……</w:t>
      </w:r>
      <w:r w:rsidRPr="00D74406">
        <w:rPr>
          <w:rFonts w:eastAsia="Calibri"/>
          <w:spacing w:val="2"/>
          <w:position w:val="1"/>
          <w:sz w:val="24"/>
          <w:szCs w:val="24"/>
        </w:rPr>
        <w:t>………</w:t>
      </w:r>
      <w:r w:rsidRPr="00D74406">
        <w:rPr>
          <w:rFonts w:eastAsia="Calibri"/>
          <w:spacing w:val="-3"/>
          <w:position w:val="1"/>
          <w:sz w:val="24"/>
          <w:szCs w:val="24"/>
        </w:rPr>
        <w:t>…</w:t>
      </w:r>
      <w:r w:rsidRPr="00D74406">
        <w:rPr>
          <w:rFonts w:eastAsia="Calibri"/>
          <w:spacing w:val="2"/>
          <w:position w:val="1"/>
          <w:sz w:val="24"/>
          <w:szCs w:val="24"/>
        </w:rPr>
        <w:t>……</w:t>
      </w:r>
      <w:r w:rsidRPr="00D74406">
        <w:rPr>
          <w:rFonts w:eastAsia="Calibri"/>
          <w:spacing w:val="-1"/>
          <w:position w:val="1"/>
          <w:sz w:val="24"/>
          <w:szCs w:val="24"/>
        </w:rPr>
        <w:t>…………………..</w:t>
      </w:r>
    </w:p>
    <w:p w14:paraId="0DE21310" w14:textId="77777777" w:rsidR="00D74406" w:rsidRPr="00D74406" w:rsidRDefault="00D74406" w:rsidP="00D74406">
      <w:pPr>
        <w:spacing w:line="360" w:lineRule="auto"/>
        <w:ind w:left="460"/>
        <w:rPr>
          <w:rFonts w:eastAsia="Calibri"/>
          <w:sz w:val="24"/>
          <w:szCs w:val="24"/>
        </w:rPr>
      </w:pPr>
      <w:r w:rsidRPr="00D74406">
        <w:rPr>
          <w:rFonts w:eastAsia="Calibri"/>
          <w:spacing w:val="2"/>
          <w:position w:val="1"/>
          <w:sz w:val="24"/>
          <w:szCs w:val="24"/>
        </w:rPr>
        <w:t>ii</w:t>
      </w:r>
      <w:r w:rsidRPr="00D74406">
        <w:rPr>
          <w:rFonts w:eastAsia="Calibri"/>
          <w:position w:val="1"/>
          <w:sz w:val="24"/>
          <w:szCs w:val="24"/>
        </w:rPr>
        <w:t>)      A</w:t>
      </w:r>
      <w:r w:rsidRPr="00D74406">
        <w:rPr>
          <w:rFonts w:eastAsia="Calibri"/>
          <w:spacing w:val="1"/>
          <w:position w:val="1"/>
          <w:sz w:val="24"/>
          <w:szCs w:val="24"/>
        </w:rPr>
        <w:t>dd</w:t>
      </w:r>
      <w:r w:rsidRPr="00D74406">
        <w:rPr>
          <w:rFonts w:eastAsia="Calibri"/>
          <w:spacing w:val="3"/>
          <w:position w:val="1"/>
          <w:sz w:val="24"/>
          <w:szCs w:val="24"/>
        </w:rPr>
        <w:t>r</w:t>
      </w:r>
      <w:r w:rsidRPr="00D74406">
        <w:rPr>
          <w:rFonts w:eastAsia="Calibri"/>
          <w:spacing w:val="-1"/>
          <w:position w:val="1"/>
          <w:sz w:val="24"/>
          <w:szCs w:val="24"/>
        </w:rPr>
        <w:t>e</w:t>
      </w:r>
      <w:r w:rsidRPr="00D74406">
        <w:rPr>
          <w:rFonts w:eastAsia="Calibri"/>
          <w:spacing w:val="1"/>
          <w:position w:val="1"/>
          <w:sz w:val="24"/>
          <w:szCs w:val="24"/>
        </w:rPr>
        <w:t>s</w:t>
      </w:r>
      <w:r w:rsidRPr="00D74406">
        <w:rPr>
          <w:rFonts w:eastAsia="Calibri"/>
          <w:position w:val="1"/>
          <w:sz w:val="24"/>
          <w:szCs w:val="24"/>
        </w:rPr>
        <w:t>s</w:t>
      </w:r>
      <w:r w:rsidRPr="00D74406">
        <w:rPr>
          <w:rFonts w:eastAsia="Calibri"/>
          <w:spacing w:val="-8"/>
          <w:position w:val="1"/>
          <w:sz w:val="24"/>
          <w:szCs w:val="24"/>
        </w:rPr>
        <w:t xml:space="preserve"> </w:t>
      </w:r>
      <w:r w:rsidRPr="00D74406">
        <w:rPr>
          <w:rFonts w:eastAsia="Calibri"/>
          <w:spacing w:val="1"/>
          <w:position w:val="1"/>
          <w:sz w:val="24"/>
          <w:szCs w:val="24"/>
        </w:rPr>
        <w:t>o</w:t>
      </w:r>
      <w:r w:rsidRPr="00D74406">
        <w:rPr>
          <w:rFonts w:eastAsia="Calibri"/>
          <w:position w:val="1"/>
          <w:sz w:val="24"/>
          <w:szCs w:val="24"/>
        </w:rPr>
        <w:t>f</w:t>
      </w:r>
      <w:r w:rsidRPr="00D74406">
        <w:rPr>
          <w:rFonts w:eastAsia="Calibri"/>
          <w:spacing w:val="-2"/>
          <w:position w:val="1"/>
          <w:sz w:val="24"/>
          <w:szCs w:val="24"/>
        </w:rPr>
        <w:t xml:space="preserve"> </w:t>
      </w:r>
      <w:r w:rsidRPr="00D74406">
        <w:rPr>
          <w:rFonts w:eastAsia="Calibri"/>
          <w:spacing w:val="-1"/>
          <w:position w:val="1"/>
          <w:sz w:val="24"/>
          <w:szCs w:val="24"/>
        </w:rPr>
        <w:t>C</w:t>
      </w:r>
      <w:r w:rsidRPr="00D74406">
        <w:rPr>
          <w:rFonts w:eastAsia="Calibri"/>
          <w:position w:val="1"/>
          <w:sz w:val="24"/>
          <w:szCs w:val="24"/>
        </w:rPr>
        <w:t>l</w:t>
      </w:r>
      <w:r w:rsidRPr="00D74406">
        <w:rPr>
          <w:rFonts w:eastAsia="Calibri"/>
          <w:spacing w:val="2"/>
          <w:position w:val="1"/>
          <w:sz w:val="24"/>
          <w:szCs w:val="24"/>
        </w:rPr>
        <w:t>i</w:t>
      </w:r>
      <w:r w:rsidRPr="00D74406">
        <w:rPr>
          <w:rFonts w:eastAsia="Calibri"/>
          <w:spacing w:val="-1"/>
          <w:position w:val="1"/>
          <w:sz w:val="24"/>
          <w:szCs w:val="24"/>
        </w:rPr>
        <w:t>e</w:t>
      </w:r>
      <w:r w:rsidRPr="00D74406">
        <w:rPr>
          <w:rFonts w:eastAsia="Calibri"/>
          <w:spacing w:val="1"/>
          <w:position w:val="1"/>
          <w:sz w:val="24"/>
          <w:szCs w:val="24"/>
        </w:rPr>
        <w:t>n</w:t>
      </w:r>
      <w:r w:rsidRPr="00D74406">
        <w:rPr>
          <w:rFonts w:eastAsia="Calibri"/>
          <w:position w:val="1"/>
          <w:sz w:val="24"/>
          <w:szCs w:val="24"/>
        </w:rPr>
        <w:t>t</w:t>
      </w:r>
      <w:r w:rsidRPr="00D74406">
        <w:rPr>
          <w:rFonts w:eastAsia="Calibri"/>
          <w:spacing w:val="-7"/>
          <w:position w:val="1"/>
          <w:sz w:val="24"/>
          <w:szCs w:val="24"/>
        </w:rPr>
        <w:t xml:space="preserve"> </w:t>
      </w:r>
      <w:r w:rsidRPr="00D74406">
        <w:rPr>
          <w:rFonts w:eastAsia="Calibri"/>
          <w:spacing w:val="2"/>
          <w:position w:val="1"/>
          <w:sz w:val="24"/>
          <w:szCs w:val="24"/>
        </w:rPr>
        <w:t>(</w:t>
      </w:r>
      <w:r w:rsidRPr="00D74406">
        <w:rPr>
          <w:rFonts w:eastAsia="Calibri"/>
          <w:spacing w:val="1"/>
          <w:position w:val="1"/>
          <w:sz w:val="24"/>
          <w:szCs w:val="24"/>
        </w:rPr>
        <w:t>o</w:t>
      </w:r>
      <w:r w:rsidRPr="00D74406">
        <w:rPr>
          <w:rFonts w:eastAsia="Calibri"/>
          <w:spacing w:val="-2"/>
          <w:position w:val="1"/>
          <w:sz w:val="24"/>
          <w:szCs w:val="24"/>
        </w:rPr>
        <w:t>r</w:t>
      </w:r>
      <w:r w:rsidRPr="00D74406">
        <w:rPr>
          <w:rFonts w:eastAsia="Calibri"/>
          <w:spacing w:val="2"/>
          <w:position w:val="1"/>
          <w:sz w:val="24"/>
          <w:szCs w:val="24"/>
        </w:rPr>
        <w:t>g</w:t>
      </w:r>
      <w:r w:rsidRPr="00D74406">
        <w:rPr>
          <w:rFonts w:eastAsia="Calibri"/>
          <w:spacing w:val="1"/>
          <w:position w:val="1"/>
          <w:sz w:val="24"/>
          <w:szCs w:val="24"/>
        </w:rPr>
        <w:t>an</w:t>
      </w:r>
      <w:r w:rsidRPr="00D74406">
        <w:rPr>
          <w:rFonts w:eastAsia="Calibri"/>
          <w:spacing w:val="-3"/>
          <w:position w:val="1"/>
          <w:sz w:val="24"/>
          <w:szCs w:val="24"/>
        </w:rPr>
        <w:t>i</w:t>
      </w:r>
      <w:r w:rsidRPr="00D74406">
        <w:rPr>
          <w:rFonts w:eastAsia="Calibri"/>
          <w:spacing w:val="3"/>
          <w:position w:val="1"/>
          <w:sz w:val="24"/>
          <w:szCs w:val="24"/>
        </w:rPr>
        <w:t>z</w:t>
      </w:r>
      <w:r w:rsidRPr="00D74406">
        <w:rPr>
          <w:rFonts w:eastAsia="Calibri"/>
          <w:spacing w:val="1"/>
          <w:position w:val="1"/>
          <w:sz w:val="24"/>
          <w:szCs w:val="24"/>
        </w:rPr>
        <w:t>a</w:t>
      </w:r>
      <w:r w:rsidRPr="00D74406">
        <w:rPr>
          <w:rFonts w:eastAsia="Calibri"/>
          <w:position w:val="1"/>
          <w:sz w:val="24"/>
          <w:szCs w:val="24"/>
        </w:rPr>
        <w:t>ti</w:t>
      </w:r>
      <w:r w:rsidRPr="00D74406">
        <w:rPr>
          <w:rFonts w:eastAsia="Calibri"/>
          <w:spacing w:val="-2"/>
          <w:position w:val="1"/>
          <w:sz w:val="24"/>
          <w:szCs w:val="24"/>
        </w:rPr>
        <w:t>o</w:t>
      </w:r>
      <w:r w:rsidRPr="00D74406">
        <w:rPr>
          <w:rFonts w:eastAsia="Calibri"/>
          <w:spacing w:val="1"/>
          <w:position w:val="1"/>
          <w:sz w:val="24"/>
          <w:szCs w:val="24"/>
        </w:rPr>
        <w:t>n</w:t>
      </w:r>
      <w:r w:rsidRPr="00D74406">
        <w:rPr>
          <w:rFonts w:eastAsia="Calibri"/>
          <w:position w:val="1"/>
          <w:sz w:val="24"/>
          <w:szCs w:val="24"/>
        </w:rPr>
        <w:t>)</w:t>
      </w:r>
      <w:r w:rsidRPr="00D74406">
        <w:rPr>
          <w:rFonts w:eastAsia="Calibri"/>
          <w:spacing w:val="2"/>
          <w:position w:val="1"/>
          <w:sz w:val="24"/>
          <w:szCs w:val="24"/>
        </w:rPr>
        <w:t>…</w:t>
      </w:r>
      <w:r w:rsidRPr="00D74406">
        <w:rPr>
          <w:rFonts w:eastAsia="Calibri"/>
          <w:spacing w:val="-1"/>
          <w:position w:val="1"/>
          <w:sz w:val="24"/>
          <w:szCs w:val="24"/>
        </w:rPr>
        <w:t>…</w:t>
      </w:r>
      <w:r w:rsidRPr="00D74406">
        <w:rPr>
          <w:rFonts w:eastAsia="Calibri"/>
          <w:spacing w:val="2"/>
          <w:position w:val="1"/>
          <w:sz w:val="24"/>
          <w:szCs w:val="24"/>
        </w:rPr>
        <w:t>……</w:t>
      </w:r>
      <w:r w:rsidRPr="00D74406">
        <w:rPr>
          <w:rFonts w:eastAsia="Calibri"/>
          <w:spacing w:val="-1"/>
          <w:position w:val="1"/>
          <w:sz w:val="24"/>
          <w:szCs w:val="24"/>
        </w:rPr>
        <w:t>……</w:t>
      </w:r>
      <w:r w:rsidRPr="00D74406">
        <w:rPr>
          <w:rFonts w:eastAsia="Calibri"/>
          <w:spacing w:val="2"/>
          <w:position w:val="1"/>
          <w:sz w:val="24"/>
          <w:szCs w:val="24"/>
        </w:rPr>
        <w:t>………</w:t>
      </w:r>
      <w:r w:rsidRPr="00D74406">
        <w:rPr>
          <w:rFonts w:eastAsia="Calibri"/>
          <w:spacing w:val="-1"/>
          <w:position w:val="1"/>
          <w:sz w:val="24"/>
          <w:szCs w:val="24"/>
        </w:rPr>
        <w:t>……</w:t>
      </w:r>
      <w:r w:rsidRPr="00D74406">
        <w:rPr>
          <w:rFonts w:eastAsia="Calibri"/>
          <w:spacing w:val="2"/>
          <w:position w:val="1"/>
          <w:sz w:val="24"/>
          <w:szCs w:val="24"/>
        </w:rPr>
        <w:t>…</w:t>
      </w:r>
      <w:r w:rsidRPr="00D74406">
        <w:rPr>
          <w:rFonts w:eastAsia="Calibri"/>
          <w:spacing w:val="-1"/>
          <w:position w:val="1"/>
          <w:sz w:val="24"/>
          <w:szCs w:val="24"/>
        </w:rPr>
        <w:t>…</w:t>
      </w:r>
      <w:r w:rsidRPr="00D74406">
        <w:rPr>
          <w:rFonts w:eastAsia="Calibri"/>
          <w:spacing w:val="2"/>
          <w:position w:val="1"/>
          <w:sz w:val="24"/>
          <w:szCs w:val="24"/>
        </w:rPr>
        <w:t>…</w:t>
      </w:r>
      <w:r w:rsidRPr="00D74406">
        <w:rPr>
          <w:rFonts w:eastAsia="Calibri"/>
          <w:spacing w:val="-1"/>
          <w:position w:val="1"/>
          <w:sz w:val="24"/>
          <w:szCs w:val="24"/>
        </w:rPr>
        <w:t>…</w:t>
      </w:r>
      <w:r w:rsidRPr="00D74406">
        <w:rPr>
          <w:rFonts w:eastAsia="Calibri"/>
          <w:spacing w:val="2"/>
          <w:position w:val="1"/>
          <w:sz w:val="24"/>
          <w:szCs w:val="24"/>
        </w:rPr>
        <w:t>…</w:t>
      </w:r>
      <w:r w:rsidRPr="00D74406">
        <w:rPr>
          <w:rFonts w:eastAsia="Calibri"/>
          <w:spacing w:val="-3"/>
          <w:position w:val="1"/>
          <w:sz w:val="24"/>
          <w:szCs w:val="24"/>
        </w:rPr>
        <w:t>…</w:t>
      </w:r>
      <w:r w:rsidRPr="00D74406">
        <w:rPr>
          <w:rFonts w:eastAsia="Calibri"/>
          <w:spacing w:val="2"/>
          <w:position w:val="1"/>
          <w:sz w:val="24"/>
          <w:szCs w:val="24"/>
        </w:rPr>
        <w:t>…………….</w:t>
      </w:r>
    </w:p>
    <w:p w14:paraId="3502181E" w14:textId="77777777" w:rsidR="00D74406" w:rsidRPr="00D74406" w:rsidRDefault="00D74406" w:rsidP="00D74406">
      <w:pPr>
        <w:spacing w:line="360" w:lineRule="auto"/>
        <w:ind w:left="460" w:right="41"/>
        <w:rPr>
          <w:rFonts w:eastAsia="Calibri"/>
          <w:sz w:val="24"/>
          <w:szCs w:val="24"/>
        </w:rPr>
      </w:pPr>
      <w:r w:rsidRPr="00D74406">
        <w:rPr>
          <w:rFonts w:eastAsia="Calibri"/>
          <w:sz w:val="24"/>
          <w:szCs w:val="24"/>
        </w:rPr>
        <w:t>i</w:t>
      </w:r>
      <w:r w:rsidRPr="00D74406">
        <w:rPr>
          <w:rFonts w:eastAsia="Calibri"/>
          <w:spacing w:val="2"/>
          <w:sz w:val="24"/>
          <w:szCs w:val="24"/>
        </w:rPr>
        <w:t>i</w:t>
      </w:r>
      <w:r w:rsidRPr="00D74406">
        <w:rPr>
          <w:rFonts w:eastAsia="Calibri"/>
          <w:sz w:val="24"/>
          <w:szCs w:val="24"/>
        </w:rPr>
        <w:t xml:space="preserve">i)     </w:t>
      </w:r>
      <w:r w:rsidRPr="00D74406">
        <w:rPr>
          <w:rFonts w:eastAsia="Calibri"/>
          <w:spacing w:val="1"/>
          <w:sz w:val="24"/>
          <w:szCs w:val="24"/>
        </w:rPr>
        <w:t>Na</w:t>
      </w:r>
      <w:r w:rsidRPr="00D74406">
        <w:rPr>
          <w:rFonts w:eastAsia="Calibri"/>
          <w:spacing w:val="2"/>
          <w:sz w:val="24"/>
          <w:szCs w:val="24"/>
        </w:rPr>
        <w:t>m</w:t>
      </w:r>
      <w:r w:rsidRPr="00D74406">
        <w:rPr>
          <w:rFonts w:eastAsia="Calibri"/>
          <w:sz w:val="24"/>
          <w:szCs w:val="24"/>
        </w:rPr>
        <w:t>e</w:t>
      </w:r>
      <w:r w:rsidRPr="00D74406">
        <w:rPr>
          <w:rFonts w:eastAsia="Calibri"/>
          <w:spacing w:val="-6"/>
          <w:sz w:val="24"/>
          <w:szCs w:val="24"/>
        </w:rPr>
        <w:t xml:space="preserve"> </w:t>
      </w:r>
      <w:r w:rsidRPr="00D74406">
        <w:rPr>
          <w:rFonts w:eastAsia="Calibri"/>
          <w:spacing w:val="3"/>
          <w:sz w:val="24"/>
          <w:szCs w:val="24"/>
        </w:rPr>
        <w:t>o</w:t>
      </w:r>
      <w:r w:rsidRPr="00D74406">
        <w:rPr>
          <w:rFonts w:eastAsia="Calibri"/>
          <w:sz w:val="24"/>
          <w:szCs w:val="24"/>
        </w:rPr>
        <w:t>f</w:t>
      </w:r>
      <w:r w:rsidRPr="00D74406">
        <w:rPr>
          <w:rFonts w:eastAsia="Calibri"/>
          <w:spacing w:val="-2"/>
          <w:sz w:val="24"/>
          <w:szCs w:val="24"/>
        </w:rPr>
        <w:t xml:space="preserve"> </w:t>
      </w:r>
      <w:r w:rsidRPr="00D74406">
        <w:rPr>
          <w:rFonts w:eastAsia="Calibri"/>
          <w:spacing w:val="-1"/>
          <w:sz w:val="24"/>
          <w:szCs w:val="24"/>
        </w:rPr>
        <w:t>C</w:t>
      </w:r>
      <w:r w:rsidRPr="00D74406">
        <w:rPr>
          <w:rFonts w:eastAsia="Calibri"/>
          <w:sz w:val="24"/>
          <w:szCs w:val="24"/>
        </w:rPr>
        <w:t>o</w:t>
      </w:r>
      <w:r w:rsidRPr="00D74406">
        <w:rPr>
          <w:rFonts w:eastAsia="Calibri"/>
          <w:spacing w:val="1"/>
          <w:sz w:val="24"/>
          <w:szCs w:val="24"/>
        </w:rPr>
        <w:t>nta</w:t>
      </w:r>
      <w:r w:rsidRPr="00D74406">
        <w:rPr>
          <w:rFonts w:eastAsia="Calibri"/>
          <w:sz w:val="24"/>
          <w:szCs w:val="24"/>
        </w:rPr>
        <w:t>ct</w:t>
      </w:r>
      <w:r w:rsidRPr="00D74406">
        <w:rPr>
          <w:rFonts w:eastAsia="Calibri"/>
          <w:spacing w:val="-5"/>
          <w:sz w:val="24"/>
          <w:szCs w:val="24"/>
        </w:rPr>
        <w:t xml:space="preserve"> </w:t>
      </w:r>
      <w:r w:rsidRPr="00D74406">
        <w:rPr>
          <w:rFonts w:eastAsia="Calibri"/>
          <w:spacing w:val="1"/>
          <w:sz w:val="24"/>
          <w:szCs w:val="24"/>
        </w:rPr>
        <w:t>P</w:t>
      </w:r>
      <w:r w:rsidRPr="00D74406">
        <w:rPr>
          <w:rFonts w:eastAsia="Calibri"/>
          <w:spacing w:val="-3"/>
          <w:sz w:val="24"/>
          <w:szCs w:val="24"/>
        </w:rPr>
        <w:t>e</w:t>
      </w:r>
      <w:r w:rsidRPr="00D74406">
        <w:rPr>
          <w:rFonts w:eastAsia="Calibri"/>
          <w:spacing w:val="3"/>
          <w:sz w:val="24"/>
          <w:szCs w:val="24"/>
        </w:rPr>
        <w:t>r</w:t>
      </w:r>
      <w:r w:rsidRPr="00D74406">
        <w:rPr>
          <w:rFonts w:eastAsia="Calibri"/>
          <w:spacing w:val="-1"/>
          <w:sz w:val="24"/>
          <w:szCs w:val="24"/>
        </w:rPr>
        <w:t>s</w:t>
      </w:r>
      <w:r w:rsidRPr="00D74406">
        <w:rPr>
          <w:rFonts w:eastAsia="Calibri"/>
          <w:sz w:val="24"/>
          <w:szCs w:val="24"/>
        </w:rPr>
        <w:t>on</w:t>
      </w:r>
      <w:r w:rsidRPr="00D74406">
        <w:rPr>
          <w:rFonts w:eastAsia="Calibri"/>
          <w:spacing w:val="-2"/>
          <w:sz w:val="24"/>
          <w:szCs w:val="24"/>
        </w:rPr>
        <w:t xml:space="preserve"> </w:t>
      </w:r>
      <w:r w:rsidRPr="00D74406">
        <w:rPr>
          <w:rFonts w:eastAsia="Calibri"/>
          <w:spacing w:val="1"/>
          <w:sz w:val="24"/>
          <w:szCs w:val="24"/>
        </w:rPr>
        <w:t>a</w:t>
      </w:r>
      <w:r w:rsidRPr="00D74406">
        <w:rPr>
          <w:rFonts w:eastAsia="Calibri"/>
          <w:sz w:val="24"/>
          <w:szCs w:val="24"/>
        </w:rPr>
        <w:t>t</w:t>
      </w:r>
      <w:r w:rsidRPr="00D74406">
        <w:rPr>
          <w:rFonts w:eastAsia="Calibri"/>
          <w:spacing w:val="-4"/>
          <w:sz w:val="24"/>
          <w:szCs w:val="24"/>
        </w:rPr>
        <w:t xml:space="preserve"> </w:t>
      </w:r>
      <w:r w:rsidRPr="00D74406">
        <w:rPr>
          <w:rFonts w:eastAsia="Calibri"/>
          <w:sz w:val="24"/>
          <w:szCs w:val="24"/>
        </w:rPr>
        <w:t>t</w:t>
      </w:r>
      <w:r w:rsidRPr="00D74406">
        <w:rPr>
          <w:rFonts w:eastAsia="Calibri"/>
          <w:spacing w:val="3"/>
          <w:sz w:val="24"/>
          <w:szCs w:val="24"/>
        </w:rPr>
        <w:t>h</w:t>
      </w:r>
      <w:r w:rsidRPr="00D74406">
        <w:rPr>
          <w:rFonts w:eastAsia="Calibri"/>
          <w:sz w:val="24"/>
          <w:szCs w:val="24"/>
        </w:rPr>
        <w:t>e</w:t>
      </w:r>
      <w:r w:rsidRPr="00D74406">
        <w:rPr>
          <w:rFonts w:eastAsia="Calibri"/>
          <w:spacing w:val="-6"/>
          <w:sz w:val="24"/>
          <w:szCs w:val="24"/>
        </w:rPr>
        <w:t xml:space="preserve"> </w:t>
      </w:r>
      <w:r w:rsidRPr="00D74406">
        <w:rPr>
          <w:rFonts w:eastAsia="Calibri"/>
          <w:spacing w:val="-3"/>
          <w:sz w:val="24"/>
          <w:szCs w:val="24"/>
        </w:rPr>
        <w:t>c</w:t>
      </w:r>
      <w:r w:rsidRPr="00D74406">
        <w:rPr>
          <w:rFonts w:eastAsia="Calibri"/>
          <w:spacing w:val="2"/>
          <w:sz w:val="24"/>
          <w:szCs w:val="24"/>
        </w:rPr>
        <w:t>l</w:t>
      </w:r>
      <w:r w:rsidRPr="00D74406">
        <w:rPr>
          <w:rFonts w:eastAsia="Calibri"/>
          <w:spacing w:val="-3"/>
          <w:sz w:val="24"/>
          <w:szCs w:val="24"/>
        </w:rPr>
        <w:t>i</w:t>
      </w:r>
      <w:r w:rsidRPr="00D74406">
        <w:rPr>
          <w:rFonts w:eastAsia="Calibri"/>
          <w:spacing w:val="-1"/>
          <w:sz w:val="24"/>
          <w:szCs w:val="24"/>
        </w:rPr>
        <w:t>e</w:t>
      </w:r>
      <w:r w:rsidRPr="00D74406">
        <w:rPr>
          <w:rFonts w:eastAsia="Calibri"/>
          <w:spacing w:val="3"/>
          <w:sz w:val="24"/>
          <w:szCs w:val="24"/>
        </w:rPr>
        <w:t>n</w:t>
      </w:r>
      <w:r w:rsidRPr="00D74406">
        <w:rPr>
          <w:rFonts w:eastAsia="Calibri"/>
          <w:sz w:val="24"/>
          <w:szCs w:val="24"/>
        </w:rPr>
        <w:t>t</w:t>
      </w:r>
      <w:r w:rsidRPr="00D74406">
        <w:rPr>
          <w:rFonts w:eastAsia="Calibri"/>
          <w:spacing w:val="-6"/>
          <w:sz w:val="24"/>
          <w:szCs w:val="24"/>
        </w:rPr>
        <w:t xml:space="preserve"> </w:t>
      </w:r>
      <w:r w:rsidRPr="00D74406">
        <w:rPr>
          <w:rFonts w:eastAsia="Calibri"/>
          <w:spacing w:val="2"/>
          <w:sz w:val="24"/>
          <w:szCs w:val="24"/>
        </w:rPr>
        <w:t>(</w:t>
      </w:r>
      <w:r w:rsidRPr="00D74406">
        <w:rPr>
          <w:rFonts w:eastAsia="Calibri"/>
          <w:spacing w:val="1"/>
          <w:sz w:val="24"/>
          <w:szCs w:val="24"/>
        </w:rPr>
        <w:t>o</w:t>
      </w:r>
      <w:r w:rsidRPr="00D74406">
        <w:rPr>
          <w:rFonts w:eastAsia="Calibri"/>
          <w:spacing w:val="-2"/>
          <w:sz w:val="24"/>
          <w:szCs w:val="24"/>
        </w:rPr>
        <w:t>r</w:t>
      </w:r>
      <w:r w:rsidRPr="00D74406">
        <w:rPr>
          <w:rFonts w:eastAsia="Calibri"/>
          <w:spacing w:val="2"/>
          <w:sz w:val="24"/>
          <w:szCs w:val="24"/>
        </w:rPr>
        <w:t>g</w:t>
      </w:r>
      <w:r w:rsidRPr="00D74406">
        <w:rPr>
          <w:rFonts w:eastAsia="Calibri"/>
          <w:sz w:val="24"/>
          <w:szCs w:val="24"/>
        </w:rPr>
        <w:t>a</w:t>
      </w:r>
      <w:r w:rsidRPr="00D74406">
        <w:rPr>
          <w:rFonts w:eastAsia="Calibri"/>
          <w:spacing w:val="2"/>
          <w:sz w:val="24"/>
          <w:szCs w:val="24"/>
        </w:rPr>
        <w:t>n</w:t>
      </w:r>
      <w:r w:rsidRPr="00D74406">
        <w:rPr>
          <w:rFonts w:eastAsia="Calibri"/>
          <w:spacing w:val="-3"/>
          <w:sz w:val="24"/>
          <w:szCs w:val="24"/>
        </w:rPr>
        <w:t>i</w:t>
      </w:r>
      <w:r w:rsidRPr="00D74406">
        <w:rPr>
          <w:rFonts w:eastAsia="Calibri"/>
          <w:spacing w:val="3"/>
          <w:sz w:val="24"/>
          <w:szCs w:val="24"/>
        </w:rPr>
        <w:t>z</w:t>
      </w:r>
      <w:r w:rsidRPr="00D74406">
        <w:rPr>
          <w:rFonts w:eastAsia="Calibri"/>
          <w:spacing w:val="1"/>
          <w:sz w:val="24"/>
          <w:szCs w:val="24"/>
        </w:rPr>
        <w:t>a</w:t>
      </w:r>
      <w:r w:rsidRPr="00D74406">
        <w:rPr>
          <w:rFonts w:eastAsia="Calibri"/>
          <w:sz w:val="24"/>
          <w:szCs w:val="24"/>
        </w:rPr>
        <w:t>t</w:t>
      </w:r>
      <w:r w:rsidRPr="00D74406">
        <w:rPr>
          <w:rFonts w:eastAsia="Calibri"/>
          <w:spacing w:val="2"/>
          <w:sz w:val="24"/>
          <w:szCs w:val="24"/>
        </w:rPr>
        <w:t>i</w:t>
      </w:r>
      <w:r w:rsidRPr="00D74406">
        <w:rPr>
          <w:rFonts w:eastAsia="Calibri"/>
          <w:spacing w:val="1"/>
          <w:sz w:val="24"/>
          <w:szCs w:val="24"/>
        </w:rPr>
        <w:t>o</w:t>
      </w:r>
      <w:r w:rsidRPr="00D74406">
        <w:rPr>
          <w:rFonts w:eastAsia="Calibri"/>
          <w:spacing w:val="-3"/>
          <w:sz w:val="24"/>
          <w:szCs w:val="24"/>
        </w:rPr>
        <w:t>n</w:t>
      </w:r>
      <w:r w:rsidRPr="00D74406">
        <w:rPr>
          <w:rFonts w:eastAsia="Calibri"/>
          <w:spacing w:val="2"/>
          <w:sz w:val="24"/>
          <w:szCs w:val="24"/>
        </w:rPr>
        <w:t>)……</w:t>
      </w:r>
      <w:r w:rsidRPr="00D74406">
        <w:rPr>
          <w:rFonts w:eastAsia="Calibri"/>
          <w:spacing w:val="-3"/>
          <w:sz w:val="24"/>
          <w:szCs w:val="24"/>
        </w:rPr>
        <w:t>…</w:t>
      </w:r>
      <w:r w:rsidRPr="00D74406">
        <w:rPr>
          <w:rFonts w:eastAsia="Calibri"/>
          <w:spacing w:val="-1"/>
          <w:sz w:val="24"/>
          <w:szCs w:val="24"/>
        </w:rPr>
        <w:t>………</w:t>
      </w:r>
      <w:r w:rsidRPr="00D74406">
        <w:rPr>
          <w:rFonts w:eastAsia="Calibri"/>
          <w:spacing w:val="2"/>
          <w:sz w:val="24"/>
          <w:szCs w:val="24"/>
        </w:rPr>
        <w:t>…</w:t>
      </w:r>
      <w:r w:rsidRPr="00D74406">
        <w:rPr>
          <w:rFonts w:eastAsia="Calibri"/>
          <w:spacing w:val="4"/>
          <w:sz w:val="24"/>
          <w:szCs w:val="24"/>
        </w:rPr>
        <w:t>…</w:t>
      </w:r>
      <w:r w:rsidRPr="00D74406">
        <w:rPr>
          <w:rFonts w:eastAsia="Calibri"/>
          <w:spacing w:val="2"/>
          <w:sz w:val="24"/>
          <w:szCs w:val="24"/>
        </w:rPr>
        <w:t>…</w:t>
      </w:r>
      <w:r w:rsidRPr="00D74406">
        <w:rPr>
          <w:rFonts w:eastAsia="Calibri"/>
          <w:spacing w:val="-1"/>
          <w:sz w:val="24"/>
          <w:szCs w:val="24"/>
        </w:rPr>
        <w:t>…………….</w:t>
      </w:r>
      <w:r w:rsidRPr="00D74406">
        <w:rPr>
          <w:rFonts w:eastAsia="Calibri"/>
          <w:sz w:val="24"/>
          <w:szCs w:val="24"/>
        </w:rPr>
        <w:t xml:space="preserve"> </w:t>
      </w:r>
    </w:p>
    <w:p w14:paraId="2C63FF6E" w14:textId="77777777" w:rsidR="00D74406" w:rsidRPr="00D74406" w:rsidRDefault="00D74406" w:rsidP="00D74406">
      <w:pPr>
        <w:spacing w:line="360" w:lineRule="auto"/>
        <w:ind w:left="460" w:right="41"/>
        <w:rPr>
          <w:rFonts w:eastAsia="Calibri"/>
          <w:sz w:val="24"/>
          <w:szCs w:val="24"/>
        </w:rPr>
      </w:pPr>
      <w:r w:rsidRPr="00D74406">
        <w:rPr>
          <w:rFonts w:eastAsia="Calibri"/>
          <w:spacing w:val="2"/>
          <w:sz w:val="24"/>
          <w:szCs w:val="24"/>
        </w:rPr>
        <w:t>i</w:t>
      </w:r>
      <w:r w:rsidRPr="00D74406">
        <w:rPr>
          <w:rFonts w:eastAsia="Calibri"/>
          <w:spacing w:val="-1"/>
          <w:sz w:val="24"/>
          <w:szCs w:val="24"/>
        </w:rPr>
        <w:t xml:space="preserve">v) </w:t>
      </w:r>
      <w:r w:rsidRPr="00D74406">
        <w:rPr>
          <w:rFonts w:eastAsia="Calibri"/>
          <w:sz w:val="24"/>
          <w:szCs w:val="24"/>
        </w:rPr>
        <w:t xml:space="preserve"> </w:t>
      </w:r>
      <w:r w:rsidR="00681875">
        <w:rPr>
          <w:rFonts w:eastAsia="Calibri"/>
          <w:sz w:val="24"/>
          <w:szCs w:val="24"/>
        </w:rPr>
        <w:t xml:space="preserve"> </w:t>
      </w:r>
      <w:r w:rsidRPr="00D74406">
        <w:rPr>
          <w:rFonts w:eastAsia="Calibri"/>
          <w:sz w:val="24"/>
          <w:szCs w:val="24"/>
        </w:rPr>
        <w:t xml:space="preserve">  </w:t>
      </w:r>
      <w:r w:rsidRPr="00D74406">
        <w:rPr>
          <w:rFonts w:eastAsia="Calibri"/>
          <w:spacing w:val="-1"/>
          <w:sz w:val="24"/>
          <w:szCs w:val="24"/>
        </w:rPr>
        <w:t>Te</w:t>
      </w:r>
      <w:r w:rsidRPr="00D74406">
        <w:rPr>
          <w:rFonts w:eastAsia="Calibri"/>
          <w:spacing w:val="5"/>
          <w:sz w:val="24"/>
          <w:szCs w:val="24"/>
        </w:rPr>
        <w:t>l</w:t>
      </w:r>
      <w:r w:rsidRPr="00D74406">
        <w:rPr>
          <w:rFonts w:eastAsia="Calibri"/>
          <w:spacing w:val="-1"/>
          <w:sz w:val="24"/>
          <w:szCs w:val="24"/>
        </w:rPr>
        <w:t>e</w:t>
      </w:r>
      <w:r w:rsidRPr="00D74406">
        <w:rPr>
          <w:rFonts w:eastAsia="Calibri"/>
          <w:spacing w:val="1"/>
          <w:sz w:val="24"/>
          <w:szCs w:val="24"/>
        </w:rPr>
        <w:t>pho</w:t>
      </w:r>
      <w:r w:rsidRPr="00D74406">
        <w:rPr>
          <w:rFonts w:eastAsia="Calibri"/>
          <w:spacing w:val="3"/>
          <w:sz w:val="24"/>
          <w:szCs w:val="24"/>
        </w:rPr>
        <w:t>n</w:t>
      </w:r>
      <w:r w:rsidRPr="00D74406">
        <w:rPr>
          <w:rFonts w:eastAsia="Calibri"/>
          <w:sz w:val="24"/>
          <w:szCs w:val="24"/>
        </w:rPr>
        <w:t>e</w:t>
      </w:r>
      <w:r w:rsidRPr="00D74406">
        <w:rPr>
          <w:rFonts w:eastAsia="Calibri"/>
          <w:spacing w:val="-9"/>
          <w:sz w:val="24"/>
          <w:szCs w:val="24"/>
        </w:rPr>
        <w:t xml:space="preserve"> </w:t>
      </w:r>
      <w:r w:rsidRPr="00D74406">
        <w:rPr>
          <w:rFonts w:eastAsia="Calibri"/>
          <w:spacing w:val="1"/>
          <w:sz w:val="24"/>
          <w:szCs w:val="24"/>
        </w:rPr>
        <w:t>N</w:t>
      </w:r>
      <w:r w:rsidRPr="00D74406">
        <w:rPr>
          <w:rFonts w:eastAsia="Calibri"/>
          <w:spacing w:val="-4"/>
          <w:sz w:val="24"/>
          <w:szCs w:val="24"/>
        </w:rPr>
        <w:t>o</w:t>
      </w:r>
      <w:r w:rsidRPr="00D74406">
        <w:rPr>
          <w:rFonts w:eastAsia="Calibri"/>
          <w:sz w:val="24"/>
          <w:szCs w:val="24"/>
        </w:rPr>
        <w:t>.</w:t>
      </w:r>
      <w:r w:rsidRPr="00D74406">
        <w:rPr>
          <w:rFonts w:eastAsia="Calibri"/>
          <w:spacing w:val="2"/>
          <w:sz w:val="24"/>
          <w:szCs w:val="24"/>
        </w:rPr>
        <w:t xml:space="preserve"> </w:t>
      </w:r>
      <w:r w:rsidRPr="00D74406">
        <w:rPr>
          <w:rFonts w:eastAsia="Calibri"/>
          <w:sz w:val="24"/>
          <w:szCs w:val="24"/>
        </w:rPr>
        <w:t>of</w:t>
      </w:r>
      <w:r w:rsidRPr="00D74406">
        <w:rPr>
          <w:rFonts w:eastAsia="Calibri"/>
          <w:spacing w:val="-2"/>
          <w:sz w:val="24"/>
          <w:szCs w:val="24"/>
        </w:rPr>
        <w:t xml:space="preserve"> </w:t>
      </w:r>
      <w:r w:rsidRPr="00D74406">
        <w:rPr>
          <w:rFonts w:eastAsia="Calibri"/>
          <w:sz w:val="24"/>
          <w:szCs w:val="24"/>
        </w:rPr>
        <w:t>C</w:t>
      </w:r>
      <w:r w:rsidRPr="00D74406">
        <w:rPr>
          <w:rFonts w:eastAsia="Calibri"/>
          <w:spacing w:val="-3"/>
          <w:sz w:val="24"/>
          <w:szCs w:val="24"/>
        </w:rPr>
        <w:t>l</w:t>
      </w:r>
      <w:r w:rsidRPr="00D74406">
        <w:rPr>
          <w:rFonts w:eastAsia="Calibri"/>
          <w:sz w:val="24"/>
          <w:szCs w:val="24"/>
        </w:rPr>
        <w:t>i</w:t>
      </w:r>
      <w:r w:rsidRPr="00D74406">
        <w:rPr>
          <w:rFonts w:eastAsia="Calibri"/>
          <w:spacing w:val="-1"/>
          <w:sz w:val="24"/>
          <w:szCs w:val="24"/>
        </w:rPr>
        <w:t>e</w:t>
      </w:r>
      <w:r w:rsidRPr="00D74406">
        <w:rPr>
          <w:rFonts w:eastAsia="Calibri"/>
          <w:spacing w:val="1"/>
          <w:sz w:val="24"/>
          <w:szCs w:val="24"/>
        </w:rPr>
        <w:t>n</w:t>
      </w:r>
      <w:r w:rsidRPr="00D74406">
        <w:rPr>
          <w:rFonts w:eastAsia="Calibri"/>
          <w:spacing w:val="3"/>
          <w:sz w:val="24"/>
          <w:szCs w:val="24"/>
        </w:rPr>
        <w:t xml:space="preserve">t </w:t>
      </w:r>
      <w:r w:rsidRPr="00D74406">
        <w:rPr>
          <w:rFonts w:eastAsia="Calibri"/>
          <w:spacing w:val="-3"/>
          <w:sz w:val="24"/>
          <w:szCs w:val="24"/>
        </w:rPr>
        <w:t>…</w:t>
      </w:r>
      <w:r w:rsidRPr="00D74406">
        <w:rPr>
          <w:rFonts w:eastAsia="Calibri"/>
          <w:spacing w:val="2"/>
          <w:sz w:val="24"/>
          <w:szCs w:val="24"/>
        </w:rPr>
        <w:t>……</w:t>
      </w:r>
      <w:r w:rsidRPr="00D74406">
        <w:rPr>
          <w:rFonts w:eastAsia="Calibri"/>
          <w:spacing w:val="-1"/>
          <w:sz w:val="24"/>
          <w:szCs w:val="24"/>
        </w:rPr>
        <w:t>……</w:t>
      </w:r>
      <w:r w:rsidRPr="00D74406">
        <w:rPr>
          <w:rFonts w:eastAsia="Calibri"/>
          <w:spacing w:val="2"/>
          <w:sz w:val="24"/>
          <w:szCs w:val="24"/>
        </w:rPr>
        <w:t>………</w:t>
      </w:r>
      <w:r w:rsidRPr="00D74406">
        <w:rPr>
          <w:rFonts w:eastAsia="Calibri"/>
          <w:spacing w:val="-1"/>
          <w:sz w:val="24"/>
          <w:szCs w:val="24"/>
        </w:rPr>
        <w:t>……</w:t>
      </w:r>
      <w:r w:rsidRPr="00D74406">
        <w:rPr>
          <w:rFonts w:eastAsia="Calibri"/>
          <w:spacing w:val="2"/>
          <w:sz w:val="24"/>
          <w:szCs w:val="24"/>
        </w:rPr>
        <w:t>………</w:t>
      </w:r>
      <w:r w:rsidRPr="00D74406">
        <w:rPr>
          <w:rFonts w:eastAsia="Calibri"/>
          <w:spacing w:val="-3"/>
          <w:sz w:val="24"/>
          <w:szCs w:val="24"/>
        </w:rPr>
        <w:t>…</w:t>
      </w:r>
      <w:r w:rsidRPr="00D74406">
        <w:rPr>
          <w:rFonts w:eastAsia="Calibri"/>
          <w:spacing w:val="2"/>
          <w:sz w:val="24"/>
          <w:szCs w:val="24"/>
        </w:rPr>
        <w:t>……</w:t>
      </w:r>
      <w:r w:rsidRPr="00D74406">
        <w:rPr>
          <w:rFonts w:eastAsia="Calibri"/>
          <w:sz w:val="24"/>
          <w:szCs w:val="24"/>
        </w:rPr>
        <w:t>…</w:t>
      </w:r>
      <w:r w:rsidRPr="00D74406">
        <w:rPr>
          <w:rFonts w:eastAsia="Calibri"/>
          <w:spacing w:val="-1"/>
          <w:sz w:val="24"/>
          <w:szCs w:val="24"/>
        </w:rPr>
        <w:t>…</w:t>
      </w:r>
      <w:r w:rsidRPr="00D74406">
        <w:rPr>
          <w:rFonts w:eastAsia="Calibri"/>
          <w:spacing w:val="2"/>
          <w:sz w:val="24"/>
          <w:szCs w:val="24"/>
        </w:rPr>
        <w:t>……</w:t>
      </w:r>
      <w:r w:rsidRPr="00D74406">
        <w:rPr>
          <w:rFonts w:eastAsia="Calibri"/>
          <w:spacing w:val="-3"/>
          <w:sz w:val="24"/>
          <w:szCs w:val="24"/>
        </w:rPr>
        <w:t>…</w:t>
      </w:r>
      <w:r w:rsidRPr="00D74406">
        <w:rPr>
          <w:rFonts w:eastAsia="Calibri"/>
          <w:spacing w:val="2"/>
          <w:sz w:val="24"/>
          <w:szCs w:val="24"/>
        </w:rPr>
        <w:t>…</w:t>
      </w:r>
      <w:r w:rsidRPr="00D74406">
        <w:rPr>
          <w:rFonts w:eastAsia="Calibri"/>
          <w:spacing w:val="-1"/>
          <w:sz w:val="24"/>
          <w:szCs w:val="24"/>
        </w:rPr>
        <w:t>…</w:t>
      </w:r>
      <w:r w:rsidRPr="00D74406">
        <w:rPr>
          <w:rFonts w:eastAsia="Calibri"/>
          <w:spacing w:val="7"/>
          <w:sz w:val="24"/>
          <w:szCs w:val="24"/>
        </w:rPr>
        <w:t>…</w:t>
      </w:r>
      <w:r w:rsidRPr="00D74406">
        <w:rPr>
          <w:rFonts w:eastAsia="Calibri"/>
          <w:spacing w:val="2"/>
          <w:sz w:val="24"/>
          <w:szCs w:val="24"/>
        </w:rPr>
        <w:t>…</w:t>
      </w:r>
    </w:p>
    <w:p w14:paraId="134AF236" w14:textId="77777777" w:rsidR="00D74406" w:rsidRPr="00D74406" w:rsidRDefault="00D74406" w:rsidP="00D74406">
      <w:pPr>
        <w:spacing w:before="1" w:line="360" w:lineRule="auto"/>
        <w:ind w:left="460" w:right="41"/>
        <w:rPr>
          <w:rFonts w:eastAsia="Calibri"/>
          <w:sz w:val="24"/>
          <w:szCs w:val="24"/>
        </w:rPr>
      </w:pPr>
      <w:r w:rsidRPr="00D74406">
        <w:rPr>
          <w:rFonts w:eastAsia="Calibri"/>
          <w:spacing w:val="-1"/>
          <w:sz w:val="24"/>
          <w:szCs w:val="24"/>
        </w:rPr>
        <w:t>v</w:t>
      </w:r>
      <w:r w:rsidRPr="00D74406">
        <w:rPr>
          <w:rFonts w:eastAsia="Calibri"/>
          <w:sz w:val="24"/>
          <w:szCs w:val="24"/>
        </w:rPr>
        <w:t>)    V</w:t>
      </w:r>
      <w:r w:rsidRPr="00D74406">
        <w:rPr>
          <w:rFonts w:eastAsia="Calibri"/>
          <w:spacing w:val="3"/>
          <w:sz w:val="24"/>
          <w:szCs w:val="24"/>
        </w:rPr>
        <w:t>a</w:t>
      </w:r>
      <w:r w:rsidRPr="00D74406">
        <w:rPr>
          <w:rFonts w:eastAsia="Calibri"/>
          <w:sz w:val="24"/>
          <w:szCs w:val="24"/>
        </w:rPr>
        <w:t>l</w:t>
      </w:r>
      <w:r w:rsidRPr="00D74406">
        <w:rPr>
          <w:rFonts w:eastAsia="Calibri"/>
          <w:spacing w:val="3"/>
          <w:sz w:val="24"/>
          <w:szCs w:val="24"/>
        </w:rPr>
        <w:t>u</w:t>
      </w:r>
      <w:r w:rsidRPr="00D74406">
        <w:rPr>
          <w:rFonts w:eastAsia="Calibri"/>
          <w:sz w:val="24"/>
          <w:szCs w:val="24"/>
        </w:rPr>
        <w:t>e</w:t>
      </w:r>
      <w:r w:rsidRPr="00D74406">
        <w:rPr>
          <w:rFonts w:eastAsia="Calibri"/>
          <w:spacing w:val="-5"/>
          <w:sz w:val="24"/>
          <w:szCs w:val="24"/>
        </w:rPr>
        <w:t xml:space="preserve"> </w:t>
      </w:r>
      <w:r w:rsidRPr="00D74406">
        <w:rPr>
          <w:rFonts w:eastAsia="Calibri"/>
          <w:spacing w:val="1"/>
          <w:sz w:val="24"/>
          <w:szCs w:val="24"/>
        </w:rPr>
        <w:t>o</w:t>
      </w:r>
      <w:r w:rsidRPr="00D74406">
        <w:rPr>
          <w:rFonts w:eastAsia="Calibri"/>
          <w:sz w:val="24"/>
          <w:szCs w:val="24"/>
        </w:rPr>
        <w:t>f</w:t>
      </w:r>
      <w:r w:rsidRPr="00D74406">
        <w:rPr>
          <w:rFonts w:eastAsia="Calibri"/>
          <w:spacing w:val="-2"/>
          <w:sz w:val="24"/>
          <w:szCs w:val="24"/>
        </w:rPr>
        <w:t xml:space="preserve"> </w:t>
      </w:r>
      <w:r w:rsidRPr="00D74406">
        <w:rPr>
          <w:rFonts w:eastAsia="Calibri"/>
          <w:spacing w:val="-1"/>
          <w:sz w:val="24"/>
          <w:szCs w:val="24"/>
        </w:rPr>
        <w:t>C</w:t>
      </w:r>
      <w:r w:rsidRPr="00D74406">
        <w:rPr>
          <w:rFonts w:eastAsia="Calibri"/>
          <w:sz w:val="24"/>
          <w:szCs w:val="24"/>
        </w:rPr>
        <w:t>o</w:t>
      </w:r>
      <w:r w:rsidRPr="00D74406">
        <w:rPr>
          <w:rFonts w:eastAsia="Calibri"/>
          <w:spacing w:val="1"/>
          <w:sz w:val="24"/>
          <w:szCs w:val="24"/>
        </w:rPr>
        <w:t>nt</w:t>
      </w:r>
      <w:r w:rsidRPr="00D74406">
        <w:rPr>
          <w:rFonts w:eastAsia="Calibri"/>
          <w:spacing w:val="3"/>
          <w:sz w:val="24"/>
          <w:szCs w:val="24"/>
        </w:rPr>
        <w:t>r</w:t>
      </w:r>
      <w:r w:rsidRPr="00D74406">
        <w:rPr>
          <w:rFonts w:eastAsia="Calibri"/>
          <w:spacing w:val="-4"/>
          <w:sz w:val="24"/>
          <w:szCs w:val="24"/>
        </w:rPr>
        <w:t>a</w:t>
      </w:r>
      <w:r w:rsidRPr="00D74406">
        <w:rPr>
          <w:rFonts w:eastAsia="Calibri"/>
          <w:sz w:val="24"/>
          <w:szCs w:val="24"/>
        </w:rPr>
        <w:t xml:space="preserve">ct </w:t>
      </w:r>
      <w:r w:rsidRPr="00D74406">
        <w:rPr>
          <w:rFonts w:eastAsia="Calibri"/>
          <w:spacing w:val="2"/>
          <w:sz w:val="24"/>
          <w:szCs w:val="24"/>
        </w:rPr>
        <w:t>……</w:t>
      </w:r>
      <w:r w:rsidRPr="00D74406">
        <w:rPr>
          <w:rFonts w:eastAsia="Calibri"/>
          <w:spacing w:val="-3"/>
          <w:sz w:val="24"/>
          <w:szCs w:val="24"/>
        </w:rPr>
        <w:t>…</w:t>
      </w:r>
      <w:r w:rsidRPr="00D74406">
        <w:rPr>
          <w:rFonts w:eastAsia="Calibri"/>
          <w:spacing w:val="2"/>
          <w:sz w:val="24"/>
          <w:szCs w:val="24"/>
        </w:rPr>
        <w:t>………</w:t>
      </w:r>
      <w:r w:rsidRPr="00D74406">
        <w:rPr>
          <w:rFonts w:eastAsia="Calibri"/>
          <w:spacing w:val="-1"/>
          <w:sz w:val="24"/>
          <w:szCs w:val="24"/>
        </w:rPr>
        <w:t>……</w:t>
      </w:r>
      <w:r w:rsidRPr="00D74406">
        <w:rPr>
          <w:rFonts w:eastAsia="Calibri"/>
          <w:spacing w:val="2"/>
          <w:sz w:val="24"/>
          <w:szCs w:val="24"/>
        </w:rPr>
        <w:t>………</w:t>
      </w:r>
      <w:r w:rsidRPr="00D74406">
        <w:rPr>
          <w:rFonts w:eastAsia="Calibri"/>
          <w:spacing w:val="-1"/>
          <w:sz w:val="24"/>
          <w:szCs w:val="24"/>
        </w:rPr>
        <w:t>…</w:t>
      </w:r>
      <w:r w:rsidRPr="00D74406">
        <w:rPr>
          <w:rFonts w:eastAsia="Calibri"/>
          <w:spacing w:val="2"/>
          <w:sz w:val="24"/>
          <w:szCs w:val="24"/>
        </w:rPr>
        <w:t>……</w:t>
      </w:r>
      <w:r w:rsidRPr="00D74406">
        <w:rPr>
          <w:rFonts w:eastAsia="Calibri"/>
          <w:spacing w:val="-1"/>
          <w:sz w:val="24"/>
          <w:szCs w:val="24"/>
        </w:rPr>
        <w:t>…</w:t>
      </w:r>
      <w:r w:rsidRPr="00D74406">
        <w:rPr>
          <w:rFonts w:eastAsia="Calibri"/>
          <w:sz w:val="24"/>
          <w:szCs w:val="24"/>
        </w:rPr>
        <w:t>…</w:t>
      </w:r>
      <w:r w:rsidRPr="00D74406">
        <w:rPr>
          <w:rFonts w:eastAsia="Calibri"/>
          <w:spacing w:val="2"/>
          <w:sz w:val="24"/>
          <w:szCs w:val="24"/>
        </w:rPr>
        <w:t>…</w:t>
      </w:r>
      <w:r w:rsidRPr="00D74406">
        <w:rPr>
          <w:rFonts w:eastAsia="Calibri"/>
          <w:spacing w:val="-1"/>
          <w:sz w:val="24"/>
          <w:szCs w:val="24"/>
        </w:rPr>
        <w:t>…</w:t>
      </w:r>
      <w:r w:rsidRPr="00D74406">
        <w:rPr>
          <w:rFonts w:eastAsia="Calibri"/>
          <w:spacing w:val="2"/>
          <w:sz w:val="24"/>
          <w:szCs w:val="24"/>
        </w:rPr>
        <w:t>…</w:t>
      </w:r>
      <w:r w:rsidRPr="00D74406">
        <w:rPr>
          <w:rFonts w:eastAsia="Calibri"/>
          <w:spacing w:val="-1"/>
          <w:sz w:val="24"/>
          <w:szCs w:val="24"/>
        </w:rPr>
        <w:t>…………………….</w:t>
      </w:r>
    </w:p>
    <w:p w14:paraId="3D3AAD87" w14:textId="77777777" w:rsidR="00D74406" w:rsidRPr="00D74406" w:rsidRDefault="00D74406" w:rsidP="00D74406">
      <w:pPr>
        <w:spacing w:before="1" w:line="360" w:lineRule="auto"/>
        <w:ind w:left="460" w:right="41"/>
        <w:rPr>
          <w:rFonts w:eastAsia="Calibri"/>
          <w:sz w:val="24"/>
          <w:szCs w:val="24"/>
        </w:rPr>
      </w:pPr>
      <w:r w:rsidRPr="00D74406">
        <w:rPr>
          <w:rFonts w:eastAsia="Calibri"/>
          <w:spacing w:val="-1"/>
          <w:sz w:val="24"/>
          <w:szCs w:val="24"/>
        </w:rPr>
        <w:t>V</w:t>
      </w:r>
      <w:r w:rsidRPr="00D74406">
        <w:rPr>
          <w:rFonts w:eastAsia="Calibri"/>
          <w:spacing w:val="2"/>
          <w:sz w:val="24"/>
          <w:szCs w:val="24"/>
        </w:rPr>
        <w:t xml:space="preserve">i  </w:t>
      </w:r>
      <w:r w:rsidRPr="00D74406">
        <w:rPr>
          <w:rFonts w:eastAsia="Calibri"/>
          <w:sz w:val="24"/>
          <w:szCs w:val="24"/>
        </w:rPr>
        <w:t xml:space="preserve"> D</w:t>
      </w:r>
      <w:r w:rsidRPr="00D74406">
        <w:rPr>
          <w:rFonts w:eastAsia="Calibri"/>
          <w:spacing w:val="1"/>
          <w:sz w:val="24"/>
          <w:szCs w:val="24"/>
        </w:rPr>
        <w:t>u</w:t>
      </w:r>
      <w:r w:rsidRPr="00D74406">
        <w:rPr>
          <w:rFonts w:eastAsia="Calibri"/>
          <w:spacing w:val="3"/>
          <w:sz w:val="24"/>
          <w:szCs w:val="24"/>
        </w:rPr>
        <w:t>r</w:t>
      </w:r>
      <w:r w:rsidRPr="00D74406">
        <w:rPr>
          <w:rFonts w:eastAsia="Calibri"/>
          <w:spacing w:val="1"/>
          <w:sz w:val="24"/>
          <w:szCs w:val="24"/>
        </w:rPr>
        <w:t>a</w:t>
      </w:r>
      <w:r w:rsidRPr="00D74406">
        <w:rPr>
          <w:rFonts w:eastAsia="Calibri"/>
          <w:sz w:val="24"/>
          <w:szCs w:val="24"/>
        </w:rPr>
        <w:t>t</w:t>
      </w:r>
      <w:r w:rsidRPr="00D74406">
        <w:rPr>
          <w:rFonts w:eastAsia="Calibri"/>
          <w:spacing w:val="-3"/>
          <w:sz w:val="24"/>
          <w:szCs w:val="24"/>
        </w:rPr>
        <w:t>i</w:t>
      </w:r>
      <w:r w:rsidRPr="00D74406">
        <w:rPr>
          <w:rFonts w:eastAsia="Calibri"/>
          <w:spacing w:val="1"/>
          <w:sz w:val="24"/>
          <w:szCs w:val="24"/>
        </w:rPr>
        <w:t>o</w:t>
      </w:r>
      <w:r w:rsidRPr="00D74406">
        <w:rPr>
          <w:rFonts w:eastAsia="Calibri"/>
          <w:sz w:val="24"/>
          <w:szCs w:val="24"/>
        </w:rPr>
        <w:t>n</w:t>
      </w:r>
      <w:r w:rsidRPr="00D74406">
        <w:rPr>
          <w:rFonts w:eastAsia="Calibri"/>
          <w:spacing w:val="-3"/>
          <w:sz w:val="24"/>
          <w:szCs w:val="24"/>
        </w:rPr>
        <w:t xml:space="preserve"> </w:t>
      </w:r>
      <w:r w:rsidRPr="00D74406">
        <w:rPr>
          <w:rFonts w:eastAsia="Calibri"/>
          <w:spacing w:val="-4"/>
          <w:sz w:val="24"/>
          <w:szCs w:val="24"/>
        </w:rPr>
        <w:t>o</w:t>
      </w:r>
      <w:r w:rsidRPr="00D74406">
        <w:rPr>
          <w:rFonts w:eastAsia="Calibri"/>
          <w:sz w:val="24"/>
          <w:szCs w:val="24"/>
        </w:rPr>
        <w:t>f</w:t>
      </w:r>
      <w:r w:rsidRPr="00D74406">
        <w:rPr>
          <w:rFonts w:eastAsia="Calibri"/>
          <w:spacing w:val="2"/>
          <w:sz w:val="24"/>
          <w:szCs w:val="24"/>
        </w:rPr>
        <w:t xml:space="preserve"> </w:t>
      </w:r>
      <w:r w:rsidRPr="00D74406">
        <w:rPr>
          <w:rFonts w:eastAsia="Calibri"/>
          <w:sz w:val="24"/>
          <w:szCs w:val="24"/>
        </w:rPr>
        <w:t>Co</w:t>
      </w:r>
      <w:r w:rsidRPr="00D74406">
        <w:rPr>
          <w:rFonts w:eastAsia="Calibri"/>
          <w:spacing w:val="1"/>
          <w:sz w:val="24"/>
          <w:szCs w:val="24"/>
        </w:rPr>
        <w:t>n</w:t>
      </w:r>
      <w:r w:rsidRPr="00D74406">
        <w:rPr>
          <w:rFonts w:eastAsia="Calibri"/>
          <w:spacing w:val="-4"/>
          <w:sz w:val="24"/>
          <w:szCs w:val="24"/>
        </w:rPr>
        <w:t>t</w:t>
      </w:r>
      <w:r w:rsidRPr="00D74406">
        <w:rPr>
          <w:rFonts w:eastAsia="Calibri"/>
          <w:spacing w:val="2"/>
          <w:sz w:val="24"/>
          <w:szCs w:val="24"/>
        </w:rPr>
        <w:t>r</w:t>
      </w:r>
      <w:r w:rsidRPr="00D74406">
        <w:rPr>
          <w:rFonts w:eastAsia="Calibri"/>
          <w:spacing w:val="1"/>
          <w:sz w:val="24"/>
          <w:szCs w:val="24"/>
        </w:rPr>
        <w:t>a</w:t>
      </w:r>
      <w:r w:rsidRPr="00D74406">
        <w:rPr>
          <w:rFonts w:eastAsia="Calibri"/>
          <w:sz w:val="24"/>
          <w:szCs w:val="24"/>
        </w:rPr>
        <w:t>ct</w:t>
      </w:r>
      <w:r w:rsidRPr="00D74406">
        <w:rPr>
          <w:rFonts w:eastAsia="Calibri"/>
          <w:spacing w:val="-6"/>
          <w:sz w:val="24"/>
          <w:szCs w:val="24"/>
        </w:rPr>
        <w:t xml:space="preserve"> </w:t>
      </w:r>
      <w:r w:rsidRPr="00D74406">
        <w:rPr>
          <w:rFonts w:eastAsia="Calibri"/>
          <w:sz w:val="24"/>
          <w:szCs w:val="24"/>
        </w:rPr>
        <w:t>(</w:t>
      </w:r>
      <w:r w:rsidRPr="00D74406">
        <w:rPr>
          <w:rFonts w:eastAsia="Calibri"/>
          <w:spacing w:val="3"/>
          <w:sz w:val="24"/>
          <w:szCs w:val="24"/>
        </w:rPr>
        <w:t>d</w:t>
      </w:r>
      <w:r w:rsidRPr="00D74406">
        <w:rPr>
          <w:rFonts w:eastAsia="Calibri"/>
          <w:spacing w:val="1"/>
          <w:sz w:val="24"/>
          <w:szCs w:val="24"/>
        </w:rPr>
        <w:t>a</w:t>
      </w:r>
      <w:r w:rsidRPr="00D74406">
        <w:rPr>
          <w:rFonts w:eastAsia="Calibri"/>
          <w:sz w:val="24"/>
          <w:szCs w:val="24"/>
        </w:rPr>
        <w:t>t</w:t>
      </w:r>
      <w:r w:rsidRPr="00D74406">
        <w:rPr>
          <w:rFonts w:eastAsia="Calibri"/>
          <w:spacing w:val="-3"/>
          <w:sz w:val="24"/>
          <w:szCs w:val="24"/>
        </w:rPr>
        <w:t>e</w:t>
      </w:r>
      <w:r w:rsidRPr="00D74406">
        <w:rPr>
          <w:rFonts w:eastAsia="Calibri"/>
          <w:sz w:val="24"/>
          <w:szCs w:val="24"/>
        </w:rPr>
        <w:t>)</w:t>
      </w:r>
      <w:r w:rsidRPr="00D74406">
        <w:rPr>
          <w:rFonts w:eastAsia="Calibri"/>
          <w:spacing w:val="-5"/>
          <w:sz w:val="24"/>
          <w:szCs w:val="24"/>
        </w:rPr>
        <w:t xml:space="preserve"> </w:t>
      </w:r>
      <w:r w:rsidRPr="00D74406">
        <w:rPr>
          <w:rFonts w:eastAsia="Calibri"/>
          <w:spacing w:val="2"/>
          <w:sz w:val="24"/>
          <w:szCs w:val="24"/>
        </w:rPr>
        <w:t>……</w:t>
      </w:r>
      <w:r w:rsidRPr="00D74406">
        <w:rPr>
          <w:rFonts w:eastAsia="Calibri"/>
          <w:spacing w:val="-1"/>
          <w:sz w:val="24"/>
          <w:szCs w:val="24"/>
        </w:rPr>
        <w:t>……</w:t>
      </w:r>
      <w:r w:rsidRPr="00D74406">
        <w:rPr>
          <w:rFonts w:eastAsia="Calibri"/>
          <w:spacing w:val="2"/>
          <w:sz w:val="24"/>
          <w:szCs w:val="24"/>
        </w:rPr>
        <w:t>……</w:t>
      </w:r>
      <w:r w:rsidRPr="00D74406">
        <w:rPr>
          <w:rFonts w:eastAsia="Calibri"/>
          <w:spacing w:val="-1"/>
          <w:sz w:val="24"/>
          <w:szCs w:val="24"/>
        </w:rPr>
        <w:t>……</w:t>
      </w:r>
      <w:r w:rsidRPr="00D74406">
        <w:rPr>
          <w:rFonts w:eastAsia="Calibri"/>
          <w:spacing w:val="2"/>
          <w:sz w:val="24"/>
          <w:szCs w:val="24"/>
        </w:rPr>
        <w:t>………</w:t>
      </w:r>
      <w:r w:rsidRPr="00D74406">
        <w:rPr>
          <w:rFonts w:eastAsia="Calibri"/>
          <w:spacing w:val="-1"/>
          <w:sz w:val="24"/>
          <w:szCs w:val="24"/>
        </w:rPr>
        <w:t>……</w:t>
      </w:r>
      <w:r w:rsidRPr="00D74406">
        <w:rPr>
          <w:rFonts w:eastAsia="Calibri"/>
          <w:spacing w:val="2"/>
          <w:sz w:val="24"/>
          <w:szCs w:val="24"/>
        </w:rPr>
        <w:t>……</w:t>
      </w:r>
      <w:r w:rsidRPr="00D74406">
        <w:rPr>
          <w:rFonts w:eastAsia="Calibri"/>
          <w:spacing w:val="-1"/>
          <w:sz w:val="24"/>
          <w:szCs w:val="24"/>
        </w:rPr>
        <w:t>……</w:t>
      </w:r>
      <w:r w:rsidRPr="00D74406">
        <w:rPr>
          <w:rFonts w:eastAsia="Calibri"/>
          <w:spacing w:val="2"/>
          <w:sz w:val="24"/>
          <w:szCs w:val="24"/>
        </w:rPr>
        <w:t>…</w:t>
      </w:r>
      <w:r w:rsidRPr="00D74406">
        <w:rPr>
          <w:rFonts w:eastAsia="Calibri"/>
          <w:spacing w:val="-3"/>
          <w:sz w:val="24"/>
          <w:szCs w:val="24"/>
        </w:rPr>
        <w:t>…</w:t>
      </w:r>
      <w:r w:rsidRPr="00D74406">
        <w:rPr>
          <w:rFonts w:eastAsia="Calibri"/>
          <w:spacing w:val="2"/>
          <w:sz w:val="24"/>
          <w:szCs w:val="24"/>
        </w:rPr>
        <w:t>……………</w:t>
      </w:r>
    </w:p>
    <w:p w14:paraId="0F1FD875" w14:textId="77777777" w:rsidR="00D74406" w:rsidRPr="00D74406" w:rsidRDefault="00D74406" w:rsidP="00D74406">
      <w:pPr>
        <w:spacing w:line="276" w:lineRule="auto"/>
        <w:ind w:left="100"/>
        <w:rPr>
          <w:rFonts w:eastAsia="Calibri"/>
          <w:sz w:val="24"/>
          <w:szCs w:val="24"/>
        </w:rPr>
      </w:pPr>
      <w:r w:rsidRPr="00D74406">
        <w:rPr>
          <w:rFonts w:eastAsia="Calibri"/>
          <w:sz w:val="24"/>
          <w:szCs w:val="24"/>
        </w:rPr>
        <w:t>(Att</w:t>
      </w:r>
      <w:r w:rsidRPr="00D74406">
        <w:rPr>
          <w:rFonts w:eastAsia="Calibri"/>
          <w:spacing w:val="3"/>
          <w:sz w:val="24"/>
          <w:szCs w:val="24"/>
        </w:rPr>
        <w:t>a</w:t>
      </w:r>
      <w:r w:rsidRPr="00D74406">
        <w:rPr>
          <w:rFonts w:eastAsia="Calibri"/>
          <w:sz w:val="24"/>
          <w:szCs w:val="24"/>
        </w:rPr>
        <w:t>ch</w:t>
      </w:r>
      <w:r w:rsidRPr="00D74406">
        <w:rPr>
          <w:rFonts w:eastAsia="Calibri"/>
          <w:spacing w:val="-5"/>
          <w:sz w:val="24"/>
          <w:szCs w:val="24"/>
        </w:rPr>
        <w:t xml:space="preserve"> </w:t>
      </w:r>
      <w:r w:rsidRPr="00D74406">
        <w:rPr>
          <w:rFonts w:eastAsia="Calibri"/>
          <w:spacing w:val="1"/>
          <w:sz w:val="24"/>
          <w:szCs w:val="24"/>
        </w:rPr>
        <w:t>do</w:t>
      </w:r>
      <w:r w:rsidRPr="00D74406">
        <w:rPr>
          <w:rFonts w:eastAsia="Calibri"/>
          <w:sz w:val="24"/>
          <w:szCs w:val="24"/>
        </w:rPr>
        <w:t>c</w:t>
      </w:r>
      <w:r w:rsidRPr="00D74406">
        <w:rPr>
          <w:rFonts w:eastAsia="Calibri"/>
          <w:spacing w:val="-1"/>
          <w:sz w:val="24"/>
          <w:szCs w:val="24"/>
        </w:rPr>
        <w:t>u</w:t>
      </w:r>
      <w:r w:rsidRPr="00D74406">
        <w:rPr>
          <w:rFonts w:eastAsia="Calibri"/>
          <w:spacing w:val="4"/>
          <w:sz w:val="24"/>
          <w:szCs w:val="24"/>
        </w:rPr>
        <w:t>m</w:t>
      </w:r>
      <w:r w:rsidRPr="00D74406">
        <w:rPr>
          <w:rFonts w:eastAsia="Calibri"/>
          <w:spacing w:val="-1"/>
          <w:sz w:val="24"/>
          <w:szCs w:val="24"/>
        </w:rPr>
        <w:t>e</w:t>
      </w:r>
      <w:r w:rsidRPr="00D74406">
        <w:rPr>
          <w:rFonts w:eastAsia="Calibri"/>
          <w:spacing w:val="1"/>
          <w:sz w:val="24"/>
          <w:szCs w:val="24"/>
        </w:rPr>
        <w:t>nt</w:t>
      </w:r>
      <w:r w:rsidRPr="00D74406">
        <w:rPr>
          <w:rFonts w:eastAsia="Calibri"/>
          <w:spacing w:val="-2"/>
          <w:sz w:val="24"/>
          <w:szCs w:val="24"/>
        </w:rPr>
        <w:t>a</w:t>
      </w:r>
      <w:r w:rsidRPr="00D74406">
        <w:rPr>
          <w:rFonts w:eastAsia="Calibri"/>
          <w:sz w:val="24"/>
          <w:szCs w:val="24"/>
        </w:rPr>
        <w:t>l</w:t>
      </w:r>
      <w:r w:rsidRPr="00D74406">
        <w:rPr>
          <w:rFonts w:eastAsia="Calibri"/>
          <w:spacing w:val="-10"/>
          <w:sz w:val="24"/>
          <w:szCs w:val="24"/>
        </w:rPr>
        <w:t xml:space="preserve"> </w:t>
      </w:r>
      <w:r w:rsidRPr="00D74406">
        <w:rPr>
          <w:rFonts w:eastAsia="Calibri"/>
          <w:sz w:val="24"/>
          <w:szCs w:val="24"/>
        </w:rPr>
        <w:t>e</w:t>
      </w:r>
      <w:r w:rsidRPr="00D74406">
        <w:rPr>
          <w:rFonts w:eastAsia="Calibri"/>
          <w:spacing w:val="1"/>
          <w:sz w:val="24"/>
          <w:szCs w:val="24"/>
        </w:rPr>
        <w:t>v</w:t>
      </w:r>
      <w:r w:rsidRPr="00D74406">
        <w:rPr>
          <w:rFonts w:eastAsia="Calibri"/>
          <w:spacing w:val="2"/>
          <w:sz w:val="24"/>
          <w:szCs w:val="24"/>
        </w:rPr>
        <w:t>i</w:t>
      </w:r>
      <w:r w:rsidRPr="00D74406">
        <w:rPr>
          <w:rFonts w:eastAsia="Calibri"/>
          <w:spacing w:val="-4"/>
          <w:sz w:val="24"/>
          <w:szCs w:val="24"/>
        </w:rPr>
        <w:t>d</w:t>
      </w:r>
      <w:r w:rsidRPr="00D74406">
        <w:rPr>
          <w:rFonts w:eastAsia="Calibri"/>
          <w:spacing w:val="2"/>
          <w:sz w:val="24"/>
          <w:szCs w:val="24"/>
        </w:rPr>
        <w:t>e</w:t>
      </w:r>
      <w:r w:rsidRPr="00D74406">
        <w:rPr>
          <w:rFonts w:eastAsia="Calibri"/>
          <w:spacing w:val="1"/>
          <w:sz w:val="24"/>
          <w:szCs w:val="24"/>
        </w:rPr>
        <w:t>n</w:t>
      </w:r>
      <w:r w:rsidRPr="00D74406">
        <w:rPr>
          <w:rFonts w:eastAsia="Calibri"/>
          <w:spacing w:val="5"/>
          <w:sz w:val="24"/>
          <w:szCs w:val="24"/>
        </w:rPr>
        <w:t>c</w:t>
      </w:r>
      <w:r w:rsidRPr="00D74406">
        <w:rPr>
          <w:rFonts w:eastAsia="Calibri"/>
          <w:sz w:val="24"/>
          <w:szCs w:val="24"/>
        </w:rPr>
        <w:t>e</w:t>
      </w:r>
      <w:r w:rsidRPr="00D74406">
        <w:rPr>
          <w:rFonts w:eastAsia="Calibri"/>
          <w:spacing w:val="-7"/>
          <w:sz w:val="24"/>
          <w:szCs w:val="24"/>
        </w:rPr>
        <w:t xml:space="preserve"> </w:t>
      </w:r>
      <w:r w:rsidRPr="00D74406">
        <w:rPr>
          <w:rFonts w:eastAsia="Calibri"/>
          <w:spacing w:val="1"/>
          <w:sz w:val="24"/>
          <w:szCs w:val="24"/>
        </w:rPr>
        <w:t>o</w:t>
      </w:r>
      <w:r w:rsidRPr="00D74406">
        <w:rPr>
          <w:rFonts w:eastAsia="Calibri"/>
          <w:sz w:val="24"/>
          <w:szCs w:val="24"/>
        </w:rPr>
        <w:t>f</w:t>
      </w:r>
      <w:r w:rsidRPr="00D74406">
        <w:rPr>
          <w:rFonts w:eastAsia="Calibri"/>
          <w:spacing w:val="-2"/>
          <w:sz w:val="24"/>
          <w:szCs w:val="24"/>
        </w:rPr>
        <w:t xml:space="preserve"> </w:t>
      </w:r>
      <w:r w:rsidRPr="00D74406">
        <w:rPr>
          <w:rFonts w:eastAsia="Calibri"/>
          <w:spacing w:val="-1"/>
          <w:sz w:val="24"/>
          <w:szCs w:val="24"/>
        </w:rPr>
        <w:t>e</w:t>
      </w:r>
      <w:r w:rsidRPr="00D74406">
        <w:rPr>
          <w:rFonts w:eastAsia="Calibri"/>
          <w:spacing w:val="-5"/>
          <w:sz w:val="24"/>
          <w:szCs w:val="24"/>
        </w:rPr>
        <w:t>x</w:t>
      </w:r>
      <w:r w:rsidRPr="00D74406">
        <w:rPr>
          <w:rFonts w:eastAsia="Calibri"/>
          <w:spacing w:val="2"/>
          <w:sz w:val="24"/>
          <w:szCs w:val="24"/>
        </w:rPr>
        <w:t>i</w:t>
      </w:r>
      <w:r w:rsidRPr="00D74406">
        <w:rPr>
          <w:rFonts w:eastAsia="Calibri"/>
          <w:spacing w:val="-1"/>
          <w:sz w:val="24"/>
          <w:szCs w:val="24"/>
        </w:rPr>
        <w:t>s</w:t>
      </w:r>
      <w:r w:rsidRPr="00D74406">
        <w:rPr>
          <w:rFonts w:eastAsia="Calibri"/>
          <w:sz w:val="24"/>
          <w:szCs w:val="24"/>
        </w:rPr>
        <w:t>te</w:t>
      </w:r>
      <w:r w:rsidRPr="00D74406">
        <w:rPr>
          <w:rFonts w:eastAsia="Calibri"/>
          <w:spacing w:val="3"/>
          <w:sz w:val="24"/>
          <w:szCs w:val="24"/>
        </w:rPr>
        <w:t>n</w:t>
      </w:r>
      <w:r w:rsidRPr="00D74406">
        <w:rPr>
          <w:rFonts w:eastAsia="Calibri"/>
          <w:spacing w:val="2"/>
          <w:sz w:val="24"/>
          <w:szCs w:val="24"/>
        </w:rPr>
        <w:t>c</w:t>
      </w:r>
      <w:r w:rsidRPr="00D74406">
        <w:rPr>
          <w:rFonts w:eastAsia="Calibri"/>
          <w:sz w:val="24"/>
          <w:szCs w:val="24"/>
        </w:rPr>
        <w:t>e</w:t>
      </w:r>
      <w:r w:rsidRPr="00D74406">
        <w:rPr>
          <w:rFonts w:eastAsia="Calibri"/>
          <w:spacing w:val="-8"/>
          <w:sz w:val="24"/>
          <w:szCs w:val="24"/>
        </w:rPr>
        <w:t xml:space="preserve"> </w:t>
      </w:r>
      <w:r w:rsidRPr="00D74406">
        <w:rPr>
          <w:rFonts w:eastAsia="Calibri"/>
          <w:spacing w:val="1"/>
          <w:sz w:val="24"/>
          <w:szCs w:val="24"/>
        </w:rPr>
        <w:t>o</w:t>
      </w:r>
      <w:r w:rsidRPr="00D74406">
        <w:rPr>
          <w:rFonts w:eastAsia="Calibri"/>
          <w:sz w:val="24"/>
          <w:szCs w:val="24"/>
        </w:rPr>
        <w:t>f</w:t>
      </w:r>
      <w:r w:rsidRPr="00D74406">
        <w:rPr>
          <w:rFonts w:eastAsia="Calibri"/>
          <w:spacing w:val="-2"/>
          <w:sz w:val="24"/>
          <w:szCs w:val="24"/>
        </w:rPr>
        <w:t xml:space="preserve"> </w:t>
      </w:r>
      <w:r w:rsidRPr="00D74406">
        <w:rPr>
          <w:rFonts w:eastAsia="Calibri"/>
          <w:sz w:val="24"/>
          <w:szCs w:val="24"/>
        </w:rPr>
        <w:t>c</w:t>
      </w:r>
      <w:r w:rsidRPr="00D74406">
        <w:rPr>
          <w:rFonts w:eastAsia="Calibri"/>
          <w:spacing w:val="1"/>
          <w:sz w:val="24"/>
          <w:szCs w:val="24"/>
        </w:rPr>
        <w:t>o</w:t>
      </w:r>
      <w:r w:rsidRPr="00D74406">
        <w:rPr>
          <w:rFonts w:eastAsia="Calibri"/>
          <w:spacing w:val="3"/>
          <w:sz w:val="24"/>
          <w:szCs w:val="24"/>
        </w:rPr>
        <w:t>n</w:t>
      </w:r>
      <w:r w:rsidRPr="00D74406">
        <w:rPr>
          <w:rFonts w:eastAsia="Calibri"/>
          <w:spacing w:val="-4"/>
          <w:sz w:val="24"/>
          <w:szCs w:val="24"/>
        </w:rPr>
        <w:t>t</w:t>
      </w:r>
      <w:r w:rsidRPr="00D74406">
        <w:rPr>
          <w:rFonts w:eastAsia="Calibri"/>
          <w:sz w:val="24"/>
          <w:szCs w:val="24"/>
        </w:rPr>
        <w:t>r</w:t>
      </w:r>
      <w:r w:rsidRPr="00D74406">
        <w:rPr>
          <w:rFonts w:eastAsia="Calibri"/>
          <w:spacing w:val="3"/>
          <w:sz w:val="24"/>
          <w:szCs w:val="24"/>
        </w:rPr>
        <w:t>a</w:t>
      </w:r>
      <w:r w:rsidRPr="00D74406">
        <w:rPr>
          <w:rFonts w:eastAsia="Calibri"/>
          <w:sz w:val="24"/>
          <w:szCs w:val="24"/>
        </w:rPr>
        <w:t>c</w:t>
      </w:r>
      <w:r w:rsidRPr="00D74406">
        <w:rPr>
          <w:rFonts w:eastAsia="Calibri"/>
          <w:spacing w:val="-2"/>
          <w:sz w:val="24"/>
          <w:szCs w:val="24"/>
        </w:rPr>
        <w:t>t</w:t>
      </w:r>
    </w:p>
    <w:p w14:paraId="53BFADC2" w14:textId="77777777" w:rsidR="00D74406" w:rsidRPr="00D74406" w:rsidRDefault="00D74406" w:rsidP="00D74406">
      <w:pPr>
        <w:spacing w:line="276" w:lineRule="auto"/>
        <w:ind w:left="100"/>
        <w:rPr>
          <w:rFonts w:eastAsia="Calibri"/>
          <w:sz w:val="24"/>
          <w:szCs w:val="24"/>
        </w:rPr>
      </w:pPr>
    </w:p>
    <w:p w14:paraId="7B79E096" w14:textId="77777777" w:rsidR="00D74406" w:rsidRPr="00D74406" w:rsidRDefault="00D74406" w:rsidP="00D74406">
      <w:pPr>
        <w:spacing w:line="276" w:lineRule="auto"/>
        <w:ind w:left="100"/>
        <w:rPr>
          <w:rFonts w:eastAsia="Calibri"/>
          <w:sz w:val="24"/>
          <w:szCs w:val="24"/>
        </w:rPr>
      </w:pPr>
    </w:p>
    <w:p w14:paraId="0DA9D707" w14:textId="77777777" w:rsidR="00D74406" w:rsidRPr="00D74406" w:rsidRDefault="00D74406" w:rsidP="00D74406">
      <w:pPr>
        <w:tabs>
          <w:tab w:val="left" w:pos="709"/>
          <w:tab w:val="left" w:pos="993"/>
        </w:tabs>
        <w:spacing w:line="360" w:lineRule="auto"/>
        <w:ind w:left="460"/>
        <w:rPr>
          <w:rFonts w:eastAsia="Calibri"/>
          <w:sz w:val="24"/>
          <w:szCs w:val="24"/>
        </w:rPr>
      </w:pPr>
      <w:r w:rsidRPr="00D74406">
        <w:rPr>
          <w:rFonts w:eastAsia="Calibri"/>
          <w:spacing w:val="2"/>
          <w:position w:val="1"/>
          <w:sz w:val="24"/>
          <w:szCs w:val="24"/>
        </w:rPr>
        <w:t>i</w:t>
      </w:r>
      <w:r w:rsidRPr="00D74406">
        <w:rPr>
          <w:rFonts w:eastAsia="Calibri"/>
          <w:position w:val="1"/>
          <w:sz w:val="24"/>
          <w:szCs w:val="24"/>
        </w:rPr>
        <w:t xml:space="preserve">)  </w:t>
      </w:r>
      <w:r w:rsidRPr="00D74406">
        <w:rPr>
          <w:rFonts w:eastAsia="Calibri"/>
          <w:position w:val="1"/>
          <w:sz w:val="24"/>
          <w:szCs w:val="24"/>
        </w:rPr>
        <w:tab/>
      </w:r>
      <w:r w:rsidRPr="00D74406">
        <w:rPr>
          <w:rFonts w:eastAsia="Calibri"/>
          <w:spacing w:val="1"/>
          <w:position w:val="1"/>
          <w:sz w:val="24"/>
          <w:szCs w:val="24"/>
        </w:rPr>
        <w:t>Na</w:t>
      </w:r>
      <w:r w:rsidRPr="00D74406">
        <w:rPr>
          <w:rFonts w:eastAsia="Calibri"/>
          <w:spacing w:val="2"/>
          <w:position w:val="1"/>
          <w:sz w:val="24"/>
          <w:szCs w:val="24"/>
        </w:rPr>
        <w:t>m</w:t>
      </w:r>
      <w:r w:rsidRPr="00D74406">
        <w:rPr>
          <w:rFonts w:eastAsia="Calibri"/>
          <w:position w:val="1"/>
          <w:sz w:val="24"/>
          <w:szCs w:val="24"/>
        </w:rPr>
        <w:t>e</w:t>
      </w:r>
      <w:r w:rsidRPr="00D74406">
        <w:rPr>
          <w:rFonts w:eastAsia="Calibri"/>
          <w:spacing w:val="-6"/>
          <w:position w:val="1"/>
          <w:sz w:val="24"/>
          <w:szCs w:val="24"/>
        </w:rPr>
        <w:t xml:space="preserve"> </w:t>
      </w:r>
      <w:r w:rsidRPr="00D74406">
        <w:rPr>
          <w:rFonts w:eastAsia="Calibri"/>
          <w:spacing w:val="3"/>
          <w:position w:val="1"/>
          <w:sz w:val="24"/>
          <w:szCs w:val="24"/>
        </w:rPr>
        <w:t>o</w:t>
      </w:r>
      <w:r w:rsidRPr="00D74406">
        <w:rPr>
          <w:rFonts w:eastAsia="Calibri"/>
          <w:position w:val="1"/>
          <w:sz w:val="24"/>
          <w:szCs w:val="24"/>
        </w:rPr>
        <w:t>f 3</w:t>
      </w:r>
      <w:r w:rsidRPr="00D74406">
        <w:rPr>
          <w:rFonts w:eastAsia="Calibri"/>
          <w:position w:val="1"/>
          <w:sz w:val="24"/>
          <w:szCs w:val="24"/>
          <w:vertAlign w:val="superscript"/>
        </w:rPr>
        <w:t>rd</w:t>
      </w:r>
      <w:r w:rsidRPr="00D74406">
        <w:rPr>
          <w:rFonts w:eastAsia="Calibri"/>
          <w:position w:val="1"/>
          <w:sz w:val="24"/>
          <w:szCs w:val="24"/>
        </w:rPr>
        <w:t xml:space="preserve"> </w:t>
      </w:r>
      <w:r w:rsidRPr="00D74406">
        <w:rPr>
          <w:rFonts w:eastAsia="Calibri"/>
          <w:spacing w:val="-2"/>
          <w:position w:val="1"/>
          <w:sz w:val="24"/>
          <w:szCs w:val="24"/>
        </w:rPr>
        <w:t>Client</w:t>
      </w:r>
      <w:r w:rsidRPr="00D74406">
        <w:rPr>
          <w:rFonts w:eastAsia="Calibri"/>
          <w:spacing w:val="-4"/>
          <w:position w:val="1"/>
          <w:sz w:val="24"/>
          <w:szCs w:val="24"/>
        </w:rPr>
        <w:t xml:space="preserve"> </w:t>
      </w:r>
      <w:r w:rsidRPr="00D74406">
        <w:rPr>
          <w:rFonts w:eastAsia="Calibri"/>
          <w:position w:val="1"/>
          <w:sz w:val="24"/>
          <w:szCs w:val="24"/>
        </w:rPr>
        <w:t>(</w:t>
      </w:r>
      <w:r w:rsidRPr="00D74406">
        <w:rPr>
          <w:rFonts w:eastAsia="Calibri"/>
          <w:spacing w:val="1"/>
          <w:position w:val="1"/>
          <w:sz w:val="24"/>
          <w:szCs w:val="24"/>
        </w:rPr>
        <w:t>o</w:t>
      </w:r>
      <w:r w:rsidRPr="00D74406">
        <w:rPr>
          <w:rFonts w:eastAsia="Calibri"/>
          <w:spacing w:val="-2"/>
          <w:position w:val="1"/>
          <w:sz w:val="24"/>
          <w:szCs w:val="24"/>
        </w:rPr>
        <w:t>r</w:t>
      </w:r>
      <w:r w:rsidRPr="00D74406">
        <w:rPr>
          <w:rFonts w:eastAsia="Calibri"/>
          <w:spacing w:val="2"/>
          <w:position w:val="1"/>
          <w:sz w:val="24"/>
          <w:szCs w:val="24"/>
        </w:rPr>
        <w:t>g</w:t>
      </w:r>
      <w:r w:rsidRPr="00D74406">
        <w:rPr>
          <w:rFonts w:eastAsia="Calibri"/>
          <w:spacing w:val="1"/>
          <w:position w:val="1"/>
          <w:sz w:val="24"/>
          <w:szCs w:val="24"/>
        </w:rPr>
        <w:t>an</w:t>
      </w:r>
      <w:r w:rsidRPr="00D74406">
        <w:rPr>
          <w:rFonts w:eastAsia="Calibri"/>
          <w:spacing w:val="-3"/>
          <w:position w:val="1"/>
          <w:sz w:val="24"/>
          <w:szCs w:val="24"/>
        </w:rPr>
        <w:t>i</w:t>
      </w:r>
      <w:r w:rsidRPr="00D74406">
        <w:rPr>
          <w:rFonts w:eastAsia="Calibri"/>
          <w:spacing w:val="3"/>
          <w:position w:val="1"/>
          <w:sz w:val="24"/>
          <w:szCs w:val="24"/>
        </w:rPr>
        <w:t>z</w:t>
      </w:r>
      <w:r w:rsidRPr="00D74406">
        <w:rPr>
          <w:rFonts w:eastAsia="Calibri"/>
          <w:spacing w:val="1"/>
          <w:position w:val="1"/>
          <w:sz w:val="24"/>
          <w:szCs w:val="24"/>
        </w:rPr>
        <w:t>a</w:t>
      </w:r>
      <w:r w:rsidRPr="00D74406">
        <w:rPr>
          <w:rFonts w:eastAsia="Calibri"/>
          <w:position w:val="1"/>
          <w:sz w:val="24"/>
          <w:szCs w:val="24"/>
        </w:rPr>
        <w:t>t</w:t>
      </w:r>
      <w:r w:rsidRPr="00D74406">
        <w:rPr>
          <w:rFonts w:eastAsia="Calibri"/>
          <w:spacing w:val="2"/>
          <w:position w:val="1"/>
          <w:sz w:val="24"/>
          <w:szCs w:val="24"/>
        </w:rPr>
        <w:t>i</w:t>
      </w:r>
      <w:r w:rsidRPr="00D74406">
        <w:rPr>
          <w:rFonts w:eastAsia="Calibri"/>
          <w:spacing w:val="1"/>
          <w:position w:val="1"/>
          <w:sz w:val="24"/>
          <w:szCs w:val="24"/>
        </w:rPr>
        <w:t>o</w:t>
      </w:r>
      <w:r w:rsidRPr="00D74406">
        <w:rPr>
          <w:rFonts w:eastAsia="Calibri"/>
          <w:spacing w:val="-4"/>
          <w:position w:val="1"/>
          <w:sz w:val="24"/>
          <w:szCs w:val="24"/>
        </w:rPr>
        <w:t>n</w:t>
      </w:r>
      <w:r w:rsidRPr="00D74406">
        <w:rPr>
          <w:rFonts w:eastAsia="Calibri"/>
          <w:spacing w:val="2"/>
          <w:position w:val="1"/>
          <w:sz w:val="24"/>
          <w:szCs w:val="24"/>
        </w:rPr>
        <w:t>)……………</w:t>
      </w:r>
      <w:r w:rsidRPr="00D74406">
        <w:rPr>
          <w:rFonts w:eastAsia="Calibri"/>
          <w:spacing w:val="-3"/>
          <w:position w:val="1"/>
          <w:sz w:val="24"/>
          <w:szCs w:val="24"/>
        </w:rPr>
        <w:t>…</w:t>
      </w:r>
      <w:r w:rsidRPr="00D74406">
        <w:rPr>
          <w:rFonts w:eastAsia="Calibri"/>
          <w:spacing w:val="2"/>
          <w:position w:val="1"/>
          <w:sz w:val="24"/>
          <w:szCs w:val="24"/>
        </w:rPr>
        <w:t>………</w:t>
      </w:r>
      <w:r w:rsidRPr="00D74406">
        <w:rPr>
          <w:rFonts w:eastAsia="Calibri"/>
          <w:spacing w:val="-3"/>
          <w:position w:val="1"/>
          <w:sz w:val="24"/>
          <w:szCs w:val="24"/>
        </w:rPr>
        <w:t>…</w:t>
      </w:r>
      <w:r w:rsidRPr="00D74406">
        <w:rPr>
          <w:rFonts w:eastAsia="Calibri"/>
          <w:spacing w:val="2"/>
          <w:position w:val="1"/>
          <w:sz w:val="24"/>
          <w:szCs w:val="24"/>
        </w:rPr>
        <w:t>……</w:t>
      </w:r>
      <w:r w:rsidRPr="00D74406">
        <w:rPr>
          <w:rFonts w:eastAsia="Calibri"/>
          <w:spacing w:val="-3"/>
          <w:position w:val="1"/>
          <w:sz w:val="24"/>
          <w:szCs w:val="24"/>
        </w:rPr>
        <w:t>…</w:t>
      </w:r>
      <w:r w:rsidRPr="00D74406">
        <w:rPr>
          <w:rFonts w:eastAsia="Calibri"/>
          <w:spacing w:val="2"/>
          <w:position w:val="1"/>
          <w:sz w:val="24"/>
          <w:szCs w:val="24"/>
        </w:rPr>
        <w:t>……</w:t>
      </w:r>
      <w:r w:rsidRPr="00D74406">
        <w:rPr>
          <w:rFonts w:eastAsia="Calibri"/>
          <w:spacing w:val="-1"/>
          <w:position w:val="1"/>
          <w:sz w:val="24"/>
          <w:szCs w:val="24"/>
        </w:rPr>
        <w:t>………………</w:t>
      </w:r>
    </w:p>
    <w:p w14:paraId="47AAD6D3" w14:textId="77777777" w:rsidR="00D74406" w:rsidRPr="00D74406" w:rsidRDefault="00D74406" w:rsidP="00D74406">
      <w:pPr>
        <w:spacing w:line="360" w:lineRule="auto"/>
        <w:ind w:left="460"/>
        <w:rPr>
          <w:rFonts w:eastAsia="Calibri"/>
          <w:sz w:val="24"/>
          <w:szCs w:val="24"/>
        </w:rPr>
      </w:pPr>
      <w:r w:rsidRPr="00D74406">
        <w:rPr>
          <w:rFonts w:eastAsia="Calibri"/>
          <w:spacing w:val="2"/>
          <w:position w:val="1"/>
          <w:sz w:val="24"/>
          <w:szCs w:val="24"/>
        </w:rPr>
        <w:t>ii</w:t>
      </w:r>
      <w:r w:rsidRPr="00D74406">
        <w:rPr>
          <w:rFonts w:eastAsia="Calibri"/>
          <w:position w:val="1"/>
          <w:sz w:val="24"/>
          <w:szCs w:val="24"/>
        </w:rPr>
        <w:t>)      A</w:t>
      </w:r>
      <w:r w:rsidRPr="00D74406">
        <w:rPr>
          <w:rFonts w:eastAsia="Calibri"/>
          <w:spacing w:val="1"/>
          <w:position w:val="1"/>
          <w:sz w:val="24"/>
          <w:szCs w:val="24"/>
        </w:rPr>
        <w:t>dd</w:t>
      </w:r>
      <w:r w:rsidRPr="00D74406">
        <w:rPr>
          <w:rFonts w:eastAsia="Calibri"/>
          <w:spacing w:val="3"/>
          <w:position w:val="1"/>
          <w:sz w:val="24"/>
          <w:szCs w:val="24"/>
        </w:rPr>
        <w:t>r</w:t>
      </w:r>
      <w:r w:rsidRPr="00D74406">
        <w:rPr>
          <w:rFonts w:eastAsia="Calibri"/>
          <w:spacing w:val="-1"/>
          <w:position w:val="1"/>
          <w:sz w:val="24"/>
          <w:szCs w:val="24"/>
        </w:rPr>
        <w:t>e</w:t>
      </w:r>
      <w:r w:rsidRPr="00D74406">
        <w:rPr>
          <w:rFonts w:eastAsia="Calibri"/>
          <w:spacing w:val="1"/>
          <w:position w:val="1"/>
          <w:sz w:val="24"/>
          <w:szCs w:val="24"/>
        </w:rPr>
        <w:t>s</w:t>
      </w:r>
      <w:r w:rsidRPr="00D74406">
        <w:rPr>
          <w:rFonts w:eastAsia="Calibri"/>
          <w:position w:val="1"/>
          <w:sz w:val="24"/>
          <w:szCs w:val="24"/>
        </w:rPr>
        <w:t>s</w:t>
      </w:r>
      <w:r w:rsidRPr="00D74406">
        <w:rPr>
          <w:rFonts w:eastAsia="Calibri"/>
          <w:spacing w:val="-8"/>
          <w:position w:val="1"/>
          <w:sz w:val="24"/>
          <w:szCs w:val="24"/>
        </w:rPr>
        <w:t xml:space="preserve"> </w:t>
      </w:r>
      <w:r w:rsidRPr="00D74406">
        <w:rPr>
          <w:rFonts w:eastAsia="Calibri"/>
          <w:spacing w:val="1"/>
          <w:position w:val="1"/>
          <w:sz w:val="24"/>
          <w:szCs w:val="24"/>
        </w:rPr>
        <w:t>o</w:t>
      </w:r>
      <w:r w:rsidRPr="00D74406">
        <w:rPr>
          <w:rFonts w:eastAsia="Calibri"/>
          <w:position w:val="1"/>
          <w:sz w:val="24"/>
          <w:szCs w:val="24"/>
        </w:rPr>
        <w:t>f</w:t>
      </w:r>
      <w:r w:rsidRPr="00D74406">
        <w:rPr>
          <w:rFonts w:eastAsia="Calibri"/>
          <w:spacing w:val="-2"/>
          <w:position w:val="1"/>
          <w:sz w:val="24"/>
          <w:szCs w:val="24"/>
        </w:rPr>
        <w:t xml:space="preserve"> </w:t>
      </w:r>
      <w:r w:rsidRPr="00D74406">
        <w:rPr>
          <w:rFonts w:eastAsia="Calibri"/>
          <w:spacing w:val="-1"/>
          <w:position w:val="1"/>
          <w:sz w:val="24"/>
          <w:szCs w:val="24"/>
        </w:rPr>
        <w:t>C</w:t>
      </w:r>
      <w:r w:rsidRPr="00D74406">
        <w:rPr>
          <w:rFonts w:eastAsia="Calibri"/>
          <w:position w:val="1"/>
          <w:sz w:val="24"/>
          <w:szCs w:val="24"/>
        </w:rPr>
        <w:t>l</w:t>
      </w:r>
      <w:r w:rsidRPr="00D74406">
        <w:rPr>
          <w:rFonts w:eastAsia="Calibri"/>
          <w:spacing w:val="2"/>
          <w:position w:val="1"/>
          <w:sz w:val="24"/>
          <w:szCs w:val="24"/>
        </w:rPr>
        <w:t>i</w:t>
      </w:r>
      <w:r w:rsidRPr="00D74406">
        <w:rPr>
          <w:rFonts w:eastAsia="Calibri"/>
          <w:spacing w:val="-1"/>
          <w:position w:val="1"/>
          <w:sz w:val="24"/>
          <w:szCs w:val="24"/>
        </w:rPr>
        <w:t>e</w:t>
      </w:r>
      <w:r w:rsidRPr="00D74406">
        <w:rPr>
          <w:rFonts w:eastAsia="Calibri"/>
          <w:spacing w:val="1"/>
          <w:position w:val="1"/>
          <w:sz w:val="24"/>
          <w:szCs w:val="24"/>
        </w:rPr>
        <w:t>n</w:t>
      </w:r>
      <w:r w:rsidRPr="00D74406">
        <w:rPr>
          <w:rFonts w:eastAsia="Calibri"/>
          <w:position w:val="1"/>
          <w:sz w:val="24"/>
          <w:szCs w:val="24"/>
        </w:rPr>
        <w:t>t</w:t>
      </w:r>
      <w:r w:rsidRPr="00D74406">
        <w:rPr>
          <w:rFonts w:eastAsia="Calibri"/>
          <w:spacing w:val="-7"/>
          <w:position w:val="1"/>
          <w:sz w:val="24"/>
          <w:szCs w:val="24"/>
        </w:rPr>
        <w:t xml:space="preserve"> </w:t>
      </w:r>
      <w:r w:rsidRPr="00D74406">
        <w:rPr>
          <w:rFonts w:eastAsia="Calibri"/>
          <w:spacing w:val="2"/>
          <w:position w:val="1"/>
          <w:sz w:val="24"/>
          <w:szCs w:val="24"/>
        </w:rPr>
        <w:t>(</w:t>
      </w:r>
      <w:r w:rsidRPr="00D74406">
        <w:rPr>
          <w:rFonts w:eastAsia="Calibri"/>
          <w:spacing w:val="1"/>
          <w:position w:val="1"/>
          <w:sz w:val="24"/>
          <w:szCs w:val="24"/>
        </w:rPr>
        <w:t>o</w:t>
      </w:r>
      <w:r w:rsidRPr="00D74406">
        <w:rPr>
          <w:rFonts w:eastAsia="Calibri"/>
          <w:spacing w:val="-2"/>
          <w:position w:val="1"/>
          <w:sz w:val="24"/>
          <w:szCs w:val="24"/>
        </w:rPr>
        <w:t>r</w:t>
      </w:r>
      <w:r w:rsidRPr="00D74406">
        <w:rPr>
          <w:rFonts w:eastAsia="Calibri"/>
          <w:spacing w:val="2"/>
          <w:position w:val="1"/>
          <w:sz w:val="24"/>
          <w:szCs w:val="24"/>
        </w:rPr>
        <w:t>g</w:t>
      </w:r>
      <w:r w:rsidRPr="00D74406">
        <w:rPr>
          <w:rFonts w:eastAsia="Calibri"/>
          <w:spacing w:val="1"/>
          <w:position w:val="1"/>
          <w:sz w:val="24"/>
          <w:szCs w:val="24"/>
        </w:rPr>
        <w:t>an</w:t>
      </w:r>
      <w:r w:rsidRPr="00D74406">
        <w:rPr>
          <w:rFonts w:eastAsia="Calibri"/>
          <w:spacing w:val="-3"/>
          <w:position w:val="1"/>
          <w:sz w:val="24"/>
          <w:szCs w:val="24"/>
        </w:rPr>
        <w:t>i</w:t>
      </w:r>
      <w:r w:rsidRPr="00D74406">
        <w:rPr>
          <w:rFonts w:eastAsia="Calibri"/>
          <w:spacing w:val="3"/>
          <w:position w:val="1"/>
          <w:sz w:val="24"/>
          <w:szCs w:val="24"/>
        </w:rPr>
        <w:t>z</w:t>
      </w:r>
      <w:r w:rsidRPr="00D74406">
        <w:rPr>
          <w:rFonts w:eastAsia="Calibri"/>
          <w:spacing w:val="1"/>
          <w:position w:val="1"/>
          <w:sz w:val="24"/>
          <w:szCs w:val="24"/>
        </w:rPr>
        <w:t>a</w:t>
      </w:r>
      <w:r w:rsidRPr="00D74406">
        <w:rPr>
          <w:rFonts w:eastAsia="Calibri"/>
          <w:position w:val="1"/>
          <w:sz w:val="24"/>
          <w:szCs w:val="24"/>
        </w:rPr>
        <w:t>ti</w:t>
      </w:r>
      <w:r w:rsidRPr="00D74406">
        <w:rPr>
          <w:rFonts w:eastAsia="Calibri"/>
          <w:spacing w:val="-2"/>
          <w:position w:val="1"/>
          <w:sz w:val="24"/>
          <w:szCs w:val="24"/>
        </w:rPr>
        <w:t>o</w:t>
      </w:r>
      <w:r w:rsidRPr="00D74406">
        <w:rPr>
          <w:rFonts w:eastAsia="Calibri"/>
          <w:spacing w:val="1"/>
          <w:position w:val="1"/>
          <w:sz w:val="24"/>
          <w:szCs w:val="24"/>
        </w:rPr>
        <w:t>n</w:t>
      </w:r>
      <w:r w:rsidRPr="00D74406">
        <w:rPr>
          <w:rFonts w:eastAsia="Calibri"/>
          <w:position w:val="1"/>
          <w:sz w:val="24"/>
          <w:szCs w:val="24"/>
        </w:rPr>
        <w:t>)</w:t>
      </w:r>
      <w:r w:rsidRPr="00D74406">
        <w:rPr>
          <w:rFonts w:eastAsia="Calibri"/>
          <w:spacing w:val="2"/>
          <w:position w:val="1"/>
          <w:sz w:val="24"/>
          <w:szCs w:val="24"/>
        </w:rPr>
        <w:t>…</w:t>
      </w:r>
      <w:r w:rsidRPr="00D74406">
        <w:rPr>
          <w:rFonts w:eastAsia="Calibri"/>
          <w:spacing w:val="-1"/>
          <w:position w:val="1"/>
          <w:sz w:val="24"/>
          <w:szCs w:val="24"/>
        </w:rPr>
        <w:t>…</w:t>
      </w:r>
      <w:r w:rsidRPr="00D74406">
        <w:rPr>
          <w:rFonts w:eastAsia="Calibri"/>
          <w:spacing w:val="2"/>
          <w:position w:val="1"/>
          <w:sz w:val="24"/>
          <w:szCs w:val="24"/>
        </w:rPr>
        <w:t>……</w:t>
      </w:r>
      <w:r w:rsidRPr="00D74406">
        <w:rPr>
          <w:rFonts w:eastAsia="Calibri"/>
          <w:spacing w:val="-1"/>
          <w:position w:val="1"/>
          <w:sz w:val="24"/>
          <w:szCs w:val="24"/>
        </w:rPr>
        <w:t>……</w:t>
      </w:r>
      <w:r w:rsidRPr="00D74406">
        <w:rPr>
          <w:rFonts w:eastAsia="Calibri"/>
          <w:spacing w:val="2"/>
          <w:position w:val="1"/>
          <w:sz w:val="24"/>
          <w:szCs w:val="24"/>
        </w:rPr>
        <w:t>………</w:t>
      </w:r>
      <w:r w:rsidRPr="00D74406">
        <w:rPr>
          <w:rFonts w:eastAsia="Calibri"/>
          <w:spacing w:val="-1"/>
          <w:position w:val="1"/>
          <w:sz w:val="24"/>
          <w:szCs w:val="24"/>
        </w:rPr>
        <w:t>……</w:t>
      </w:r>
      <w:r w:rsidRPr="00D74406">
        <w:rPr>
          <w:rFonts w:eastAsia="Calibri"/>
          <w:spacing w:val="2"/>
          <w:position w:val="1"/>
          <w:sz w:val="24"/>
          <w:szCs w:val="24"/>
        </w:rPr>
        <w:t>…</w:t>
      </w:r>
      <w:r w:rsidRPr="00D74406">
        <w:rPr>
          <w:rFonts w:eastAsia="Calibri"/>
          <w:spacing w:val="-1"/>
          <w:position w:val="1"/>
          <w:sz w:val="24"/>
          <w:szCs w:val="24"/>
        </w:rPr>
        <w:t>…</w:t>
      </w:r>
      <w:r w:rsidRPr="00D74406">
        <w:rPr>
          <w:rFonts w:eastAsia="Calibri"/>
          <w:spacing w:val="2"/>
          <w:position w:val="1"/>
          <w:sz w:val="24"/>
          <w:szCs w:val="24"/>
        </w:rPr>
        <w:t>…</w:t>
      </w:r>
      <w:r w:rsidRPr="00D74406">
        <w:rPr>
          <w:rFonts w:eastAsia="Calibri"/>
          <w:spacing w:val="-1"/>
          <w:position w:val="1"/>
          <w:sz w:val="24"/>
          <w:szCs w:val="24"/>
        </w:rPr>
        <w:t>…</w:t>
      </w:r>
      <w:r w:rsidRPr="00D74406">
        <w:rPr>
          <w:rFonts w:eastAsia="Calibri"/>
          <w:spacing w:val="2"/>
          <w:position w:val="1"/>
          <w:sz w:val="24"/>
          <w:szCs w:val="24"/>
        </w:rPr>
        <w:t>…</w:t>
      </w:r>
      <w:r w:rsidRPr="00D74406">
        <w:rPr>
          <w:rFonts w:eastAsia="Calibri"/>
          <w:spacing w:val="-3"/>
          <w:position w:val="1"/>
          <w:sz w:val="24"/>
          <w:szCs w:val="24"/>
        </w:rPr>
        <w:t>…</w:t>
      </w:r>
      <w:r w:rsidRPr="00D74406">
        <w:rPr>
          <w:rFonts w:eastAsia="Calibri"/>
          <w:spacing w:val="2"/>
          <w:position w:val="1"/>
          <w:sz w:val="24"/>
          <w:szCs w:val="24"/>
        </w:rPr>
        <w:t>…………….</w:t>
      </w:r>
    </w:p>
    <w:p w14:paraId="000027BC" w14:textId="77777777" w:rsidR="00D74406" w:rsidRPr="00D74406" w:rsidRDefault="00D74406" w:rsidP="00D74406">
      <w:pPr>
        <w:spacing w:line="360" w:lineRule="auto"/>
        <w:ind w:left="460" w:right="41"/>
        <w:rPr>
          <w:rFonts w:eastAsia="Calibri"/>
          <w:sz w:val="24"/>
          <w:szCs w:val="24"/>
        </w:rPr>
      </w:pPr>
      <w:r w:rsidRPr="00D74406">
        <w:rPr>
          <w:rFonts w:eastAsia="Calibri"/>
          <w:sz w:val="24"/>
          <w:szCs w:val="24"/>
        </w:rPr>
        <w:t>i</w:t>
      </w:r>
      <w:r w:rsidRPr="00D74406">
        <w:rPr>
          <w:rFonts w:eastAsia="Calibri"/>
          <w:spacing w:val="2"/>
          <w:sz w:val="24"/>
          <w:szCs w:val="24"/>
        </w:rPr>
        <w:t>i</w:t>
      </w:r>
      <w:r w:rsidRPr="00D74406">
        <w:rPr>
          <w:rFonts w:eastAsia="Calibri"/>
          <w:sz w:val="24"/>
          <w:szCs w:val="24"/>
        </w:rPr>
        <w:t xml:space="preserve">i)     </w:t>
      </w:r>
      <w:r w:rsidRPr="00D74406">
        <w:rPr>
          <w:rFonts w:eastAsia="Calibri"/>
          <w:spacing w:val="1"/>
          <w:sz w:val="24"/>
          <w:szCs w:val="24"/>
        </w:rPr>
        <w:t>Na</w:t>
      </w:r>
      <w:r w:rsidRPr="00D74406">
        <w:rPr>
          <w:rFonts w:eastAsia="Calibri"/>
          <w:spacing w:val="2"/>
          <w:sz w:val="24"/>
          <w:szCs w:val="24"/>
        </w:rPr>
        <w:t>m</w:t>
      </w:r>
      <w:r w:rsidRPr="00D74406">
        <w:rPr>
          <w:rFonts w:eastAsia="Calibri"/>
          <w:sz w:val="24"/>
          <w:szCs w:val="24"/>
        </w:rPr>
        <w:t>e</w:t>
      </w:r>
      <w:r w:rsidRPr="00D74406">
        <w:rPr>
          <w:rFonts w:eastAsia="Calibri"/>
          <w:spacing w:val="-6"/>
          <w:sz w:val="24"/>
          <w:szCs w:val="24"/>
        </w:rPr>
        <w:t xml:space="preserve"> </w:t>
      </w:r>
      <w:r w:rsidRPr="00D74406">
        <w:rPr>
          <w:rFonts w:eastAsia="Calibri"/>
          <w:spacing w:val="3"/>
          <w:sz w:val="24"/>
          <w:szCs w:val="24"/>
        </w:rPr>
        <w:t>o</w:t>
      </w:r>
      <w:r w:rsidRPr="00D74406">
        <w:rPr>
          <w:rFonts w:eastAsia="Calibri"/>
          <w:sz w:val="24"/>
          <w:szCs w:val="24"/>
        </w:rPr>
        <w:t>f</w:t>
      </w:r>
      <w:r w:rsidRPr="00D74406">
        <w:rPr>
          <w:rFonts w:eastAsia="Calibri"/>
          <w:spacing w:val="-2"/>
          <w:sz w:val="24"/>
          <w:szCs w:val="24"/>
        </w:rPr>
        <w:t xml:space="preserve"> </w:t>
      </w:r>
      <w:r w:rsidRPr="00D74406">
        <w:rPr>
          <w:rFonts w:eastAsia="Calibri"/>
          <w:spacing w:val="-1"/>
          <w:sz w:val="24"/>
          <w:szCs w:val="24"/>
        </w:rPr>
        <w:t>C</w:t>
      </w:r>
      <w:r w:rsidRPr="00D74406">
        <w:rPr>
          <w:rFonts w:eastAsia="Calibri"/>
          <w:sz w:val="24"/>
          <w:szCs w:val="24"/>
        </w:rPr>
        <w:t>o</w:t>
      </w:r>
      <w:r w:rsidRPr="00D74406">
        <w:rPr>
          <w:rFonts w:eastAsia="Calibri"/>
          <w:spacing w:val="1"/>
          <w:sz w:val="24"/>
          <w:szCs w:val="24"/>
        </w:rPr>
        <w:t>nta</w:t>
      </w:r>
      <w:r w:rsidRPr="00D74406">
        <w:rPr>
          <w:rFonts w:eastAsia="Calibri"/>
          <w:sz w:val="24"/>
          <w:szCs w:val="24"/>
        </w:rPr>
        <w:t>ct</w:t>
      </w:r>
      <w:r w:rsidRPr="00D74406">
        <w:rPr>
          <w:rFonts w:eastAsia="Calibri"/>
          <w:spacing w:val="-5"/>
          <w:sz w:val="24"/>
          <w:szCs w:val="24"/>
        </w:rPr>
        <w:t xml:space="preserve"> </w:t>
      </w:r>
      <w:r w:rsidRPr="00D74406">
        <w:rPr>
          <w:rFonts w:eastAsia="Calibri"/>
          <w:spacing w:val="1"/>
          <w:sz w:val="24"/>
          <w:szCs w:val="24"/>
        </w:rPr>
        <w:t>P</w:t>
      </w:r>
      <w:r w:rsidRPr="00D74406">
        <w:rPr>
          <w:rFonts w:eastAsia="Calibri"/>
          <w:spacing w:val="-3"/>
          <w:sz w:val="24"/>
          <w:szCs w:val="24"/>
        </w:rPr>
        <w:t>e</w:t>
      </w:r>
      <w:r w:rsidRPr="00D74406">
        <w:rPr>
          <w:rFonts w:eastAsia="Calibri"/>
          <w:spacing w:val="3"/>
          <w:sz w:val="24"/>
          <w:szCs w:val="24"/>
        </w:rPr>
        <w:t>r</w:t>
      </w:r>
      <w:r w:rsidRPr="00D74406">
        <w:rPr>
          <w:rFonts w:eastAsia="Calibri"/>
          <w:spacing w:val="-1"/>
          <w:sz w:val="24"/>
          <w:szCs w:val="24"/>
        </w:rPr>
        <w:t>s</w:t>
      </w:r>
      <w:r w:rsidRPr="00D74406">
        <w:rPr>
          <w:rFonts w:eastAsia="Calibri"/>
          <w:sz w:val="24"/>
          <w:szCs w:val="24"/>
        </w:rPr>
        <w:t>on</w:t>
      </w:r>
      <w:r w:rsidRPr="00D74406">
        <w:rPr>
          <w:rFonts w:eastAsia="Calibri"/>
          <w:spacing w:val="-2"/>
          <w:sz w:val="24"/>
          <w:szCs w:val="24"/>
        </w:rPr>
        <w:t xml:space="preserve"> </w:t>
      </w:r>
      <w:r w:rsidRPr="00D74406">
        <w:rPr>
          <w:rFonts w:eastAsia="Calibri"/>
          <w:spacing w:val="1"/>
          <w:sz w:val="24"/>
          <w:szCs w:val="24"/>
        </w:rPr>
        <w:t>a</w:t>
      </w:r>
      <w:r w:rsidRPr="00D74406">
        <w:rPr>
          <w:rFonts w:eastAsia="Calibri"/>
          <w:sz w:val="24"/>
          <w:szCs w:val="24"/>
        </w:rPr>
        <w:t>t</w:t>
      </w:r>
      <w:r w:rsidRPr="00D74406">
        <w:rPr>
          <w:rFonts w:eastAsia="Calibri"/>
          <w:spacing w:val="-4"/>
          <w:sz w:val="24"/>
          <w:szCs w:val="24"/>
        </w:rPr>
        <w:t xml:space="preserve"> </w:t>
      </w:r>
      <w:r w:rsidRPr="00D74406">
        <w:rPr>
          <w:rFonts w:eastAsia="Calibri"/>
          <w:sz w:val="24"/>
          <w:szCs w:val="24"/>
        </w:rPr>
        <w:t>t</w:t>
      </w:r>
      <w:r w:rsidRPr="00D74406">
        <w:rPr>
          <w:rFonts w:eastAsia="Calibri"/>
          <w:spacing w:val="3"/>
          <w:sz w:val="24"/>
          <w:szCs w:val="24"/>
        </w:rPr>
        <w:t>h</w:t>
      </w:r>
      <w:r w:rsidRPr="00D74406">
        <w:rPr>
          <w:rFonts w:eastAsia="Calibri"/>
          <w:sz w:val="24"/>
          <w:szCs w:val="24"/>
        </w:rPr>
        <w:t>e</w:t>
      </w:r>
      <w:r w:rsidRPr="00D74406">
        <w:rPr>
          <w:rFonts w:eastAsia="Calibri"/>
          <w:spacing w:val="-6"/>
          <w:sz w:val="24"/>
          <w:szCs w:val="24"/>
        </w:rPr>
        <w:t xml:space="preserve"> </w:t>
      </w:r>
      <w:r w:rsidRPr="00D74406">
        <w:rPr>
          <w:rFonts w:eastAsia="Calibri"/>
          <w:spacing w:val="-3"/>
          <w:sz w:val="24"/>
          <w:szCs w:val="24"/>
        </w:rPr>
        <w:t>c</w:t>
      </w:r>
      <w:r w:rsidRPr="00D74406">
        <w:rPr>
          <w:rFonts w:eastAsia="Calibri"/>
          <w:spacing w:val="2"/>
          <w:sz w:val="24"/>
          <w:szCs w:val="24"/>
        </w:rPr>
        <w:t>l</w:t>
      </w:r>
      <w:r w:rsidRPr="00D74406">
        <w:rPr>
          <w:rFonts w:eastAsia="Calibri"/>
          <w:spacing w:val="-3"/>
          <w:sz w:val="24"/>
          <w:szCs w:val="24"/>
        </w:rPr>
        <w:t>i</w:t>
      </w:r>
      <w:r w:rsidRPr="00D74406">
        <w:rPr>
          <w:rFonts w:eastAsia="Calibri"/>
          <w:spacing w:val="-1"/>
          <w:sz w:val="24"/>
          <w:szCs w:val="24"/>
        </w:rPr>
        <w:t>e</w:t>
      </w:r>
      <w:r w:rsidRPr="00D74406">
        <w:rPr>
          <w:rFonts w:eastAsia="Calibri"/>
          <w:spacing w:val="3"/>
          <w:sz w:val="24"/>
          <w:szCs w:val="24"/>
        </w:rPr>
        <w:t>n</w:t>
      </w:r>
      <w:r w:rsidRPr="00D74406">
        <w:rPr>
          <w:rFonts w:eastAsia="Calibri"/>
          <w:sz w:val="24"/>
          <w:szCs w:val="24"/>
        </w:rPr>
        <w:t>t</w:t>
      </w:r>
      <w:r w:rsidRPr="00D74406">
        <w:rPr>
          <w:rFonts w:eastAsia="Calibri"/>
          <w:spacing w:val="-6"/>
          <w:sz w:val="24"/>
          <w:szCs w:val="24"/>
        </w:rPr>
        <w:t xml:space="preserve"> </w:t>
      </w:r>
      <w:r w:rsidRPr="00D74406">
        <w:rPr>
          <w:rFonts w:eastAsia="Calibri"/>
          <w:spacing w:val="2"/>
          <w:sz w:val="24"/>
          <w:szCs w:val="24"/>
        </w:rPr>
        <w:t>(</w:t>
      </w:r>
      <w:r w:rsidRPr="00D74406">
        <w:rPr>
          <w:rFonts w:eastAsia="Calibri"/>
          <w:spacing w:val="1"/>
          <w:sz w:val="24"/>
          <w:szCs w:val="24"/>
        </w:rPr>
        <w:t>o</w:t>
      </w:r>
      <w:r w:rsidRPr="00D74406">
        <w:rPr>
          <w:rFonts w:eastAsia="Calibri"/>
          <w:spacing w:val="-2"/>
          <w:sz w:val="24"/>
          <w:szCs w:val="24"/>
        </w:rPr>
        <w:t>r</w:t>
      </w:r>
      <w:r w:rsidRPr="00D74406">
        <w:rPr>
          <w:rFonts w:eastAsia="Calibri"/>
          <w:spacing w:val="2"/>
          <w:sz w:val="24"/>
          <w:szCs w:val="24"/>
        </w:rPr>
        <w:t>g</w:t>
      </w:r>
      <w:r w:rsidRPr="00D74406">
        <w:rPr>
          <w:rFonts w:eastAsia="Calibri"/>
          <w:sz w:val="24"/>
          <w:szCs w:val="24"/>
        </w:rPr>
        <w:t>a</w:t>
      </w:r>
      <w:r w:rsidRPr="00D74406">
        <w:rPr>
          <w:rFonts w:eastAsia="Calibri"/>
          <w:spacing w:val="2"/>
          <w:sz w:val="24"/>
          <w:szCs w:val="24"/>
        </w:rPr>
        <w:t>n</w:t>
      </w:r>
      <w:r w:rsidRPr="00D74406">
        <w:rPr>
          <w:rFonts w:eastAsia="Calibri"/>
          <w:spacing w:val="-3"/>
          <w:sz w:val="24"/>
          <w:szCs w:val="24"/>
        </w:rPr>
        <w:t>i</w:t>
      </w:r>
      <w:r w:rsidRPr="00D74406">
        <w:rPr>
          <w:rFonts w:eastAsia="Calibri"/>
          <w:spacing w:val="3"/>
          <w:sz w:val="24"/>
          <w:szCs w:val="24"/>
        </w:rPr>
        <w:t>z</w:t>
      </w:r>
      <w:r w:rsidRPr="00D74406">
        <w:rPr>
          <w:rFonts w:eastAsia="Calibri"/>
          <w:spacing w:val="1"/>
          <w:sz w:val="24"/>
          <w:szCs w:val="24"/>
        </w:rPr>
        <w:t>a</w:t>
      </w:r>
      <w:r w:rsidRPr="00D74406">
        <w:rPr>
          <w:rFonts w:eastAsia="Calibri"/>
          <w:sz w:val="24"/>
          <w:szCs w:val="24"/>
        </w:rPr>
        <w:t>t</w:t>
      </w:r>
      <w:r w:rsidRPr="00D74406">
        <w:rPr>
          <w:rFonts w:eastAsia="Calibri"/>
          <w:spacing w:val="2"/>
          <w:sz w:val="24"/>
          <w:szCs w:val="24"/>
        </w:rPr>
        <w:t>i</w:t>
      </w:r>
      <w:r w:rsidRPr="00D74406">
        <w:rPr>
          <w:rFonts w:eastAsia="Calibri"/>
          <w:spacing w:val="1"/>
          <w:sz w:val="24"/>
          <w:szCs w:val="24"/>
        </w:rPr>
        <w:t>o</w:t>
      </w:r>
      <w:r w:rsidRPr="00D74406">
        <w:rPr>
          <w:rFonts w:eastAsia="Calibri"/>
          <w:spacing w:val="-3"/>
          <w:sz w:val="24"/>
          <w:szCs w:val="24"/>
        </w:rPr>
        <w:t>n</w:t>
      </w:r>
      <w:r w:rsidRPr="00D74406">
        <w:rPr>
          <w:rFonts w:eastAsia="Calibri"/>
          <w:spacing w:val="2"/>
          <w:sz w:val="24"/>
          <w:szCs w:val="24"/>
        </w:rPr>
        <w:t>)……</w:t>
      </w:r>
      <w:r w:rsidRPr="00D74406">
        <w:rPr>
          <w:rFonts w:eastAsia="Calibri"/>
          <w:spacing w:val="-3"/>
          <w:sz w:val="24"/>
          <w:szCs w:val="24"/>
        </w:rPr>
        <w:t>…</w:t>
      </w:r>
      <w:r w:rsidRPr="00D74406">
        <w:rPr>
          <w:rFonts w:eastAsia="Calibri"/>
          <w:spacing w:val="-1"/>
          <w:sz w:val="24"/>
          <w:szCs w:val="24"/>
        </w:rPr>
        <w:t>………</w:t>
      </w:r>
      <w:r w:rsidRPr="00D74406">
        <w:rPr>
          <w:rFonts w:eastAsia="Calibri"/>
          <w:spacing w:val="2"/>
          <w:sz w:val="24"/>
          <w:szCs w:val="24"/>
        </w:rPr>
        <w:t>…</w:t>
      </w:r>
      <w:r w:rsidRPr="00D74406">
        <w:rPr>
          <w:rFonts w:eastAsia="Calibri"/>
          <w:spacing w:val="4"/>
          <w:sz w:val="24"/>
          <w:szCs w:val="24"/>
        </w:rPr>
        <w:t>…</w:t>
      </w:r>
      <w:r w:rsidRPr="00D74406">
        <w:rPr>
          <w:rFonts w:eastAsia="Calibri"/>
          <w:spacing w:val="2"/>
          <w:sz w:val="24"/>
          <w:szCs w:val="24"/>
        </w:rPr>
        <w:t>…</w:t>
      </w:r>
      <w:r w:rsidRPr="00D74406">
        <w:rPr>
          <w:rFonts w:eastAsia="Calibri"/>
          <w:spacing w:val="-1"/>
          <w:sz w:val="24"/>
          <w:szCs w:val="24"/>
        </w:rPr>
        <w:t>…………….</w:t>
      </w:r>
      <w:r w:rsidRPr="00D74406">
        <w:rPr>
          <w:rFonts w:eastAsia="Calibri"/>
          <w:sz w:val="24"/>
          <w:szCs w:val="24"/>
        </w:rPr>
        <w:t xml:space="preserve"> </w:t>
      </w:r>
    </w:p>
    <w:p w14:paraId="21010AED" w14:textId="77777777" w:rsidR="00D74406" w:rsidRPr="00D74406" w:rsidRDefault="00D74406" w:rsidP="00D74406">
      <w:pPr>
        <w:spacing w:line="360" w:lineRule="auto"/>
        <w:ind w:left="460" w:right="41"/>
        <w:rPr>
          <w:rFonts w:eastAsia="Calibri"/>
          <w:sz w:val="24"/>
          <w:szCs w:val="24"/>
        </w:rPr>
      </w:pPr>
      <w:r w:rsidRPr="00D74406">
        <w:rPr>
          <w:rFonts w:eastAsia="Calibri"/>
          <w:spacing w:val="2"/>
          <w:sz w:val="24"/>
          <w:szCs w:val="24"/>
        </w:rPr>
        <w:t>i</w:t>
      </w:r>
      <w:r w:rsidRPr="00D74406">
        <w:rPr>
          <w:rFonts w:eastAsia="Calibri"/>
          <w:spacing w:val="-1"/>
          <w:sz w:val="24"/>
          <w:szCs w:val="24"/>
        </w:rPr>
        <w:t>v)</w:t>
      </w:r>
      <w:r w:rsidRPr="00D74406">
        <w:rPr>
          <w:rFonts w:eastAsia="Calibri"/>
          <w:sz w:val="24"/>
          <w:szCs w:val="24"/>
        </w:rPr>
        <w:t xml:space="preserve">     </w:t>
      </w:r>
      <w:r w:rsidRPr="00D74406">
        <w:rPr>
          <w:rFonts w:eastAsia="Calibri"/>
          <w:spacing w:val="-1"/>
          <w:sz w:val="24"/>
          <w:szCs w:val="24"/>
        </w:rPr>
        <w:t>Te</w:t>
      </w:r>
      <w:r w:rsidRPr="00D74406">
        <w:rPr>
          <w:rFonts w:eastAsia="Calibri"/>
          <w:spacing w:val="5"/>
          <w:sz w:val="24"/>
          <w:szCs w:val="24"/>
        </w:rPr>
        <w:t>l</w:t>
      </w:r>
      <w:r w:rsidRPr="00D74406">
        <w:rPr>
          <w:rFonts w:eastAsia="Calibri"/>
          <w:spacing w:val="-1"/>
          <w:sz w:val="24"/>
          <w:szCs w:val="24"/>
        </w:rPr>
        <w:t>e</w:t>
      </w:r>
      <w:r w:rsidRPr="00D74406">
        <w:rPr>
          <w:rFonts w:eastAsia="Calibri"/>
          <w:spacing w:val="1"/>
          <w:sz w:val="24"/>
          <w:szCs w:val="24"/>
        </w:rPr>
        <w:t>pho</w:t>
      </w:r>
      <w:r w:rsidRPr="00D74406">
        <w:rPr>
          <w:rFonts w:eastAsia="Calibri"/>
          <w:spacing w:val="3"/>
          <w:sz w:val="24"/>
          <w:szCs w:val="24"/>
        </w:rPr>
        <w:t>n</w:t>
      </w:r>
      <w:r w:rsidRPr="00D74406">
        <w:rPr>
          <w:rFonts w:eastAsia="Calibri"/>
          <w:sz w:val="24"/>
          <w:szCs w:val="24"/>
        </w:rPr>
        <w:t>e</w:t>
      </w:r>
      <w:r w:rsidRPr="00D74406">
        <w:rPr>
          <w:rFonts w:eastAsia="Calibri"/>
          <w:spacing w:val="-9"/>
          <w:sz w:val="24"/>
          <w:szCs w:val="24"/>
        </w:rPr>
        <w:t xml:space="preserve"> </w:t>
      </w:r>
      <w:r w:rsidRPr="00D74406">
        <w:rPr>
          <w:rFonts w:eastAsia="Calibri"/>
          <w:spacing w:val="1"/>
          <w:sz w:val="24"/>
          <w:szCs w:val="24"/>
        </w:rPr>
        <w:t>N</w:t>
      </w:r>
      <w:r w:rsidRPr="00D74406">
        <w:rPr>
          <w:rFonts w:eastAsia="Calibri"/>
          <w:spacing w:val="-4"/>
          <w:sz w:val="24"/>
          <w:szCs w:val="24"/>
        </w:rPr>
        <w:t>o</w:t>
      </w:r>
      <w:r w:rsidRPr="00D74406">
        <w:rPr>
          <w:rFonts w:eastAsia="Calibri"/>
          <w:sz w:val="24"/>
          <w:szCs w:val="24"/>
        </w:rPr>
        <w:t>.</w:t>
      </w:r>
      <w:r w:rsidRPr="00D74406">
        <w:rPr>
          <w:rFonts w:eastAsia="Calibri"/>
          <w:spacing w:val="2"/>
          <w:sz w:val="24"/>
          <w:szCs w:val="24"/>
        </w:rPr>
        <w:t xml:space="preserve"> </w:t>
      </w:r>
      <w:r w:rsidRPr="00D74406">
        <w:rPr>
          <w:rFonts w:eastAsia="Calibri"/>
          <w:sz w:val="24"/>
          <w:szCs w:val="24"/>
        </w:rPr>
        <w:t>of</w:t>
      </w:r>
      <w:r w:rsidRPr="00D74406">
        <w:rPr>
          <w:rFonts w:eastAsia="Calibri"/>
          <w:spacing w:val="-2"/>
          <w:sz w:val="24"/>
          <w:szCs w:val="24"/>
        </w:rPr>
        <w:t xml:space="preserve"> </w:t>
      </w:r>
      <w:r w:rsidRPr="00D74406">
        <w:rPr>
          <w:rFonts w:eastAsia="Calibri"/>
          <w:sz w:val="24"/>
          <w:szCs w:val="24"/>
        </w:rPr>
        <w:t>C</w:t>
      </w:r>
      <w:r w:rsidRPr="00D74406">
        <w:rPr>
          <w:rFonts w:eastAsia="Calibri"/>
          <w:spacing w:val="-3"/>
          <w:sz w:val="24"/>
          <w:szCs w:val="24"/>
        </w:rPr>
        <w:t>l</w:t>
      </w:r>
      <w:r w:rsidRPr="00D74406">
        <w:rPr>
          <w:rFonts w:eastAsia="Calibri"/>
          <w:sz w:val="24"/>
          <w:szCs w:val="24"/>
        </w:rPr>
        <w:t>i</w:t>
      </w:r>
      <w:r w:rsidRPr="00D74406">
        <w:rPr>
          <w:rFonts w:eastAsia="Calibri"/>
          <w:spacing w:val="-1"/>
          <w:sz w:val="24"/>
          <w:szCs w:val="24"/>
        </w:rPr>
        <w:t>e</w:t>
      </w:r>
      <w:r w:rsidRPr="00D74406">
        <w:rPr>
          <w:rFonts w:eastAsia="Calibri"/>
          <w:spacing w:val="1"/>
          <w:sz w:val="24"/>
          <w:szCs w:val="24"/>
        </w:rPr>
        <w:t>n</w:t>
      </w:r>
      <w:r w:rsidRPr="00D74406">
        <w:rPr>
          <w:rFonts w:eastAsia="Calibri"/>
          <w:spacing w:val="3"/>
          <w:sz w:val="24"/>
          <w:szCs w:val="24"/>
        </w:rPr>
        <w:t xml:space="preserve">t </w:t>
      </w:r>
      <w:r w:rsidRPr="00D74406">
        <w:rPr>
          <w:rFonts w:eastAsia="Calibri"/>
          <w:spacing w:val="-3"/>
          <w:sz w:val="24"/>
          <w:szCs w:val="24"/>
        </w:rPr>
        <w:t>…</w:t>
      </w:r>
      <w:r w:rsidRPr="00D74406">
        <w:rPr>
          <w:rFonts w:eastAsia="Calibri"/>
          <w:spacing w:val="2"/>
          <w:sz w:val="24"/>
          <w:szCs w:val="24"/>
        </w:rPr>
        <w:t>……</w:t>
      </w:r>
      <w:r w:rsidRPr="00D74406">
        <w:rPr>
          <w:rFonts w:eastAsia="Calibri"/>
          <w:spacing w:val="-1"/>
          <w:sz w:val="24"/>
          <w:szCs w:val="24"/>
        </w:rPr>
        <w:t>……</w:t>
      </w:r>
      <w:r w:rsidRPr="00D74406">
        <w:rPr>
          <w:rFonts w:eastAsia="Calibri"/>
          <w:spacing w:val="2"/>
          <w:sz w:val="24"/>
          <w:szCs w:val="24"/>
        </w:rPr>
        <w:t>………</w:t>
      </w:r>
      <w:r w:rsidRPr="00D74406">
        <w:rPr>
          <w:rFonts w:eastAsia="Calibri"/>
          <w:spacing w:val="-1"/>
          <w:sz w:val="24"/>
          <w:szCs w:val="24"/>
        </w:rPr>
        <w:t>……</w:t>
      </w:r>
      <w:r w:rsidRPr="00D74406">
        <w:rPr>
          <w:rFonts w:eastAsia="Calibri"/>
          <w:spacing w:val="2"/>
          <w:sz w:val="24"/>
          <w:szCs w:val="24"/>
        </w:rPr>
        <w:t>………</w:t>
      </w:r>
      <w:r w:rsidRPr="00D74406">
        <w:rPr>
          <w:rFonts w:eastAsia="Calibri"/>
          <w:spacing w:val="-3"/>
          <w:sz w:val="24"/>
          <w:szCs w:val="24"/>
        </w:rPr>
        <w:t>…</w:t>
      </w:r>
      <w:r w:rsidRPr="00D74406">
        <w:rPr>
          <w:rFonts w:eastAsia="Calibri"/>
          <w:spacing w:val="2"/>
          <w:sz w:val="24"/>
          <w:szCs w:val="24"/>
        </w:rPr>
        <w:t>……</w:t>
      </w:r>
      <w:r w:rsidRPr="00D74406">
        <w:rPr>
          <w:rFonts w:eastAsia="Calibri"/>
          <w:sz w:val="24"/>
          <w:szCs w:val="24"/>
        </w:rPr>
        <w:t>…</w:t>
      </w:r>
      <w:r w:rsidRPr="00D74406">
        <w:rPr>
          <w:rFonts w:eastAsia="Calibri"/>
          <w:spacing w:val="-1"/>
          <w:sz w:val="24"/>
          <w:szCs w:val="24"/>
        </w:rPr>
        <w:t>…</w:t>
      </w:r>
      <w:r w:rsidRPr="00D74406">
        <w:rPr>
          <w:rFonts w:eastAsia="Calibri"/>
          <w:spacing w:val="2"/>
          <w:sz w:val="24"/>
          <w:szCs w:val="24"/>
        </w:rPr>
        <w:t>……</w:t>
      </w:r>
      <w:r w:rsidRPr="00D74406">
        <w:rPr>
          <w:rFonts w:eastAsia="Calibri"/>
          <w:spacing w:val="-3"/>
          <w:sz w:val="24"/>
          <w:szCs w:val="24"/>
        </w:rPr>
        <w:t>…</w:t>
      </w:r>
      <w:r w:rsidRPr="00D74406">
        <w:rPr>
          <w:rFonts w:eastAsia="Calibri"/>
          <w:spacing w:val="2"/>
          <w:sz w:val="24"/>
          <w:szCs w:val="24"/>
        </w:rPr>
        <w:t>…</w:t>
      </w:r>
      <w:r w:rsidRPr="00D74406">
        <w:rPr>
          <w:rFonts w:eastAsia="Calibri"/>
          <w:spacing w:val="-1"/>
          <w:sz w:val="24"/>
          <w:szCs w:val="24"/>
        </w:rPr>
        <w:t>…</w:t>
      </w:r>
      <w:r w:rsidRPr="00D74406">
        <w:rPr>
          <w:rFonts w:eastAsia="Calibri"/>
          <w:spacing w:val="7"/>
          <w:sz w:val="24"/>
          <w:szCs w:val="24"/>
        </w:rPr>
        <w:t>…</w:t>
      </w:r>
      <w:r w:rsidRPr="00D74406">
        <w:rPr>
          <w:rFonts w:eastAsia="Calibri"/>
          <w:spacing w:val="2"/>
          <w:sz w:val="24"/>
          <w:szCs w:val="24"/>
        </w:rPr>
        <w:t>…</w:t>
      </w:r>
    </w:p>
    <w:p w14:paraId="400CDF58" w14:textId="77777777" w:rsidR="00D74406" w:rsidRPr="00D74406" w:rsidRDefault="00D74406" w:rsidP="00D74406">
      <w:pPr>
        <w:spacing w:before="1" w:line="360" w:lineRule="auto"/>
        <w:ind w:left="460" w:right="41"/>
        <w:rPr>
          <w:rFonts w:eastAsia="Calibri"/>
          <w:sz w:val="24"/>
          <w:szCs w:val="24"/>
        </w:rPr>
      </w:pPr>
      <w:r w:rsidRPr="00D74406">
        <w:rPr>
          <w:rFonts w:eastAsia="Calibri"/>
          <w:spacing w:val="-1"/>
          <w:sz w:val="24"/>
          <w:szCs w:val="24"/>
        </w:rPr>
        <w:t>v</w:t>
      </w:r>
      <w:r w:rsidRPr="00D74406">
        <w:rPr>
          <w:rFonts w:eastAsia="Calibri"/>
          <w:sz w:val="24"/>
          <w:szCs w:val="24"/>
        </w:rPr>
        <w:t>)    V</w:t>
      </w:r>
      <w:r w:rsidRPr="00D74406">
        <w:rPr>
          <w:rFonts w:eastAsia="Calibri"/>
          <w:spacing w:val="3"/>
          <w:sz w:val="24"/>
          <w:szCs w:val="24"/>
        </w:rPr>
        <w:t>a</w:t>
      </w:r>
      <w:r w:rsidRPr="00D74406">
        <w:rPr>
          <w:rFonts w:eastAsia="Calibri"/>
          <w:sz w:val="24"/>
          <w:szCs w:val="24"/>
        </w:rPr>
        <w:t>l</w:t>
      </w:r>
      <w:r w:rsidRPr="00D74406">
        <w:rPr>
          <w:rFonts w:eastAsia="Calibri"/>
          <w:spacing w:val="3"/>
          <w:sz w:val="24"/>
          <w:szCs w:val="24"/>
        </w:rPr>
        <w:t>u</w:t>
      </w:r>
      <w:r w:rsidRPr="00D74406">
        <w:rPr>
          <w:rFonts w:eastAsia="Calibri"/>
          <w:sz w:val="24"/>
          <w:szCs w:val="24"/>
        </w:rPr>
        <w:t>e</w:t>
      </w:r>
      <w:r w:rsidRPr="00D74406">
        <w:rPr>
          <w:rFonts w:eastAsia="Calibri"/>
          <w:spacing w:val="-5"/>
          <w:sz w:val="24"/>
          <w:szCs w:val="24"/>
        </w:rPr>
        <w:t xml:space="preserve"> </w:t>
      </w:r>
      <w:r w:rsidRPr="00D74406">
        <w:rPr>
          <w:rFonts w:eastAsia="Calibri"/>
          <w:spacing w:val="1"/>
          <w:sz w:val="24"/>
          <w:szCs w:val="24"/>
        </w:rPr>
        <w:t>o</w:t>
      </w:r>
      <w:r w:rsidRPr="00D74406">
        <w:rPr>
          <w:rFonts w:eastAsia="Calibri"/>
          <w:sz w:val="24"/>
          <w:szCs w:val="24"/>
        </w:rPr>
        <w:t>f</w:t>
      </w:r>
      <w:r w:rsidRPr="00D74406">
        <w:rPr>
          <w:rFonts w:eastAsia="Calibri"/>
          <w:spacing w:val="-2"/>
          <w:sz w:val="24"/>
          <w:szCs w:val="24"/>
        </w:rPr>
        <w:t xml:space="preserve"> </w:t>
      </w:r>
      <w:r w:rsidRPr="00D74406">
        <w:rPr>
          <w:rFonts w:eastAsia="Calibri"/>
          <w:spacing w:val="-1"/>
          <w:sz w:val="24"/>
          <w:szCs w:val="24"/>
        </w:rPr>
        <w:t>C</w:t>
      </w:r>
      <w:r w:rsidRPr="00D74406">
        <w:rPr>
          <w:rFonts w:eastAsia="Calibri"/>
          <w:sz w:val="24"/>
          <w:szCs w:val="24"/>
        </w:rPr>
        <w:t>o</w:t>
      </w:r>
      <w:r w:rsidRPr="00D74406">
        <w:rPr>
          <w:rFonts w:eastAsia="Calibri"/>
          <w:spacing w:val="1"/>
          <w:sz w:val="24"/>
          <w:szCs w:val="24"/>
        </w:rPr>
        <w:t>nt</w:t>
      </w:r>
      <w:r w:rsidRPr="00D74406">
        <w:rPr>
          <w:rFonts w:eastAsia="Calibri"/>
          <w:spacing w:val="3"/>
          <w:sz w:val="24"/>
          <w:szCs w:val="24"/>
        </w:rPr>
        <w:t>r</w:t>
      </w:r>
      <w:r w:rsidRPr="00D74406">
        <w:rPr>
          <w:rFonts w:eastAsia="Calibri"/>
          <w:spacing w:val="-4"/>
          <w:sz w:val="24"/>
          <w:szCs w:val="24"/>
        </w:rPr>
        <w:t>a</w:t>
      </w:r>
      <w:r w:rsidRPr="00D74406">
        <w:rPr>
          <w:rFonts w:eastAsia="Calibri"/>
          <w:sz w:val="24"/>
          <w:szCs w:val="24"/>
        </w:rPr>
        <w:t xml:space="preserve">ct </w:t>
      </w:r>
      <w:r w:rsidRPr="00D74406">
        <w:rPr>
          <w:rFonts w:eastAsia="Calibri"/>
          <w:spacing w:val="2"/>
          <w:sz w:val="24"/>
          <w:szCs w:val="24"/>
        </w:rPr>
        <w:t>……</w:t>
      </w:r>
      <w:r w:rsidRPr="00D74406">
        <w:rPr>
          <w:rFonts w:eastAsia="Calibri"/>
          <w:spacing w:val="-3"/>
          <w:sz w:val="24"/>
          <w:szCs w:val="24"/>
        </w:rPr>
        <w:t>…</w:t>
      </w:r>
      <w:r w:rsidRPr="00D74406">
        <w:rPr>
          <w:rFonts w:eastAsia="Calibri"/>
          <w:spacing w:val="2"/>
          <w:sz w:val="24"/>
          <w:szCs w:val="24"/>
        </w:rPr>
        <w:t>………</w:t>
      </w:r>
      <w:r w:rsidRPr="00D74406">
        <w:rPr>
          <w:rFonts w:eastAsia="Calibri"/>
          <w:spacing w:val="-1"/>
          <w:sz w:val="24"/>
          <w:szCs w:val="24"/>
        </w:rPr>
        <w:t>……</w:t>
      </w:r>
      <w:r w:rsidRPr="00D74406">
        <w:rPr>
          <w:rFonts w:eastAsia="Calibri"/>
          <w:spacing w:val="2"/>
          <w:sz w:val="24"/>
          <w:szCs w:val="24"/>
        </w:rPr>
        <w:t>………</w:t>
      </w:r>
      <w:r w:rsidRPr="00D74406">
        <w:rPr>
          <w:rFonts w:eastAsia="Calibri"/>
          <w:spacing w:val="-1"/>
          <w:sz w:val="24"/>
          <w:szCs w:val="24"/>
        </w:rPr>
        <w:t>…</w:t>
      </w:r>
      <w:r w:rsidRPr="00D74406">
        <w:rPr>
          <w:rFonts w:eastAsia="Calibri"/>
          <w:spacing w:val="2"/>
          <w:sz w:val="24"/>
          <w:szCs w:val="24"/>
        </w:rPr>
        <w:t>……</w:t>
      </w:r>
      <w:r w:rsidRPr="00D74406">
        <w:rPr>
          <w:rFonts w:eastAsia="Calibri"/>
          <w:spacing w:val="-1"/>
          <w:sz w:val="24"/>
          <w:szCs w:val="24"/>
        </w:rPr>
        <w:t>…</w:t>
      </w:r>
      <w:r w:rsidRPr="00D74406">
        <w:rPr>
          <w:rFonts w:eastAsia="Calibri"/>
          <w:sz w:val="24"/>
          <w:szCs w:val="24"/>
        </w:rPr>
        <w:t>…</w:t>
      </w:r>
      <w:r w:rsidRPr="00D74406">
        <w:rPr>
          <w:rFonts w:eastAsia="Calibri"/>
          <w:spacing w:val="2"/>
          <w:sz w:val="24"/>
          <w:szCs w:val="24"/>
        </w:rPr>
        <w:t>…</w:t>
      </w:r>
      <w:r w:rsidRPr="00D74406">
        <w:rPr>
          <w:rFonts w:eastAsia="Calibri"/>
          <w:spacing w:val="-1"/>
          <w:sz w:val="24"/>
          <w:szCs w:val="24"/>
        </w:rPr>
        <w:t>…</w:t>
      </w:r>
      <w:r w:rsidRPr="00D74406">
        <w:rPr>
          <w:rFonts w:eastAsia="Calibri"/>
          <w:spacing w:val="2"/>
          <w:sz w:val="24"/>
          <w:szCs w:val="24"/>
        </w:rPr>
        <w:t>…</w:t>
      </w:r>
      <w:r w:rsidRPr="00D74406">
        <w:rPr>
          <w:rFonts w:eastAsia="Calibri"/>
          <w:spacing w:val="-1"/>
          <w:sz w:val="24"/>
          <w:szCs w:val="24"/>
        </w:rPr>
        <w:t>…………………….</w:t>
      </w:r>
    </w:p>
    <w:p w14:paraId="48E111E7" w14:textId="77777777" w:rsidR="00D74406" w:rsidRPr="00D74406" w:rsidRDefault="00D74406" w:rsidP="00D74406">
      <w:pPr>
        <w:spacing w:before="1" w:line="360" w:lineRule="auto"/>
        <w:ind w:left="460" w:right="41"/>
        <w:rPr>
          <w:rFonts w:eastAsia="Calibri"/>
          <w:sz w:val="24"/>
          <w:szCs w:val="24"/>
        </w:rPr>
      </w:pPr>
      <w:r w:rsidRPr="00D74406">
        <w:rPr>
          <w:rFonts w:eastAsia="Calibri"/>
          <w:spacing w:val="-1"/>
          <w:sz w:val="24"/>
          <w:szCs w:val="24"/>
        </w:rPr>
        <w:t>V</w:t>
      </w:r>
      <w:r w:rsidRPr="00D74406">
        <w:rPr>
          <w:rFonts w:eastAsia="Calibri"/>
          <w:spacing w:val="2"/>
          <w:sz w:val="24"/>
          <w:szCs w:val="24"/>
        </w:rPr>
        <w:t xml:space="preserve">i  </w:t>
      </w:r>
      <w:r w:rsidRPr="00D74406">
        <w:rPr>
          <w:rFonts w:eastAsia="Calibri"/>
          <w:sz w:val="24"/>
          <w:szCs w:val="24"/>
        </w:rPr>
        <w:t xml:space="preserve"> D</w:t>
      </w:r>
      <w:r w:rsidRPr="00D74406">
        <w:rPr>
          <w:rFonts w:eastAsia="Calibri"/>
          <w:spacing w:val="1"/>
          <w:sz w:val="24"/>
          <w:szCs w:val="24"/>
        </w:rPr>
        <w:t>u</w:t>
      </w:r>
      <w:r w:rsidRPr="00D74406">
        <w:rPr>
          <w:rFonts w:eastAsia="Calibri"/>
          <w:spacing w:val="3"/>
          <w:sz w:val="24"/>
          <w:szCs w:val="24"/>
        </w:rPr>
        <w:t>r</w:t>
      </w:r>
      <w:r w:rsidRPr="00D74406">
        <w:rPr>
          <w:rFonts w:eastAsia="Calibri"/>
          <w:spacing w:val="1"/>
          <w:sz w:val="24"/>
          <w:szCs w:val="24"/>
        </w:rPr>
        <w:t>a</w:t>
      </w:r>
      <w:r w:rsidRPr="00D74406">
        <w:rPr>
          <w:rFonts w:eastAsia="Calibri"/>
          <w:sz w:val="24"/>
          <w:szCs w:val="24"/>
        </w:rPr>
        <w:t>t</w:t>
      </w:r>
      <w:r w:rsidRPr="00D74406">
        <w:rPr>
          <w:rFonts w:eastAsia="Calibri"/>
          <w:spacing w:val="-3"/>
          <w:sz w:val="24"/>
          <w:szCs w:val="24"/>
        </w:rPr>
        <w:t>i</w:t>
      </w:r>
      <w:r w:rsidRPr="00D74406">
        <w:rPr>
          <w:rFonts w:eastAsia="Calibri"/>
          <w:spacing w:val="1"/>
          <w:sz w:val="24"/>
          <w:szCs w:val="24"/>
        </w:rPr>
        <w:t>o</w:t>
      </w:r>
      <w:r w:rsidRPr="00D74406">
        <w:rPr>
          <w:rFonts w:eastAsia="Calibri"/>
          <w:sz w:val="24"/>
          <w:szCs w:val="24"/>
        </w:rPr>
        <w:t>n</w:t>
      </w:r>
      <w:r w:rsidRPr="00D74406">
        <w:rPr>
          <w:rFonts w:eastAsia="Calibri"/>
          <w:spacing w:val="-3"/>
          <w:sz w:val="24"/>
          <w:szCs w:val="24"/>
        </w:rPr>
        <w:t xml:space="preserve"> </w:t>
      </w:r>
      <w:r w:rsidRPr="00D74406">
        <w:rPr>
          <w:rFonts w:eastAsia="Calibri"/>
          <w:spacing w:val="-4"/>
          <w:sz w:val="24"/>
          <w:szCs w:val="24"/>
        </w:rPr>
        <w:t>o</w:t>
      </w:r>
      <w:r w:rsidRPr="00D74406">
        <w:rPr>
          <w:rFonts w:eastAsia="Calibri"/>
          <w:sz w:val="24"/>
          <w:szCs w:val="24"/>
        </w:rPr>
        <w:t>f</w:t>
      </w:r>
      <w:r w:rsidRPr="00D74406">
        <w:rPr>
          <w:rFonts w:eastAsia="Calibri"/>
          <w:spacing w:val="2"/>
          <w:sz w:val="24"/>
          <w:szCs w:val="24"/>
        </w:rPr>
        <w:t xml:space="preserve"> </w:t>
      </w:r>
      <w:r w:rsidRPr="00D74406">
        <w:rPr>
          <w:rFonts w:eastAsia="Calibri"/>
          <w:sz w:val="24"/>
          <w:szCs w:val="24"/>
        </w:rPr>
        <w:t>Co</w:t>
      </w:r>
      <w:r w:rsidRPr="00D74406">
        <w:rPr>
          <w:rFonts w:eastAsia="Calibri"/>
          <w:spacing w:val="1"/>
          <w:sz w:val="24"/>
          <w:szCs w:val="24"/>
        </w:rPr>
        <w:t>n</w:t>
      </w:r>
      <w:r w:rsidRPr="00D74406">
        <w:rPr>
          <w:rFonts w:eastAsia="Calibri"/>
          <w:spacing w:val="-4"/>
          <w:sz w:val="24"/>
          <w:szCs w:val="24"/>
        </w:rPr>
        <w:t>t</w:t>
      </w:r>
      <w:r w:rsidRPr="00D74406">
        <w:rPr>
          <w:rFonts w:eastAsia="Calibri"/>
          <w:spacing w:val="2"/>
          <w:sz w:val="24"/>
          <w:szCs w:val="24"/>
        </w:rPr>
        <w:t>r</w:t>
      </w:r>
      <w:r w:rsidRPr="00D74406">
        <w:rPr>
          <w:rFonts w:eastAsia="Calibri"/>
          <w:spacing w:val="1"/>
          <w:sz w:val="24"/>
          <w:szCs w:val="24"/>
        </w:rPr>
        <w:t>a</w:t>
      </w:r>
      <w:r w:rsidRPr="00D74406">
        <w:rPr>
          <w:rFonts w:eastAsia="Calibri"/>
          <w:sz w:val="24"/>
          <w:szCs w:val="24"/>
        </w:rPr>
        <w:t>ct</w:t>
      </w:r>
      <w:r w:rsidRPr="00D74406">
        <w:rPr>
          <w:rFonts w:eastAsia="Calibri"/>
          <w:spacing w:val="-6"/>
          <w:sz w:val="24"/>
          <w:szCs w:val="24"/>
        </w:rPr>
        <w:t xml:space="preserve"> </w:t>
      </w:r>
      <w:r w:rsidRPr="00D74406">
        <w:rPr>
          <w:rFonts w:eastAsia="Calibri"/>
          <w:sz w:val="24"/>
          <w:szCs w:val="24"/>
        </w:rPr>
        <w:t>(</w:t>
      </w:r>
      <w:r w:rsidRPr="00D74406">
        <w:rPr>
          <w:rFonts w:eastAsia="Calibri"/>
          <w:spacing w:val="3"/>
          <w:sz w:val="24"/>
          <w:szCs w:val="24"/>
        </w:rPr>
        <w:t>d</w:t>
      </w:r>
      <w:r w:rsidRPr="00D74406">
        <w:rPr>
          <w:rFonts w:eastAsia="Calibri"/>
          <w:spacing w:val="1"/>
          <w:sz w:val="24"/>
          <w:szCs w:val="24"/>
        </w:rPr>
        <w:t>a</w:t>
      </w:r>
      <w:r w:rsidRPr="00D74406">
        <w:rPr>
          <w:rFonts w:eastAsia="Calibri"/>
          <w:sz w:val="24"/>
          <w:szCs w:val="24"/>
        </w:rPr>
        <w:t>t</w:t>
      </w:r>
      <w:r w:rsidRPr="00D74406">
        <w:rPr>
          <w:rFonts w:eastAsia="Calibri"/>
          <w:spacing w:val="-3"/>
          <w:sz w:val="24"/>
          <w:szCs w:val="24"/>
        </w:rPr>
        <w:t>e</w:t>
      </w:r>
      <w:r w:rsidRPr="00D74406">
        <w:rPr>
          <w:rFonts w:eastAsia="Calibri"/>
          <w:sz w:val="24"/>
          <w:szCs w:val="24"/>
        </w:rPr>
        <w:t>)</w:t>
      </w:r>
      <w:r w:rsidRPr="00D74406">
        <w:rPr>
          <w:rFonts w:eastAsia="Calibri"/>
          <w:spacing w:val="-5"/>
          <w:sz w:val="24"/>
          <w:szCs w:val="24"/>
        </w:rPr>
        <w:t xml:space="preserve"> </w:t>
      </w:r>
      <w:r w:rsidRPr="00D74406">
        <w:rPr>
          <w:rFonts w:eastAsia="Calibri"/>
          <w:spacing w:val="2"/>
          <w:sz w:val="24"/>
          <w:szCs w:val="24"/>
        </w:rPr>
        <w:t>……</w:t>
      </w:r>
      <w:r w:rsidRPr="00D74406">
        <w:rPr>
          <w:rFonts w:eastAsia="Calibri"/>
          <w:spacing w:val="-1"/>
          <w:sz w:val="24"/>
          <w:szCs w:val="24"/>
        </w:rPr>
        <w:t>……</w:t>
      </w:r>
      <w:r w:rsidRPr="00D74406">
        <w:rPr>
          <w:rFonts w:eastAsia="Calibri"/>
          <w:spacing w:val="2"/>
          <w:sz w:val="24"/>
          <w:szCs w:val="24"/>
        </w:rPr>
        <w:t>……</w:t>
      </w:r>
      <w:r w:rsidRPr="00D74406">
        <w:rPr>
          <w:rFonts w:eastAsia="Calibri"/>
          <w:spacing w:val="-1"/>
          <w:sz w:val="24"/>
          <w:szCs w:val="24"/>
        </w:rPr>
        <w:t>……</w:t>
      </w:r>
      <w:r w:rsidRPr="00D74406">
        <w:rPr>
          <w:rFonts w:eastAsia="Calibri"/>
          <w:spacing w:val="2"/>
          <w:sz w:val="24"/>
          <w:szCs w:val="24"/>
        </w:rPr>
        <w:t>………</w:t>
      </w:r>
      <w:r w:rsidRPr="00D74406">
        <w:rPr>
          <w:rFonts w:eastAsia="Calibri"/>
          <w:spacing w:val="-1"/>
          <w:sz w:val="24"/>
          <w:szCs w:val="24"/>
        </w:rPr>
        <w:t>……</w:t>
      </w:r>
      <w:r w:rsidRPr="00D74406">
        <w:rPr>
          <w:rFonts w:eastAsia="Calibri"/>
          <w:spacing w:val="2"/>
          <w:sz w:val="24"/>
          <w:szCs w:val="24"/>
        </w:rPr>
        <w:t>……</w:t>
      </w:r>
      <w:r w:rsidRPr="00D74406">
        <w:rPr>
          <w:rFonts w:eastAsia="Calibri"/>
          <w:spacing w:val="-1"/>
          <w:sz w:val="24"/>
          <w:szCs w:val="24"/>
        </w:rPr>
        <w:t>……</w:t>
      </w:r>
      <w:r w:rsidRPr="00D74406">
        <w:rPr>
          <w:rFonts w:eastAsia="Calibri"/>
          <w:spacing w:val="2"/>
          <w:sz w:val="24"/>
          <w:szCs w:val="24"/>
        </w:rPr>
        <w:t>…</w:t>
      </w:r>
      <w:r w:rsidRPr="00D74406">
        <w:rPr>
          <w:rFonts w:eastAsia="Calibri"/>
          <w:spacing w:val="-3"/>
          <w:sz w:val="24"/>
          <w:szCs w:val="24"/>
        </w:rPr>
        <w:t>…</w:t>
      </w:r>
      <w:r w:rsidRPr="00D74406">
        <w:rPr>
          <w:rFonts w:eastAsia="Calibri"/>
          <w:spacing w:val="2"/>
          <w:sz w:val="24"/>
          <w:szCs w:val="24"/>
        </w:rPr>
        <w:t>……………</w:t>
      </w:r>
    </w:p>
    <w:p w14:paraId="7D78AA13" w14:textId="77777777" w:rsidR="00D74406" w:rsidRPr="00D74406" w:rsidRDefault="00D74406" w:rsidP="00D74406">
      <w:pPr>
        <w:spacing w:line="276" w:lineRule="auto"/>
        <w:ind w:left="100"/>
        <w:rPr>
          <w:rFonts w:eastAsia="Calibri"/>
          <w:sz w:val="24"/>
          <w:szCs w:val="24"/>
        </w:rPr>
      </w:pPr>
      <w:r w:rsidRPr="00D74406">
        <w:rPr>
          <w:rFonts w:eastAsia="Calibri"/>
          <w:sz w:val="24"/>
          <w:szCs w:val="24"/>
        </w:rPr>
        <w:t>(Att</w:t>
      </w:r>
      <w:r w:rsidRPr="00D74406">
        <w:rPr>
          <w:rFonts w:eastAsia="Calibri"/>
          <w:spacing w:val="3"/>
          <w:sz w:val="24"/>
          <w:szCs w:val="24"/>
        </w:rPr>
        <w:t>a</w:t>
      </w:r>
      <w:r w:rsidRPr="00D74406">
        <w:rPr>
          <w:rFonts w:eastAsia="Calibri"/>
          <w:sz w:val="24"/>
          <w:szCs w:val="24"/>
        </w:rPr>
        <w:t>ch</w:t>
      </w:r>
      <w:r w:rsidRPr="00D74406">
        <w:rPr>
          <w:rFonts w:eastAsia="Calibri"/>
          <w:spacing w:val="-5"/>
          <w:sz w:val="24"/>
          <w:szCs w:val="24"/>
        </w:rPr>
        <w:t xml:space="preserve"> </w:t>
      </w:r>
      <w:r w:rsidRPr="00D74406">
        <w:rPr>
          <w:rFonts w:eastAsia="Calibri"/>
          <w:spacing w:val="1"/>
          <w:sz w:val="24"/>
          <w:szCs w:val="24"/>
        </w:rPr>
        <w:t>do</w:t>
      </w:r>
      <w:r w:rsidRPr="00D74406">
        <w:rPr>
          <w:rFonts w:eastAsia="Calibri"/>
          <w:sz w:val="24"/>
          <w:szCs w:val="24"/>
        </w:rPr>
        <w:t>c</w:t>
      </w:r>
      <w:r w:rsidRPr="00D74406">
        <w:rPr>
          <w:rFonts w:eastAsia="Calibri"/>
          <w:spacing w:val="-1"/>
          <w:sz w:val="24"/>
          <w:szCs w:val="24"/>
        </w:rPr>
        <w:t>u</w:t>
      </w:r>
      <w:r w:rsidRPr="00D74406">
        <w:rPr>
          <w:rFonts w:eastAsia="Calibri"/>
          <w:spacing w:val="4"/>
          <w:sz w:val="24"/>
          <w:szCs w:val="24"/>
        </w:rPr>
        <w:t>m</w:t>
      </w:r>
      <w:r w:rsidRPr="00D74406">
        <w:rPr>
          <w:rFonts w:eastAsia="Calibri"/>
          <w:spacing w:val="-1"/>
          <w:sz w:val="24"/>
          <w:szCs w:val="24"/>
        </w:rPr>
        <w:t>e</w:t>
      </w:r>
      <w:r w:rsidRPr="00D74406">
        <w:rPr>
          <w:rFonts w:eastAsia="Calibri"/>
          <w:spacing w:val="1"/>
          <w:sz w:val="24"/>
          <w:szCs w:val="24"/>
        </w:rPr>
        <w:t>nt</w:t>
      </w:r>
      <w:r w:rsidRPr="00D74406">
        <w:rPr>
          <w:rFonts w:eastAsia="Calibri"/>
          <w:spacing w:val="-2"/>
          <w:sz w:val="24"/>
          <w:szCs w:val="24"/>
        </w:rPr>
        <w:t>a</w:t>
      </w:r>
      <w:r w:rsidRPr="00D74406">
        <w:rPr>
          <w:rFonts w:eastAsia="Calibri"/>
          <w:sz w:val="24"/>
          <w:szCs w:val="24"/>
        </w:rPr>
        <w:t>l</w:t>
      </w:r>
      <w:r w:rsidRPr="00D74406">
        <w:rPr>
          <w:rFonts w:eastAsia="Calibri"/>
          <w:spacing w:val="-10"/>
          <w:sz w:val="24"/>
          <w:szCs w:val="24"/>
        </w:rPr>
        <w:t xml:space="preserve"> </w:t>
      </w:r>
      <w:r w:rsidRPr="00D74406">
        <w:rPr>
          <w:rFonts w:eastAsia="Calibri"/>
          <w:sz w:val="24"/>
          <w:szCs w:val="24"/>
        </w:rPr>
        <w:t>e</w:t>
      </w:r>
      <w:r w:rsidRPr="00D74406">
        <w:rPr>
          <w:rFonts w:eastAsia="Calibri"/>
          <w:spacing w:val="1"/>
          <w:sz w:val="24"/>
          <w:szCs w:val="24"/>
        </w:rPr>
        <w:t>v</w:t>
      </w:r>
      <w:r w:rsidRPr="00D74406">
        <w:rPr>
          <w:rFonts w:eastAsia="Calibri"/>
          <w:spacing w:val="2"/>
          <w:sz w:val="24"/>
          <w:szCs w:val="24"/>
        </w:rPr>
        <w:t>i</w:t>
      </w:r>
      <w:r w:rsidRPr="00D74406">
        <w:rPr>
          <w:rFonts w:eastAsia="Calibri"/>
          <w:spacing w:val="-4"/>
          <w:sz w:val="24"/>
          <w:szCs w:val="24"/>
        </w:rPr>
        <w:t>d</w:t>
      </w:r>
      <w:r w:rsidRPr="00D74406">
        <w:rPr>
          <w:rFonts w:eastAsia="Calibri"/>
          <w:spacing w:val="2"/>
          <w:sz w:val="24"/>
          <w:szCs w:val="24"/>
        </w:rPr>
        <w:t>e</w:t>
      </w:r>
      <w:r w:rsidRPr="00D74406">
        <w:rPr>
          <w:rFonts w:eastAsia="Calibri"/>
          <w:spacing w:val="1"/>
          <w:sz w:val="24"/>
          <w:szCs w:val="24"/>
        </w:rPr>
        <w:t>n</w:t>
      </w:r>
      <w:r w:rsidRPr="00D74406">
        <w:rPr>
          <w:rFonts w:eastAsia="Calibri"/>
          <w:spacing w:val="5"/>
          <w:sz w:val="24"/>
          <w:szCs w:val="24"/>
        </w:rPr>
        <w:t>c</w:t>
      </w:r>
      <w:r w:rsidRPr="00D74406">
        <w:rPr>
          <w:rFonts w:eastAsia="Calibri"/>
          <w:sz w:val="24"/>
          <w:szCs w:val="24"/>
        </w:rPr>
        <w:t>e</w:t>
      </w:r>
      <w:r w:rsidRPr="00D74406">
        <w:rPr>
          <w:rFonts w:eastAsia="Calibri"/>
          <w:spacing w:val="-7"/>
          <w:sz w:val="24"/>
          <w:szCs w:val="24"/>
        </w:rPr>
        <w:t xml:space="preserve"> </w:t>
      </w:r>
      <w:r w:rsidRPr="00D74406">
        <w:rPr>
          <w:rFonts w:eastAsia="Calibri"/>
          <w:spacing w:val="1"/>
          <w:sz w:val="24"/>
          <w:szCs w:val="24"/>
        </w:rPr>
        <w:t>o</w:t>
      </w:r>
      <w:r w:rsidRPr="00D74406">
        <w:rPr>
          <w:rFonts w:eastAsia="Calibri"/>
          <w:sz w:val="24"/>
          <w:szCs w:val="24"/>
        </w:rPr>
        <w:t>f</w:t>
      </w:r>
      <w:r w:rsidRPr="00D74406">
        <w:rPr>
          <w:rFonts w:eastAsia="Calibri"/>
          <w:spacing w:val="-2"/>
          <w:sz w:val="24"/>
          <w:szCs w:val="24"/>
        </w:rPr>
        <w:t xml:space="preserve"> </w:t>
      </w:r>
      <w:r w:rsidRPr="00D74406">
        <w:rPr>
          <w:rFonts w:eastAsia="Calibri"/>
          <w:spacing w:val="-1"/>
          <w:sz w:val="24"/>
          <w:szCs w:val="24"/>
        </w:rPr>
        <w:t>e</w:t>
      </w:r>
      <w:r w:rsidRPr="00D74406">
        <w:rPr>
          <w:rFonts w:eastAsia="Calibri"/>
          <w:spacing w:val="-5"/>
          <w:sz w:val="24"/>
          <w:szCs w:val="24"/>
        </w:rPr>
        <w:t>x</w:t>
      </w:r>
      <w:r w:rsidRPr="00D74406">
        <w:rPr>
          <w:rFonts w:eastAsia="Calibri"/>
          <w:spacing w:val="2"/>
          <w:sz w:val="24"/>
          <w:szCs w:val="24"/>
        </w:rPr>
        <w:t>i</w:t>
      </w:r>
      <w:r w:rsidRPr="00D74406">
        <w:rPr>
          <w:rFonts w:eastAsia="Calibri"/>
          <w:spacing w:val="-1"/>
          <w:sz w:val="24"/>
          <w:szCs w:val="24"/>
        </w:rPr>
        <w:t>s</w:t>
      </w:r>
      <w:r w:rsidRPr="00D74406">
        <w:rPr>
          <w:rFonts w:eastAsia="Calibri"/>
          <w:sz w:val="24"/>
          <w:szCs w:val="24"/>
        </w:rPr>
        <w:t>te</w:t>
      </w:r>
      <w:r w:rsidRPr="00D74406">
        <w:rPr>
          <w:rFonts w:eastAsia="Calibri"/>
          <w:spacing w:val="3"/>
          <w:sz w:val="24"/>
          <w:szCs w:val="24"/>
        </w:rPr>
        <w:t>n</w:t>
      </w:r>
      <w:r w:rsidRPr="00D74406">
        <w:rPr>
          <w:rFonts w:eastAsia="Calibri"/>
          <w:spacing w:val="2"/>
          <w:sz w:val="24"/>
          <w:szCs w:val="24"/>
        </w:rPr>
        <w:t>c</w:t>
      </w:r>
      <w:r w:rsidRPr="00D74406">
        <w:rPr>
          <w:rFonts w:eastAsia="Calibri"/>
          <w:sz w:val="24"/>
          <w:szCs w:val="24"/>
        </w:rPr>
        <w:t>e</w:t>
      </w:r>
      <w:r w:rsidRPr="00D74406">
        <w:rPr>
          <w:rFonts w:eastAsia="Calibri"/>
          <w:spacing w:val="-8"/>
          <w:sz w:val="24"/>
          <w:szCs w:val="24"/>
        </w:rPr>
        <w:t xml:space="preserve"> </w:t>
      </w:r>
      <w:r w:rsidRPr="00D74406">
        <w:rPr>
          <w:rFonts w:eastAsia="Calibri"/>
          <w:spacing w:val="1"/>
          <w:sz w:val="24"/>
          <w:szCs w:val="24"/>
        </w:rPr>
        <w:t>o</w:t>
      </w:r>
      <w:r w:rsidRPr="00D74406">
        <w:rPr>
          <w:rFonts w:eastAsia="Calibri"/>
          <w:sz w:val="24"/>
          <w:szCs w:val="24"/>
        </w:rPr>
        <w:t>f</w:t>
      </w:r>
      <w:r w:rsidRPr="00D74406">
        <w:rPr>
          <w:rFonts w:eastAsia="Calibri"/>
          <w:spacing w:val="-2"/>
          <w:sz w:val="24"/>
          <w:szCs w:val="24"/>
        </w:rPr>
        <w:t xml:space="preserve"> </w:t>
      </w:r>
      <w:r w:rsidRPr="00D74406">
        <w:rPr>
          <w:rFonts w:eastAsia="Calibri"/>
          <w:sz w:val="24"/>
          <w:szCs w:val="24"/>
        </w:rPr>
        <w:t>c</w:t>
      </w:r>
      <w:r w:rsidRPr="00D74406">
        <w:rPr>
          <w:rFonts w:eastAsia="Calibri"/>
          <w:spacing w:val="1"/>
          <w:sz w:val="24"/>
          <w:szCs w:val="24"/>
        </w:rPr>
        <w:t>o</w:t>
      </w:r>
      <w:r w:rsidRPr="00D74406">
        <w:rPr>
          <w:rFonts w:eastAsia="Calibri"/>
          <w:spacing w:val="3"/>
          <w:sz w:val="24"/>
          <w:szCs w:val="24"/>
        </w:rPr>
        <w:t>n</w:t>
      </w:r>
      <w:r w:rsidRPr="00D74406">
        <w:rPr>
          <w:rFonts w:eastAsia="Calibri"/>
          <w:spacing w:val="-4"/>
          <w:sz w:val="24"/>
          <w:szCs w:val="24"/>
        </w:rPr>
        <w:t>t</w:t>
      </w:r>
      <w:r w:rsidRPr="00D74406">
        <w:rPr>
          <w:rFonts w:eastAsia="Calibri"/>
          <w:sz w:val="24"/>
          <w:szCs w:val="24"/>
        </w:rPr>
        <w:t>r</w:t>
      </w:r>
      <w:r w:rsidRPr="00D74406">
        <w:rPr>
          <w:rFonts w:eastAsia="Calibri"/>
          <w:spacing w:val="3"/>
          <w:sz w:val="24"/>
          <w:szCs w:val="24"/>
        </w:rPr>
        <w:t>a</w:t>
      </w:r>
      <w:r w:rsidRPr="00D74406">
        <w:rPr>
          <w:rFonts w:eastAsia="Calibri"/>
          <w:sz w:val="24"/>
          <w:szCs w:val="24"/>
        </w:rPr>
        <w:t>c</w:t>
      </w:r>
      <w:r w:rsidRPr="00D74406">
        <w:rPr>
          <w:rFonts w:eastAsia="Calibri"/>
          <w:spacing w:val="-2"/>
          <w:sz w:val="24"/>
          <w:szCs w:val="24"/>
        </w:rPr>
        <w:t>t</w:t>
      </w:r>
    </w:p>
    <w:p w14:paraId="19218EF8" w14:textId="77777777" w:rsidR="00D74406" w:rsidRPr="00D74406" w:rsidRDefault="00D74406" w:rsidP="00D74406">
      <w:pPr>
        <w:spacing w:line="276" w:lineRule="auto"/>
        <w:ind w:left="100"/>
        <w:rPr>
          <w:rFonts w:eastAsia="Calibri"/>
          <w:sz w:val="24"/>
          <w:szCs w:val="24"/>
        </w:rPr>
      </w:pPr>
    </w:p>
    <w:p w14:paraId="37768182" w14:textId="77777777" w:rsidR="00D74406" w:rsidRPr="00D74406" w:rsidRDefault="00D74406" w:rsidP="00D74406">
      <w:pPr>
        <w:spacing w:line="276" w:lineRule="auto"/>
        <w:ind w:left="100"/>
        <w:rPr>
          <w:rFonts w:eastAsia="Calibri"/>
          <w:sz w:val="24"/>
          <w:szCs w:val="24"/>
        </w:rPr>
      </w:pPr>
    </w:p>
    <w:p w14:paraId="585321A8" w14:textId="77777777" w:rsidR="00D74406" w:rsidRPr="00D74406" w:rsidRDefault="00D74406" w:rsidP="00D74406">
      <w:pPr>
        <w:spacing w:line="276" w:lineRule="auto"/>
        <w:ind w:left="100"/>
        <w:rPr>
          <w:rFonts w:eastAsia="Calibri"/>
          <w:sz w:val="24"/>
          <w:szCs w:val="24"/>
        </w:rPr>
      </w:pPr>
    </w:p>
    <w:p w14:paraId="083F042C" w14:textId="77777777" w:rsidR="00D74406" w:rsidRPr="00D74406" w:rsidRDefault="00D74406" w:rsidP="00D74406">
      <w:pPr>
        <w:spacing w:line="276" w:lineRule="auto"/>
        <w:ind w:left="100"/>
        <w:rPr>
          <w:rFonts w:eastAsia="Calibri"/>
          <w:sz w:val="24"/>
          <w:szCs w:val="24"/>
        </w:rPr>
      </w:pPr>
    </w:p>
    <w:p w14:paraId="748FD32A" w14:textId="77777777" w:rsidR="00D74406" w:rsidRPr="00D74406" w:rsidRDefault="00D74406" w:rsidP="00D74406">
      <w:pPr>
        <w:keepNext/>
        <w:spacing w:before="240" w:after="60"/>
        <w:ind w:left="284"/>
        <w:outlineLvl w:val="0"/>
        <w:rPr>
          <w:rFonts w:eastAsia="Calibri"/>
          <w:b/>
          <w:bCs/>
          <w:kern w:val="32"/>
          <w:sz w:val="24"/>
          <w:szCs w:val="24"/>
        </w:rPr>
      </w:pPr>
      <w:bookmarkStart w:id="13" w:name="_Toc171085899"/>
      <w:r w:rsidRPr="00D74406">
        <w:rPr>
          <w:rFonts w:eastAsia="Calibri"/>
          <w:b/>
          <w:bCs/>
          <w:kern w:val="32"/>
          <w:sz w:val="24"/>
          <w:szCs w:val="24"/>
        </w:rPr>
        <w:t>FO</w:t>
      </w:r>
      <w:r w:rsidRPr="00D74406">
        <w:rPr>
          <w:rFonts w:eastAsia="Calibri"/>
          <w:b/>
          <w:bCs/>
          <w:spacing w:val="1"/>
          <w:kern w:val="32"/>
          <w:sz w:val="24"/>
          <w:szCs w:val="24"/>
        </w:rPr>
        <w:t>R</w:t>
      </w:r>
      <w:r w:rsidRPr="00D74406">
        <w:rPr>
          <w:rFonts w:eastAsia="Calibri"/>
          <w:b/>
          <w:bCs/>
          <w:kern w:val="32"/>
          <w:sz w:val="24"/>
          <w:szCs w:val="24"/>
        </w:rPr>
        <w:t>M</w:t>
      </w:r>
      <w:r w:rsidRPr="00D74406">
        <w:rPr>
          <w:rFonts w:eastAsia="Calibri"/>
          <w:b/>
          <w:bCs/>
          <w:spacing w:val="4"/>
          <w:kern w:val="32"/>
          <w:sz w:val="24"/>
          <w:szCs w:val="24"/>
        </w:rPr>
        <w:t xml:space="preserve"> </w:t>
      </w:r>
      <w:r w:rsidRPr="00D74406">
        <w:rPr>
          <w:rFonts w:eastAsia="Calibri"/>
          <w:b/>
          <w:bCs/>
          <w:spacing w:val="-5"/>
          <w:kern w:val="32"/>
          <w:sz w:val="24"/>
          <w:szCs w:val="24"/>
        </w:rPr>
        <w:t>P</w:t>
      </w:r>
      <w:r w:rsidRPr="00D74406">
        <w:rPr>
          <w:rFonts w:eastAsia="Calibri"/>
          <w:b/>
          <w:bCs/>
          <w:kern w:val="32"/>
          <w:sz w:val="24"/>
          <w:szCs w:val="24"/>
        </w:rPr>
        <w:t>Q</w:t>
      </w:r>
      <w:r w:rsidRPr="00D74406">
        <w:rPr>
          <w:rFonts w:eastAsia="Calibri"/>
          <w:b/>
          <w:bCs/>
          <w:spacing w:val="-1"/>
          <w:kern w:val="32"/>
          <w:sz w:val="24"/>
          <w:szCs w:val="24"/>
        </w:rPr>
        <w:t xml:space="preserve"> </w:t>
      </w:r>
      <w:r w:rsidRPr="00D74406">
        <w:rPr>
          <w:rFonts w:eastAsia="Calibri"/>
          <w:b/>
          <w:bCs/>
          <w:kern w:val="32"/>
          <w:sz w:val="24"/>
          <w:szCs w:val="24"/>
        </w:rPr>
        <w:t>–</w:t>
      </w:r>
      <w:r w:rsidRPr="00D74406">
        <w:rPr>
          <w:rFonts w:eastAsia="Calibri"/>
          <w:b/>
          <w:bCs/>
          <w:spacing w:val="4"/>
          <w:kern w:val="32"/>
          <w:sz w:val="24"/>
          <w:szCs w:val="24"/>
        </w:rPr>
        <w:t xml:space="preserve"> </w:t>
      </w:r>
      <w:r w:rsidRPr="00D74406">
        <w:rPr>
          <w:rFonts w:eastAsia="Calibri"/>
          <w:b/>
          <w:bCs/>
          <w:kern w:val="32"/>
          <w:sz w:val="24"/>
          <w:szCs w:val="24"/>
        </w:rPr>
        <w:t xml:space="preserve">7   </w:t>
      </w:r>
      <w:r w:rsidRPr="00D74406">
        <w:rPr>
          <w:rFonts w:eastAsia="Calibri"/>
          <w:b/>
          <w:bCs/>
          <w:spacing w:val="24"/>
          <w:kern w:val="32"/>
          <w:sz w:val="24"/>
          <w:szCs w:val="24"/>
        </w:rPr>
        <w:t xml:space="preserve"> </w:t>
      </w:r>
      <w:r w:rsidRPr="00D74406">
        <w:rPr>
          <w:rFonts w:eastAsia="Calibri"/>
          <w:b/>
          <w:bCs/>
          <w:kern w:val="32"/>
          <w:sz w:val="24"/>
          <w:szCs w:val="24"/>
        </w:rPr>
        <w:t>L</w:t>
      </w:r>
      <w:r w:rsidRPr="00D74406">
        <w:rPr>
          <w:rFonts w:eastAsia="Calibri"/>
          <w:b/>
          <w:bCs/>
          <w:spacing w:val="2"/>
          <w:kern w:val="32"/>
          <w:sz w:val="24"/>
          <w:szCs w:val="24"/>
        </w:rPr>
        <w:t>I</w:t>
      </w:r>
      <w:r w:rsidRPr="00D74406">
        <w:rPr>
          <w:rFonts w:eastAsia="Calibri"/>
          <w:b/>
          <w:bCs/>
          <w:kern w:val="32"/>
          <w:sz w:val="24"/>
          <w:szCs w:val="24"/>
        </w:rPr>
        <w:t>G</w:t>
      </w:r>
      <w:r w:rsidRPr="00D74406">
        <w:rPr>
          <w:rFonts w:eastAsia="Calibri"/>
          <w:b/>
          <w:bCs/>
          <w:spacing w:val="2"/>
          <w:kern w:val="32"/>
          <w:sz w:val="24"/>
          <w:szCs w:val="24"/>
        </w:rPr>
        <w:t>A</w:t>
      </w:r>
      <w:r w:rsidRPr="00D74406">
        <w:rPr>
          <w:rFonts w:eastAsia="Calibri"/>
          <w:b/>
          <w:bCs/>
          <w:kern w:val="32"/>
          <w:sz w:val="24"/>
          <w:szCs w:val="24"/>
        </w:rPr>
        <w:t>TION</w:t>
      </w:r>
      <w:r w:rsidRPr="00D74406">
        <w:rPr>
          <w:rFonts w:eastAsia="Calibri"/>
          <w:b/>
          <w:bCs/>
          <w:spacing w:val="-7"/>
          <w:kern w:val="32"/>
          <w:sz w:val="24"/>
          <w:szCs w:val="24"/>
        </w:rPr>
        <w:t xml:space="preserve"> </w:t>
      </w:r>
      <w:r w:rsidRPr="00D74406">
        <w:rPr>
          <w:rFonts w:eastAsia="Calibri"/>
          <w:b/>
          <w:bCs/>
          <w:spacing w:val="4"/>
          <w:kern w:val="32"/>
          <w:sz w:val="24"/>
          <w:szCs w:val="24"/>
        </w:rPr>
        <w:t>H</w:t>
      </w:r>
      <w:r w:rsidRPr="00D74406">
        <w:rPr>
          <w:rFonts w:eastAsia="Calibri"/>
          <w:b/>
          <w:bCs/>
          <w:spacing w:val="-5"/>
          <w:kern w:val="32"/>
          <w:sz w:val="24"/>
          <w:szCs w:val="24"/>
        </w:rPr>
        <w:t>I</w:t>
      </w:r>
      <w:r w:rsidRPr="00D74406">
        <w:rPr>
          <w:rFonts w:eastAsia="Calibri"/>
          <w:b/>
          <w:bCs/>
          <w:spacing w:val="-1"/>
          <w:kern w:val="32"/>
          <w:sz w:val="24"/>
          <w:szCs w:val="24"/>
        </w:rPr>
        <w:t>S</w:t>
      </w:r>
      <w:r w:rsidRPr="00D74406">
        <w:rPr>
          <w:rFonts w:eastAsia="Calibri"/>
          <w:b/>
          <w:bCs/>
          <w:spacing w:val="5"/>
          <w:kern w:val="32"/>
          <w:sz w:val="24"/>
          <w:szCs w:val="24"/>
        </w:rPr>
        <w:t>T</w:t>
      </w:r>
      <w:r w:rsidRPr="00D74406">
        <w:rPr>
          <w:rFonts w:eastAsia="Calibri"/>
          <w:b/>
          <w:bCs/>
          <w:kern w:val="32"/>
          <w:sz w:val="24"/>
          <w:szCs w:val="24"/>
        </w:rPr>
        <w:t>O</w:t>
      </w:r>
      <w:r w:rsidRPr="00D74406">
        <w:rPr>
          <w:rFonts w:eastAsia="Calibri"/>
          <w:b/>
          <w:bCs/>
          <w:spacing w:val="-2"/>
          <w:kern w:val="32"/>
          <w:sz w:val="24"/>
          <w:szCs w:val="24"/>
        </w:rPr>
        <w:t>R</w:t>
      </w:r>
      <w:r w:rsidRPr="00D74406">
        <w:rPr>
          <w:rFonts w:eastAsia="Calibri"/>
          <w:b/>
          <w:bCs/>
          <w:kern w:val="32"/>
          <w:sz w:val="24"/>
          <w:szCs w:val="24"/>
        </w:rPr>
        <w:t>Y</w:t>
      </w:r>
      <w:bookmarkEnd w:id="13"/>
      <w:r w:rsidRPr="00D74406">
        <w:rPr>
          <w:rFonts w:eastAsia="Calibri"/>
          <w:b/>
          <w:bCs/>
          <w:kern w:val="32"/>
          <w:sz w:val="24"/>
          <w:szCs w:val="24"/>
        </w:rPr>
        <w:t xml:space="preserve"> </w:t>
      </w:r>
    </w:p>
    <w:p w14:paraId="4CA4E187" w14:textId="77777777" w:rsidR="00D74406" w:rsidRPr="00D74406" w:rsidRDefault="00D74406" w:rsidP="00D74406">
      <w:pPr>
        <w:spacing w:before="19" w:line="464" w:lineRule="auto"/>
        <w:ind w:right="-20"/>
        <w:rPr>
          <w:rFonts w:eastAsia="Calibri"/>
          <w:sz w:val="24"/>
          <w:szCs w:val="24"/>
        </w:rPr>
      </w:pPr>
      <w:r w:rsidRPr="00D74406">
        <w:rPr>
          <w:rFonts w:eastAsia="Calibri"/>
          <w:b/>
          <w:spacing w:val="3"/>
          <w:sz w:val="24"/>
          <w:szCs w:val="24"/>
        </w:rPr>
        <w:t>Na</w:t>
      </w:r>
      <w:r w:rsidRPr="00D74406">
        <w:rPr>
          <w:rFonts w:eastAsia="Calibri"/>
          <w:b/>
          <w:spacing w:val="1"/>
          <w:sz w:val="24"/>
          <w:szCs w:val="24"/>
        </w:rPr>
        <w:t>m</w:t>
      </w:r>
      <w:r w:rsidRPr="00D74406">
        <w:rPr>
          <w:rFonts w:eastAsia="Calibri"/>
          <w:b/>
          <w:sz w:val="24"/>
          <w:szCs w:val="24"/>
        </w:rPr>
        <w:t>e</w:t>
      </w:r>
      <w:r w:rsidRPr="00D74406">
        <w:rPr>
          <w:rFonts w:eastAsia="Calibri"/>
          <w:b/>
          <w:spacing w:val="-6"/>
          <w:sz w:val="24"/>
          <w:szCs w:val="24"/>
        </w:rPr>
        <w:t xml:space="preserve"> </w:t>
      </w:r>
      <w:r w:rsidRPr="00D74406">
        <w:rPr>
          <w:rFonts w:eastAsia="Calibri"/>
          <w:b/>
          <w:spacing w:val="3"/>
          <w:sz w:val="24"/>
          <w:szCs w:val="24"/>
        </w:rPr>
        <w:t>o</w:t>
      </w:r>
      <w:r w:rsidRPr="00D74406">
        <w:rPr>
          <w:rFonts w:eastAsia="Calibri"/>
          <w:b/>
          <w:sz w:val="24"/>
          <w:szCs w:val="24"/>
        </w:rPr>
        <w:t>f</w:t>
      </w:r>
      <w:r w:rsidRPr="00D74406">
        <w:rPr>
          <w:rFonts w:eastAsia="Calibri"/>
          <w:b/>
          <w:spacing w:val="-5"/>
          <w:sz w:val="24"/>
          <w:szCs w:val="24"/>
        </w:rPr>
        <w:t xml:space="preserve"> </w:t>
      </w:r>
      <w:r w:rsidRPr="00D74406">
        <w:rPr>
          <w:rFonts w:eastAsia="Calibri"/>
          <w:b/>
          <w:sz w:val="24"/>
          <w:szCs w:val="24"/>
        </w:rPr>
        <w:t>C</w:t>
      </w:r>
      <w:r w:rsidRPr="00D74406">
        <w:rPr>
          <w:rFonts w:eastAsia="Calibri"/>
          <w:b/>
          <w:spacing w:val="-1"/>
          <w:sz w:val="24"/>
          <w:szCs w:val="24"/>
        </w:rPr>
        <w:t>o</w:t>
      </w:r>
      <w:r w:rsidRPr="00D74406">
        <w:rPr>
          <w:rFonts w:eastAsia="Calibri"/>
          <w:b/>
          <w:spacing w:val="4"/>
          <w:sz w:val="24"/>
          <w:szCs w:val="24"/>
        </w:rPr>
        <w:t>n</w:t>
      </w:r>
      <w:r w:rsidRPr="00D74406">
        <w:rPr>
          <w:rFonts w:eastAsia="Calibri"/>
          <w:b/>
          <w:spacing w:val="1"/>
          <w:sz w:val="24"/>
          <w:szCs w:val="24"/>
        </w:rPr>
        <w:t>tr</w:t>
      </w:r>
      <w:r w:rsidRPr="00D74406">
        <w:rPr>
          <w:rFonts w:eastAsia="Calibri"/>
          <w:b/>
          <w:spacing w:val="-2"/>
          <w:sz w:val="24"/>
          <w:szCs w:val="24"/>
        </w:rPr>
        <w:t>a</w:t>
      </w:r>
      <w:r w:rsidRPr="00D74406">
        <w:rPr>
          <w:rFonts w:eastAsia="Calibri"/>
          <w:b/>
          <w:spacing w:val="1"/>
          <w:sz w:val="24"/>
          <w:szCs w:val="24"/>
        </w:rPr>
        <w:t>c</w:t>
      </w:r>
      <w:r w:rsidRPr="00D74406">
        <w:rPr>
          <w:rFonts w:eastAsia="Calibri"/>
          <w:b/>
          <w:sz w:val="24"/>
          <w:szCs w:val="24"/>
        </w:rPr>
        <w:t>t</w:t>
      </w:r>
      <w:r w:rsidRPr="00D74406">
        <w:rPr>
          <w:rFonts w:eastAsia="Calibri"/>
          <w:b/>
          <w:spacing w:val="-6"/>
          <w:sz w:val="24"/>
          <w:szCs w:val="24"/>
        </w:rPr>
        <w:t xml:space="preserve"> </w:t>
      </w:r>
      <w:r w:rsidRPr="00D74406">
        <w:rPr>
          <w:rFonts w:eastAsia="Calibri"/>
          <w:b/>
          <w:spacing w:val="-3"/>
          <w:sz w:val="24"/>
          <w:szCs w:val="24"/>
        </w:rPr>
        <w:t>S</w:t>
      </w:r>
      <w:r w:rsidRPr="00D74406">
        <w:rPr>
          <w:rFonts w:eastAsia="Calibri"/>
          <w:b/>
          <w:spacing w:val="4"/>
          <w:sz w:val="24"/>
          <w:szCs w:val="24"/>
        </w:rPr>
        <w:t>u</w:t>
      </w:r>
      <w:r w:rsidRPr="00D74406">
        <w:rPr>
          <w:rFonts w:eastAsia="Calibri"/>
          <w:b/>
          <w:spacing w:val="-1"/>
          <w:sz w:val="24"/>
          <w:szCs w:val="24"/>
        </w:rPr>
        <w:t>p</w:t>
      </w:r>
      <w:r w:rsidRPr="00D74406">
        <w:rPr>
          <w:rFonts w:eastAsia="Calibri"/>
          <w:b/>
          <w:spacing w:val="4"/>
          <w:sz w:val="24"/>
          <w:szCs w:val="24"/>
        </w:rPr>
        <w:t>p</w:t>
      </w:r>
      <w:r w:rsidRPr="00D74406">
        <w:rPr>
          <w:rFonts w:eastAsia="Calibri"/>
          <w:b/>
          <w:spacing w:val="-1"/>
          <w:sz w:val="24"/>
          <w:szCs w:val="24"/>
        </w:rPr>
        <w:t>li</w:t>
      </w:r>
      <w:r w:rsidRPr="00D74406">
        <w:rPr>
          <w:rFonts w:eastAsia="Calibri"/>
          <w:b/>
          <w:spacing w:val="1"/>
          <w:sz w:val="24"/>
          <w:szCs w:val="24"/>
        </w:rPr>
        <w:t>er</w:t>
      </w:r>
    </w:p>
    <w:p w14:paraId="6C6CC7D7" w14:textId="77777777" w:rsidR="00D74406" w:rsidRPr="00D74406" w:rsidRDefault="00D74406" w:rsidP="00D74406">
      <w:pPr>
        <w:spacing w:before="9" w:line="273" w:lineRule="auto"/>
        <w:ind w:left="240" w:right="67"/>
        <w:rPr>
          <w:rFonts w:eastAsia="Calibri"/>
          <w:sz w:val="24"/>
          <w:szCs w:val="24"/>
        </w:rPr>
      </w:pPr>
      <w:r w:rsidRPr="00D74406">
        <w:rPr>
          <w:rFonts w:eastAsia="Calibri"/>
          <w:spacing w:val="-1"/>
          <w:sz w:val="24"/>
          <w:szCs w:val="24"/>
        </w:rPr>
        <w:t>C</w:t>
      </w:r>
      <w:r w:rsidRPr="00D74406">
        <w:rPr>
          <w:rFonts w:eastAsia="Calibri"/>
          <w:spacing w:val="1"/>
          <w:sz w:val="24"/>
          <w:szCs w:val="24"/>
        </w:rPr>
        <w:t>on</w:t>
      </w:r>
      <w:r w:rsidRPr="00D74406">
        <w:rPr>
          <w:rFonts w:eastAsia="Calibri"/>
          <w:sz w:val="24"/>
          <w:szCs w:val="24"/>
        </w:rPr>
        <w:t>tr</w:t>
      </w:r>
      <w:r w:rsidRPr="00D74406">
        <w:rPr>
          <w:rFonts w:eastAsia="Calibri"/>
          <w:spacing w:val="3"/>
          <w:sz w:val="24"/>
          <w:szCs w:val="24"/>
        </w:rPr>
        <w:t>a</w:t>
      </w:r>
      <w:r w:rsidRPr="00D74406">
        <w:rPr>
          <w:rFonts w:eastAsia="Calibri"/>
          <w:sz w:val="24"/>
          <w:szCs w:val="24"/>
        </w:rPr>
        <w:t>ct</w:t>
      </w:r>
      <w:r w:rsidRPr="00D74406">
        <w:rPr>
          <w:rFonts w:eastAsia="Calibri"/>
          <w:spacing w:val="1"/>
          <w:sz w:val="24"/>
          <w:szCs w:val="24"/>
        </w:rPr>
        <w:t>o</w:t>
      </w:r>
      <w:r w:rsidRPr="00D74406">
        <w:rPr>
          <w:rFonts w:eastAsia="Calibri"/>
          <w:spacing w:val="3"/>
          <w:sz w:val="24"/>
          <w:szCs w:val="24"/>
        </w:rPr>
        <w:t>r</w:t>
      </w:r>
      <w:r w:rsidRPr="00D74406">
        <w:rPr>
          <w:rFonts w:eastAsia="Calibri"/>
          <w:sz w:val="24"/>
          <w:szCs w:val="24"/>
        </w:rPr>
        <w:t>/</w:t>
      </w:r>
      <w:r w:rsidRPr="00D74406">
        <w:rPr>
          <w:rFonts w:eastAsia="Calibri"/>
          <w:spacing w:val="-1"/>
          <w:sz w:val="24"/>
          <w:szCs w:val="24"/>
        </w:rPr>
        <w:t>s</w:t>
      </w:r>
      <w:r w:rsidRPr="00D74406">
        <w:rPr>
          <w:rFonts w:eastAsia="Calibri"/>
          <w:spacing w:val="1"/>
          <w:sz w:val="24"/>
          <w:szCs w:val="24"/>
        </w:rPr>
        <w:t>up</w:t>
      </w:r>
      <w:r w:rsidRPr="00D74406">
        <w:rPr>
          <w:rFonts w:eastAsia="Calibri"/>
          <w:spacing w:val="-1"/>
          <w:sz w:val="24"/>
          <w:szCs w:val="24"/>
        </w:rPr>
        <w:t>p</w:t>
      </w:r>
      <w:r w:rsidRPr="00D74406">
        <w:rPr>
          <w:rFonts w:eastAsia="Calibri"/>
          <w:sz w:val="24"/>
          <w:szCs w:val="24"/>
        </w:rPr>
        <w:t>li</w:t>
      </w:r>
      <w:r w:rsidRPr="00D74406">
        <w:rPr>
          <w:rFonts w:eastAsia="Calibri"/>
          <w:spacing w:val="-1"/>
          <w:sz w:val="24"/>
          <w:szCs w:val="24"/>
        </w:rPr>
        <w:t>e</w:t>
      </w:r>
      <w:r w:rsidRPr="00D74406">
        <w:rPr>
          <w:rFonts w:eastAsia="Calibri"/>
          <w:spacing w:val="3"/>
          <w:sz w:val="24"/>
          <w:szCs w:val="24"/>
        </w:rPr>
        <w:t>r</w:t>
      </w:r>
      <w:r w:rsidRPr="00D74406">
        <w:rPr>
          <w:rFonts w:eastAsia="Calibri"/>
          <w:sz w:val="24"/>
          <w:szCs w:val="24"/>
        </w:rPr>
        <w:t>s</w:t>
      </w:r>
      <w:r w:rsidRPr="00D74406">
        <w:rPr>
          <w:rFonts w:eastAsia="Calibri"/>
          <w:spacing w:val="-11"/>
          <w:sz w:val="24"/>
          <w:szCs w:val="24"/>
        </w:rPr>
        <w:t xml:space="preserve"> </w:t>
      </w:r>
      <w:r w:rsidRPr="00D74406">
        <w:rPr>
          <w:rFonts w:eastAsia="Calibri"/>
          <w:spacing w:val="-1"/>
          <w:sz w:val="24"/>
          <w:szCs w:val="24"/>
        </w:rPr>
        <w:t>s</w:t>
      </w:r>
      <w:r w:rsidRPr="00D74406">
        <w:rPr>
          <w:rFonts w:eastAsia="Calibri"/>
          <w:spacing w:val="1"/>
          <w:sz w:val="24"/>
          <w:szCs w:val="24"/>
        </w:rPr>
        <w:t>h</w:t>
      </w:r>
      <w:r w:rsidRPr="00D74406">
        <w:rPr>
          <w:rFonts w:eastAsia="Calibri"/>
          <w:sz w:val="24"/>
          <w:szCs w:val="24"/>
        </w:rPr>
        <w:t>o</w:t>
      </w:r>
      <w:r w:rsidRPr="00D74406">
        <w:rPr>
          <w:rFonts w:eastAsia="Calibri"/>
          <w:spacing w:val="1"/>
          <w:sz w:val="24"/>
          <w:szCs w:val="24"/>
        </w:rPr>
        <w:t>u</w:t>
      </w:r>
      <w:r w:rsidRPr="00D74406">
        <w:rPr>
          <w:rFonts w:eastAsia="Calibri"/>
          <w:spacing w:val="2"/>
          <w:sz w:val="24"/>
          <w:szCs w:val="24"/>
        </w:rPr>
        <w:t>l</w:t>
      </w:r>
      <w:r w:rsidRPr="00D74406">
        <w:rPr>
          <w:rFonts w:eastAsia="Calibri"/>
          <w:sz w:val="24"/>
          <w:szCs w:val="24"/>
        </w:rPr>
        <w:t>d</w:t>
      </w:r>
      <w:r w:rsidRPr="00D74406">
        <w:rPr>
          <w:rFonts w:eastAsia="Calibri"/>
          <w:spacing w:val="-1"/>
          <w:sz w:val="24"/>
          <w:szCs w:val="24"/>
        </w:rPr>
        <w:t xml:space="preserve"> </w:t>
      </w:r>
      <w:r w:rsidRPr="00D74406">
        <w:rPr>
          <w:rFonts w:eastAsia="Calibri"/>
          <w:spacing w:val="1"/>
          <w:sz w:val="24"/>
          <w:szCs w:val="24"/>
        </w:rPr>
        <w:t>p</w:t>
      </w:r>
      <w:r w:rsidRPr="00D74406">
        <w:rPr>
          <w:rFonts w:eastAsia="Calibri"/>
          <w:spacing w:val="3"/>
          <w:sz w:val="24"/>
          <w:szCs w:val="24"/>
        </w:rPr>
        <w:t>r</w:t>
      </w:r>
      <w:r w:rsidRPr="00D74406">
        <w:rPr>
          <w:rFonts w:eastAsia="Calibri"/>
          <w:spacing w:val="1"/>
          <w:sz w:val="24"/>
          <w:szCs w:val="24"/>
        </w:rPr>
        <w:t>o</w:t>
      </w:r>
      <w:r w:rsidRPr="00D74406">
        <w:rPr>
          <w:rFonts w:eastAsia="Calibri"/>
          <w:spacing w:val="-4"/>
          <w:sz w:val="24"/>
          <w:szCs w:val="24"/>
        </w:rPr>
        <w:t>v</w:t>
      </w:r>
      <w:r w:rsidRPr="00D74406">
        <w:rPr>
          <w:rFonts w:eastAsia="Calibri"/>
          <w:sz w:val="24"/>
          <w:szCs w:val="24"/>
        </w:rPr>
        <w:t>i</w:t>
      </w:r>
      <w:r w:rsidRPr="00D74406">
        <w:rPr>
          <w:rFonts w:eastAsia="Calibri"/>
          <w:spacing w:val="3"/>
          <w:sz w:val="24"/>
          <w:szCs w:val="24"/>
        </w:rPr>
        <w:t>d</w:t>
      </w:r>
      <w:r w:rsidRPr="00D74406">
        <w:rPr>
          <w:rFonts w:eastAsia="Calibri"/>
          <w:sz w:val="24"/>
          <w:szCs w:val="24"/>
        </w:rPr>
        <w:t>e</w:t>
      </w:r>
      <w:r w:rsidRPr="00D74406">
        <w:rPr>
          <w:rFonts w:eastAsia="Calibri"/>
          <w:spacing w:val="-4"/>
          <w:sz w:val="24"/>
          <w:szCs w:val="24"/>
        </w:rPr>
        <w:t xml:space="preserve"> </w:t>
      </w:r>
      <w:r w:rsidRPr="00D74406">
        <w:rPr>
          <w:rFonts w:eastAsia="Calibri"/>
          <w:spacing w:val="2"/>
          <w:sz w:val="24"/>
          <w:szCs w:val="24"/>
        </w:rPr>
        <w:t>i</w:t>
      </w:r>
      <w:r w:rsidRPr="00D74406">
        <w:rPr>
          <w:rFonts w:eastAsia="Calibri"/>
          <w:spacing w:val="3"/>
          <w:sz w:val="24"/>
          <w:szCs w:val="24"/>
        </w:rPr>
        <w:t>n</w:t>
      </w:r>
      <w:r w:rsidRPr="00D74406">
        <w:rPr>
          <w:rFonts w:eastAsia="Calibri"/>
          <w:spacing w:val="-1"/>
          <w:sz w:val="24"/>
          <w:szCs w:val="24"/>
        </w:rPr>
        <w:t>f</w:t>
      </w:r>
      <w:r w:rsidRPr="00D74406">
        <w:rPr>
          <w:rFonts w:eastAsia="Calibri"/>
          <w:spacing w:val="1"/>
          <w:sz w:val="24"/>
          <w:szCs w:val="24"/>
        </w:rPr>
        <w:t>o</w:t>
      </w:r>
      <w:r w:rsidRPr="00D74406">
        <w:rPr>
          <w:rFonts w:eastAsia="Calibri"/>
          <w:sz w:val="24"/>
          <w:szCs w:val="24"/>
        </w:rPr>
        <w:t>r</w:t>
      </w:r>
      <w:r w:rsidRPr="00D74406">
        <w:rPr>
          <w:rFonts w:eastAsia="Calibri"/>
          <w:spacing w:val="2"/>
          <w:sz w:val="24"/>
          <w:szCs w:val="24"/>
        </w:rPr>
        <w:t>m</w:t>
      </w:r>
      <w:r w:rsidRPr="00D74406">
        <w:rPr>
          <w:rFonts w:eastAsia="Calibri"/>
          <w:spacing w:val="1"/>
          <w:sz w:val="24"/>
          <w:szCs w:val="24"/>
        </w:rPr>
        <w:t>a</w:t>
      </w:r>
      <w:r w:rsidRPr="00D74406">
        <w:rPr>
          <w:rFonts w:eastAsia="Calibri"/>
          <w:spacing w:val="-4"/>
          <w:sz w:val="24"/>
          <w:szCs w:val="24"/>
        </w:rPr>
        <w:t>t</w:t>
      </w:r>
      <w:r w:rsidRPr="00D74406">
        <w:rPr>
          <w:rFonts w:eastAsia="Calibri"/>
          <w:spacing w:val="2"/>
          <w:sz w:val="24"/>
          <w:szCs w:val="24"/>
        </w:rPr>
        <w:t>i</w:t>
      </w:r>
      <w:r w:rsidRPr="00D74406">
        <w:rPr>
          <w:rFonts w:eastAsia="Calibri"/>
          <w:spacing w:val="1"/>
          <w:sz w:val="24"/>
          <w:szCs w:val="24"/>
        </w:rPr>
        <w:t>o</w:t>
      </w:r>
      <w:r w:rsidRPr="00D74406">
        <w:rPr>
          <w:rFonts w:eastAsia="Calibri"/>
          <w:sz w:val="24"/>
          <w:szCs w:val="24"/>
        </w:rPr>
        <w:t>n</w:t>
      </w:r>
      <w:r w:rsidRPr="00D74406">
        <w:rPr>
          <w:rFonts w:eastAsia="Calibri"/>
          <w:spacing w:val="-1"/>
          <w:sz w:val="24"/>
          <w:szCs w:val="24"/>
        </w:rPr>
        <w:t xml:space="preserve"> </w:t>
      </w:r>
      <w:r w:rsidRPr="00D74406">
        <w:rPr>
          <w:rFonts w:eastAsia="Calibri"/>
          <w:spacing w:val="1"/>
          <w:sz w:val="24"/>
          <w:szCs w:val="24"/>
        </w:rPr>
        <w:t>o</w:t>
      </w:r>
      <w:r w:rsidRPr="00D74406">
        <w:rPr>
          <w:rFonts w:eastAsia="Calibri"/>
          <w:sz w:val="24"/>
          <w:szCs w:val="24"/>
        </w:rPr>
        <w:t>n</w:t>
      </w:r>
      <w:r w:rsidRPr="00D74406">
        <w:rPr>
          <w:rFonts w:eastAsia="Calibri"/>
          <w:spacing w:val="7"/>
          <w:sz w:val="24"/>
          <w:szCs w:val="24"/>
        </w:rPr>
        <w:t xml:space="preserve"> </w:t>
      </w:r>
      <w:r w:rsidRPr="00D74406">
        <w:rPr>
          <w:rFonts w:eastAsia="Calibri"/>
          <w:spacing w:val="1"/>
          <w:sz w:val="24"/>
          <w:szCs w:val="24"/>
        </w:rPr>
        <w:t>an</w:t>
      </w:r>
      <w:r w:rsidRPr="00D74406">
        <w:rPr>
          <w:rFonts w:eastAsia="Calibri"/>
          <w:sz w:val="24"/>
          <w:szCs w:val="24"/>
        </w:rPr>
        <w:t>y</w:t>
      </w:r>
      <w:r w:rsidRPr="00D74406">
        <w:rPr>
          <w:rFonts w:eastAsia="Calibri"/>
          <w:spacing w:val="1"/>
          <w:sz w:val="24"/>
          <w:szCs w:val="24"/>
        </w:rPr>
        <w:t xml:space="preserve"> h</w:t>
      </w:r>
      <w:r w:rsidRPr="00D74406">
        <w:rPr>
          <w:rFonts w:eastAsia="Calibri"/>
          <w:spacing w:val="2"/>
          <w:sz w:val="24"/>
          <w:szCs w:val="24"/>
        </w:rPr>
        <w:t>i</w:t>
      </w:r>
      <w:r w:rsidRPr="00D74406">
        <w:rPr>
          <w:rFonts w:eastAsia="Calibri"/>
          <w:spacing w:val="-4"/>
          <w:sz w:val="24"/>
          <w:szCs w:val="24"/>
        </w:rPr>
        <w:t>s</w:t>
      </w:r>
      <w:r w:rsidRPr="00D74406">
        <w:rPr>
          <w:rFonts w:eastAsia="Calibri"/>
          <w:sz w:val="24"/>
          <w:szCs w:val="24"/>
        </w:rPr>
        <w:t>t</w:t>
      </w:r>
      <w:r w:rsidRPr="00D74406">
        <w:rPr>
          <w:rFonts w:eastAsia="Calibri"/>
          <w:spacing w:val="1"/>
          <w:sz w:val="24"/>
          <w:szCs w:val="24"/>
        </w:rPr>
        <w:t>o</w:t>
      </w:r>
      <w:r w:rsidRPr="00D74406">
        <w:rPr>
          <w:rFonts w:eastAsia="Calibri"/>
          <w:sz w:val="24"/>
          <w:szCs w:val="24"/>
        </w:rPr>
        <w:t>ry</w:t>
      </w:r>
      <w:r w:rsidRPr="00D74406">
        <w:rPr>
          <w:rFonts w:eastAsia="Calibri"/>
          <w:spacing w:val="3"/>
          <w:sz w:val="24"/>
          <w:szCs w:val="24"/>
        </w:rPr>
        <w:t xml:space="preserve"> </w:t>
      </w:r>
      <w:r w:rsidRPr="00D74406">
        <w:rPr>
          <w:rFonts w:eastAsia="Calibri"/>
          <w:spacing w:val="1"/>
          <w:sz w:val="24"/>
          <w:szCs w:val="24"/>
        </w:rPr>
        <w:t>o</w:t>
      </w:r>
      <w:r w:rsidRPr="00D74406">
        <w:rPr>
          <w:rFonts w:eastAsia="Calibri"/>
          <w:sz w:val="24"/>
          <w:szCs w:val="24"/>
        </w:rPr>
        <w:t xml:space="preserve">f </w:t>
      </w:r>
      <w:r w:rsidRPr="00D74406">
        <w:rPr>
          <w:rFonts w:eastAsia="Calibri"/>
          <w:spacing w:val="2"/>
          <w:sz w:val="24"/>
          <w:szCs w:val="24"/>
        </w:rPr>
        <w:t>li</w:t>
      </w:r>
      <w:r w:rsidRPr="00D74406">
        <w:rPr>
          <w:rFonts w:eastAsia="Calibri"/>
          <w:spacing w:val="-2"/>
          <w:sz w:val="24"/>
          <w:szCs w:val="24"/>
        </w:rPr>
        <w:t>t</w:t>
      </w:r>
      <w:r w:rsidRPr="00D74406">
        <w:rPr>
          <w:rFonts w:eastAsia="Calibri"/>
          <w:sz w:val="24"/>
          <w:szCs w:val="24"/>
        </w:rPr>
        <w:t>i</w:t>
      </w:r>
      <w:r w:rsidRPr="00D74406">
        <w:rPr>
          <w:rFonts w:eastAsia="Calibri"/>
          <w:spacing w:val="2"/>
          <w:sz w:val="24"/>
          <w:szCs w:val="24"/>
        </w:rPr>
        <w:t>g</w:t>
      </w:r>
      <w:r w:rsidRPr="00D74406">
        <w:rPr>
          <w:rFonts w:eastAsia="Calibri"/>
          <w:spacing w:val="1"/>
          <w:sz w:val="24"/>
          <w:szCs w:val="24"/>
        </w:rPr>
        <w:t>a</w:t>
      </w:r>
      <w:r w:rsidRPr="00D74406">
        <w:rPr>
          <w:rFonts w:eastAsia="Calibri"/>
          <w:spacing w:val="3"/>
          <w:sz w:val="24"/>
          <w:szCs w:val="24"/>
        </w:rPr>
        <w:t>t</w:t>
      </w:r>
      <w:r w:rsidRPr="00D74406">
        <w:rPr>
          <w:rFonts w:eastAsia="Calibri"/>
          <w:sz w:val="24"/>
          <w:szCs w:val="24"/>
        </w:rPr>
        <w:t>i</w:t>
      </w:r>
      <w:r w:rsidRPr="00D74406">
        <w:rPr>
          <w:rFonts w:eastAsia="Calibri"/>
          <w:spacing w:val="-2"/>
          <w:sz w:val="24"/>
          <w:szCs w:val="24"/>
        </w:rPr>
        <w:t>o</w:t>
      </w:r>
      <w:r w:rsidRPr="00D74406">
        <w:rPr>
          <w:rFonts w:eastAsia="Calibri"/>
          <w:sz w:val="24"/>
          <w:szCs w:val="24"/>
        </w:rPr>
        <w:t>n</w:t>
      </w:r>
      <w:r w:rsidRPr="00D74406">
        <w:rPr>
          <w:rFonts w:eastAsia="Calibri"/>
          <w:spacing w:val="2"/>
          <w:sz w:val="24"/>
          <w:szCs w:val="24"/>
        </w:rPr>
        <w:t xml:space="preserve"> </w:t>
      </w:r>
      <w:r w:rsidRPr="00D74406">
        <w:rPr>
          <w:rFonts w:eastAsia="Calibri"/>
          <w:spacing w:val="1"/>
          <w:sz w:val="24"/>
          <w:szCs w:val="24"/>
        </w:rPr>
        <w:t>o</w:t>
      </w:r>
      <w:r w:rsidRPr="00D74406">
        <w:rPr>
          <w:rFonts w:eastAsia="Calibri"/>
          <w:sz w:val="24"/>
          <w:szCs w:val="24"/>
        </w:rPr>
        <w:t>r</w:t>
      </w:r>
      <w:r w:rsidRPr="00D74406">
        <w:rPr>
          <w:rFonts w:eastAsia="Calibri"/>
          <w:spacing w:val="8"/>
          <w:sz w:val="24"/>
          <w:szCs w:val="24"/>
        </w:rPr>
        <w:t xml:space="preserve"> </w:t>
      </w:r>
      <w:r w:rsidRPr="00D74406">
        <w:rPr>
          <w:rFonts w:eastAsia="Calibri"/>
          <w:spacing w:val="-2"/>
          <w:sz w:val="24"/>
          <w:szCs w:val="24"/>
        </w:rPr>
        <w:t>a</w:t>
      </w:r>
      <w:r w:rsidRPr="00D74406">
        <w:rPr>
          <w:rFonts w:eastAsia="Calibri"/>
          <w:sz w:val="24"/>
          <w:szCs w:val="24"/>
        </w:rPr>
        <w:t>r</w:t>
      </w:r>
      <w:r w:rsidRPr="00D74406">
        <w:rPr>
          <w:rFonts w:eastAsia="Calibri"/>
          <w:spacing w:val="1"/>
          <w:sz w:val="24"/>
          <w:szCs w:val="24"/>
        </w:rPr>
        <w:t>b</w:t>
      </w:r>
      <w:r w:rsidRPr="00D74406">
        <w:rPr>
          <w:rFonts w:eastAsia="Calibri"/>
          <w:spacing w:val="2"/>
          <w:sz w:val="24"/>
          <w:szCs w:val="24"/>
        </w:rPr>
        <w:t>i</w:t>
      </w:r>
      <w:r w:rsidRPr="00D74406">
        <w:rPr>
          <w:rFonts w:eastAsia="Calibri"/>
          <w:spacing w:val="-2"/>
          <w:sz w:val="24"/>
          <w:szCs w:val="24"/>
        </w:rPr>
        <w:t>t</w:t>
      </w:r>
      <w:r w:rsidRPr="00D74406">
        <w:rPr>
          <w:rFonts w:eastAsia="Calibri"/>
          <w:sz w:val="24"/>
          <w:szCs w:val="24"/>
        </w:rPr>
        <w:t>r</w:t>
      </w:r>
      <w:r w:rsidRPr="00D74406">
        <w:rPr>
          <w:rFonts w:eastAsia="Calibri"/>
          <w:spacing w:val="1"/>
          <w:sz w:val="24"/>
          <w:szCs w:val="24"/>
        </w:rPr>
        <w:t>a</w:t>
      </w:r>
      <w:r w:rsidRPr="00D74406">
        <w:rPr>
          <w:rFonts w:eastAsia="Calibri"/>
          <w:sz w:val="24"/>
          <w:szCs w:val="24"/>
        </w:rPr>
        <w:t>ti</w:t>
      </w:r>
      <w:r w:rsidRPr="00D74406">
        <w:rPr>
          <w:rFonts w:eastAsia="Calibri"/>
          <w:spacing w:val="-2"/>
          <w:sz w:val="24"/>
          <w:szCs w:val="24"/>
        </w:rPr>
        <w:t>o</w:t>
      </w:r>
      <w:r w:rsidRPr="00D74406">
        <w:rPr>
          <w:rFonts w:eastAsia="Calibri"/>
          <w:sz w:val="24"/>
          <w:szCs w:val="24"/>
        </w:rPr>
        <w:t xml:space="preserve">n </w:t>
      </w:r>
      <w:r w:rsidRPr="00D74406">
        <w:rPr>
          <w:rFonts w:eastAsia="Calibri"/>
          <w:spacing w:val="3"/>
          <w:sz w:val="24"/>
          <w:szCs w:val="24"/>
        </w:rPr>
        <w:t>r</w:t>
      </w:r>
      <w:r w:rsidRPr="00D74406">
        <w:rPr>
          <w:rFonts w:eastAsia="Calibri"/>
          <w:spacing w:val="-1"/>
          <w:sz w:val="24"/>
          <w:szCs w:val="24"/>
        </w:rPr>
        <w:t>esu</w:t>
      </w:r>
      <w:r w:rsidRPr="00D74406">
        <w:rPr>
          <w:rFonts w:eastAsia="Calibri"/>
          <w:sz w:val="24"/>
          <w:szCs w:val="24"/>
        </w:rPr>
        <w:t>l</w:t>
      </w:r>
      <w:r w:rsidRPr="00D74406">
        <w:rPr>
          <w:rFonts w:eastAsia="Calibri"/>
          <w:spacing w:val="1"/>
          <w:sz w:val="24"/>
          <w:szCs w:val="24"/>
        </w:rPr>
        <w:t>t</w:t>
      </w:r>
      <w:r w:rsidRPr="00D74406">
        <w:rPr>
          <w:rFonts w:eastAsia="Calibri"/>
          <w:spacing w:val="2"/>
          <w:sz w:val="24"/>
          <w:szCs w:val="24"/>
        </w:rPr>
        <w:t>i</w:t>
      </w:r>
      <w:r w:rsidRPr="00D74406">
        <w:rPr>
          <w:rFonts w:eastAsia="Calibri"/>
          <w:spacing w:val="-1"/>
          <w:sz w:val="24"/>
          <w:szCs w:val="24"/>
        </w:rPr>
        <w:t>n</w:t>
      </w:r>
      <w:r w:rsidRPr="00D74406">
        <w:rPr>
          <w:rFonts w:eastAsia="Calibri"/>
          <w:sz w:val="24"/>
          <w:szCs w:val="24"/>
        </w:rPr>
        <w:t xml:space="preserve">g </w:t>
      </w:r>
      <w:r w:rsidRPr="00D74406">
        <w:rPr>
          <w:rFonts w:eastAsia="Calibri"/>
          <w:spacing w:val="-1"/>
          <w:sz w:val="24"/>
          <w:szCs w:val="24"/>
        </w:rPr>
        <w:t>f</w:t>
      </w:r>
      <w:r w:rsidRPr="00D74406">
        <w:rPr>
          <w:rFonts w:eastAsia="Calibri"/>
          <w:spacing w:val="3"/>
          <w:sz w:val="24"/>
          <w:szCs w:val="24"/>
        </w:rPr>
        <w:t>r</w:t>
      </w:r>
      <w:r w:rsidRPr="00D74406">
        <w:rPr>
          <w:rFonts w:eastAsia="Calibri"/>
          <w:spacing w:val="-2"/>
          <w:sz w:val="24"/>
          <w:szCs w:val="24"/>
        </w:rPr>
        <w:t>o</w:t>
      </w:r>
      <w:r w:rsidRPr="00D74406">
        <w:rPr>
          <w:rFonts w:eastAsia="Calibri"/>
          <w:sz w:val="24"/>
          <w:szCs w:val="24"/>
        </w:rPr>
        <w:t xml:space="preserve">m </w:t>
      </w:r>
      <w:r w:rsidRPr="00D74406">
        <w:rPr>
          <w:rFonts w:eastAsia="Calibri"/>
          <w:spacing w:val="2"/>
          <w:sz w:val="24"/>
          <w:szCs w:val="24"/>
        </w:rPr>
        <w:t>c</w:t>
      </w:r>
      <w:r w:rsidRPr="00D74406">
        <w:rPr>
          <w:rFonts w:eastAsia="Calibri"/>
          <w:spacing w:val="1"/>
          <w:sz w:val="24"/>
          <w:szCs w:val="24"/>
        </w:rPr>
        <w:t>on</w:t>
      </w:r>
      <w:r w:rsidRPr="00D74406">
        <w:rPr>
          <w:rFonts w:eastAsia="Calibri"/>
          <w:sz w:val="24"/>
          <w:szCs w:val="24"/>
        </w:rPr>
        <w:t>t</w:t>
      </w:r>
      <w:r w:rsidRPr="00D74406">
        <w:rPr>
          <w:rFonts w:eastAsia="Calibri"/>
          <w:spacing w:val="3"/>
          <w:sz w:val="24"/>
          <w:szCs w:val="24"/>
        </w:rPr>
        <w:t>r</w:t>
      </w:r>
      <w:r w:rsidRPr="00D74406">
        <w:rPr>
          <w:rFonts w:eastAsia="Calibri"/>
          <w:spacing w:val="-2"/>
          <w:sz w:val="24"/>
          <w:szCs w:val="24"/>
        </w:rPr>
        <w:t>a</w:t>
      </w:r>
      <w:r w:rsidRPr="00D74406">
        <w:rPr>
          <w:rFonts w:eastAsia="Calibri"/>
          <w:sz w:val="24"/>
          <w:szCs w:val="24"/>
        </w:rPr>
        <w:t>c</w:t>
      </w:r>
      <w:r w:rsidRPr="00D74406">
        <w:rPr>
          <w:rFonts w:eastAsia="Calibri"/>
          <w:spacing w:val="3"/>
          <w:sz w:val="24"/>
          <w:szCs w:val="24"/>
        </w:rPr>
        <w:t>t</w:t>
      </w:r>
      <w:r w:rsidRPr="00D74406">
        <w:rPr>
          <w:rFonts w:eastAsia="Calibri"/>
          <w:sz w:val="24"/>
          <w:szCs w:val="24"/>
        </w:rPr>
        <w:t xml:space="preserve">s </w:t>
      </w:r>
      <w:r w:rsidRPr="00D74406">
        <w:rPr>
          <w:rFonts w:eastAsia="Calibri"/>
          <w:spacing w:val="-1"/>
          <w:sz w:val="24"/>
          <w:szCs w:val="24"/>
        </w:rPr>
        <w:t>e</w:t>
      </w:r>
      <w:r w:rsidRPr="00D74406">
        <w:rPr>
          <w:rFonts w:eastAsia="Calibri"/>
          <w:spacing w:val="2"/>
          <w:sz w:val="24"/>
          <w:szCs w:val="24"/>
        </w:rPr>
        <w:t>x</w:t>
      </w:r>
      <w:r w:rsidRPr="00D74406">
        <w:rPr>
          <w:rFonts w:eastAsia="Calibri"/>
          <w:spacing w:val="1"/>
          <w:sz w:val="24"/>
          <w:szCs w:val="24"/>
        </w:rPr>
        <w:t>e</w:t>
      </w:r>
      <w:r w:rsidRPr="00D74406">
        <w:rPr>
          <w:rFonts w:eastAsia="Calibri"/>
          <w:sz w:val="24"/>
          <w:szCs w:val="24"/>
        </w:rPr>
        <w:t>c</w:t>
      </w:r>
      <w:r w:rsidRPr="00D74406">
        <w:rPr>
          <w:rFonts w:eastAsia="Calibri"/>
          <w:spacing w:val="1"/>
          <w:sz w:val="24"/>
          <w:szCs w:val="24"/>
        </w:rPr>
        <w:t>u</w:t>
      </w:r>
      <w:r w:rsidRPr="00D74406">
        <w:rPr>
          <w:rFonts w:eastAsia="Calibri"/>
          <w:spacing w:val="3"/>
          <w:sz w:val="24"/>
          <w:szCs w:val="24"/>
        </w:rPr>
        <w:t>t</w:t>
      </w:r>
      <w:r w:rsidRPr="00D74406">
        <w:rPr>
          <w:rFonts w:eastAsia="Calibri"/>
          <w:sz w:val="24"/>
          <w:szCs w:val="24"/>
        </w:rPr>
        <w:t>ed</w:t>
      </w:r>
      <w:r w:rsidRPr="00D74406">
        <w:rPr>
          <w:rFonts w:eastAsia="Calibri"/>
          <w:spacing w:val="-6"/>
          <w:sz w:val="24"/>
          <w:szCs w:val="24"/>
        </w:rPr>
        <w:t xml:space="preserve"> </w:t>
      </w:r>
      <w:r w:rsidRPr="00D74406">
        <w:rPr>
          <w:rFonts w:eastAsia="Calibri"/>
          <w:spacing w:val="-3"/>
          <w:sz w:val="24"/>
          <w:szCs w:val="24"/>
        </w:rPr>
        <w:t>i</w:t>
      </w:r>
      <w:r w:rsidRPr="00D74406">
        <w:rPr>
          <w:rFonts w:eastAsia="Calibri"/>
          <w:sz w:val="24"/>
          <w:szCs w:val="24"/>
        </w:rPr>
        <w:t>n</w:t>
      </w:r>
      <w:r w:rsidRPr="00D74406">
        <w:rPr>
          <w:rFonts w:eastAsia="Calibri"/>
          <w:spacing w:val="2"/>
          <w:sz w:val="24"/>
          <w:szCs w:val="24"/>
        </w:rPr>
        <w:t xml:space="preserve"> </w:t>
      </w:r>
      <w:r w:rsidRPr="00D74406">
        <w:rPr>
          <w:rFonts w:eastAsia="Calibri"/>
          <w:sz w:val="24"/>
          <w:szCs w:val="24"/>
        </w:rPr>
        <w:t>t</w:t>
      </w:r>
      <w:r w:rsidRPr="00D74406">
        <w:rPr>
          <w:rFonts w:eastAsia="Calibri"/>
          <w:spacing w:val="-4"/>
          <w:sz w:val="24"/>
          <w:szCs w:val="24"/>
        </w:rPr>
        <w:t>h</w:t>
      </w:r>
      <w:r w:rsidRPr="00D74406">
        <w:rPr>
          <w:rFonts w:eastAsia="Calibri"/>
          <w:sz w:val="24"/>
          <w:szCs w:val="24"/>
        </w:rPr>
        <w:t>e</w:t>
      </w:r>
      <w:r w:rsidRPr="00D74406">
        <w:rPr>
          <w:rFonts w:eastAsia="Calibri"/>
          <w:spacing w:val="-3"/>
          <w:sz w:val="24"/>
          <w:szCs w:val="24"/>
        </w:rPr>
        <w:t xml:space="preserve"> </w:t>
      </w:r>
      <w:r w:rsidRPr="00D74406">
        <w:rPr>
          <w:rFonts w:eastAsia="Calibri"/>
          <w:sz w:val="24"/>
          <w:szCs w:val="24"/>
        </w:rPr>
        <w:t>l</w:t>
      </w:r>
      <w:r w:rsidRPr="00D74406">
        <w:rPr>
          <w:rFonts w:eastAsia="Calibri"/>
          <w:spacing w:val="1"/>
          <w:sz w:val="24"/>
          <w:szCs w:val="24"/>
        </w:rPr>
        <w:t>a</w:t>
      </w:r>
      <w:r w:rsidRPr="00D74406">
        <w:rPr>
          <w:rFonts w:eastAsia="Calibri"/>
          <w:spacing w:val="-1"/>
          <w:sz w:val="24"/>
          <w:szCs w:val="24"/>
        </w:rPr>
        <w:t>s</w:t>
      </w:r>
      <w:r w:rsidRPr="00D74406">
        <w:rPr>
          <w:rFonts w:eastAsia="Calibri"/>
          <w:sz w:val="24"/>
          <w:szCs w:val="24"/>
        </w:rPr>
        <w:t xml:space="preserve">t </w:t>
      </w:r>
      <w:r w:rsidRPr="00D74406">
        <w:rPr>
          <w:rFonts w:eastAsia="Calibri"/>
          <w:spacing w:val="-3"/>
          <w:sz w:val="24"/>
          <w:szCs w:val="24"/>
        </w:rPr>
        <w:t>f</w:t>
      </w:r>
      <w:r w:rsidRPr="00D74406">
        <w:rPr>
          <w:rFonts w:eastAsia="Calibri"/>
          <w:spacing w:val="2"/>
          <w:sz w:val="24"/>
          <w:szCs w:val="24"/>
        </w:rPr>
        <w:t>i</w:t>
      </w:r>
      <w:r w:rsidRPr="00D74406">
        <w:rPr>
          <w:rFonts w:eastAsia="Calibri"/>
          <w:spacing w:val="1"/>
          <w:sz w:val="24"/>
          <w:szCs w:val="24"/>
        </w:rPr>
        <w:t>v</w:t>
      </w:r>
      <w:r w:rsidRPr="00D74406">
        <w:rPr>
          <w:rFonts w:eastAsia="Calibri"/>
          <w:sz w:val="24"/>
          <w:szCs w:val="24"/>
        </w:rPr>
        <w:t>e</w:t>
      </w:r>
      <w:r w:rsidRPr="00D74406">
        <w:rPr>
          <w:rFonts w:eastAsia="Calibri"/>
          <w:spacing w:val="-3"/>
          <w:sz w:val="24"/>
          <w:szCs w:val="24"/>
        </w:rPr>
        <w:t xml:space="preserve"> </w:t>
      </w:r>
      <w:r w:rsidRPr="00D74406">
        <w:rPr>
          <w:rFonts w:eastAsia="Calibri"/>
          <w:spacing w:val="1"/>
          <w:sz w:val="24"/>
          <w:szCs w:val="24"/>
        </w:rPr>
        <w:t>y</w:t>
      </w:r>
      <w:r w:rsidRPr="00D74406">
        <w:rPr>
          <w:rFonts w:eastAsia="Calibri"/>
          <w:spacing w:val="-1"/>
          <w:sz w:val="24"/>
          <w:szCs w:val="24"/>
        </w:rPr>
        <w:t>e</w:t>
      </w:r>
      <w:r w:rsidRPr="00D74406">
        <w:rPr>
          <w:rFonts w:eastAsia="Calibri"/>
          <w:spacing w:val="-2"/>
          <w:sz w:val="24"/>
          <w:szCs w:val="24"/>
        </w:rPr>
        <w:t>a</w:t>
      </w:r>
      <w:r w:rsidRPr="00D74406">
        <w:rPr>
          <w:rFonts w:eastAsia="Calibri"/>
          <w:spacing w:val="2"/>
          <w:sz w:val="24"/>
          <w:szCs w:val="24"/>
        </w:rPr>
        <w:t>r</w:t>
      </w:r>
      <w:r w:rsidRPr="00D74406">
        <w:rPr>
          <w:rFonts w:eastAsia="Calibri"/>
          <w:sz w:val="24"/>
          <w:szCs w:val="24"/>
        </w:rPr>
        <w:t>s</w:t>
      </w:r>
      <w:r w:rsidRPr="00D74406">
        <w:rPr>
          <w:rFonts w:eastAsia="Calibri"/>
          <w:spacing w:val="-2"/>
          <w:sz w:val="24"/>
          <w:szCs w:val="24"/>
        </w:rPr>
        <w:t xml:space="preserve"> </w:t>
      </w:r>
      <w:r w:rsidRPr="00D74406">
        <w:rPr>
          <w:rFonts w:eastAsia="Calibri"/>
          <w:sz w:val="24"/>
          <w:szCs w:val="24"/>
        </w:rPr>
        <w:t>or</w:t>
      </w:r>
      <w:r w:rsidRPr="00D74406">
        <w:rPr>
          <w:rFonts w:eastAsia="Calibri"/>
          <w:spacing w:val="-1"/>
          <w:sz w:val="24"/>
          <w:szCs w:val="24"/>
        </w:rPr>
        <w:t xml:space="preserve"> </w:t>
      </w:r>
      <w:r w:rsidRPr="00D74406">
        <w:rPr>
          <w:rFonts w:eastAsia="Calibri"/>
          <w:spacing w:val="-3"/>
          <w:sz w:val="24"/>
          <w:szCs w:val="24"/>
        </w:rPr>
        <w:t>c</w:t>
      </w:r>
      <w:r w:rsidRPr="00D74406">
        <w:rPr>
          <w:rFonts w:eastAsia="Calibri"/>
          <w:spacing w:val="1"/>
          <w:sz w:val="24"/>
          <w:szCs w:val="24"/>
        </w:rPr>
        <w:t>u</w:t>
      </w:r>
      <w:r w:rsidRPr="00D74406">
        <w:rPr>
          <w:rFonts w:eastAsia="Calibri"/>
          <w:sz w:val="24"/>
          <w:szCs w:val="24"/>
        </w:rPr>
        <w:t>rr</w:t>
      </w:r>
      <w:r w:rsidRPr="00D74406">
        <w:rPr>
          <w:rFonts w:eastAsia="Calibri"/>
          <w:spacing w:val="-1"/>
          <w:sz w:val="24"/>
          <w:szCs w:val="24"/>
        </w:rPr>
        <w:t>e</w:t>
      </w:r>
      <w:r w:rsidRPr="00D74406">
        <w:rPr>
          <w:rFonts w:eastAsia="Calibri"/>
          <w:spacing w:val="1"/>
          <w:sz w:val="24"/>
          <w:szCs w:val="24"/>
        </w:rPr>
        <w:t>n</w:t>
      </w:r>
      <w:r w:rsidRPr="00D74406">
        <w:rPr>
          <w:rFonts w:eastAsia="Calibri"/>
          <w:sz w:val="24"/>
          <w:szCs w:val="24"/>
        </w:rPr>
        <w:t>t</w:t>
      </w:r>
      <w:r w:rsidRPr="00D74406">
        <w:rPr>
          <w:rFonts w:eastAsia="Calibri"/>
          <w:spacing w:val="-3"/>
          <w:sz w:val="24"/>
          <w:szCs w:val="24"/>
        </w:rPr>
        <w:t>l</w:t>
      </w:r>
      <w:r w:rsidRPr="00D74406">
        <w:rPr>
          <w:rFonts w:eastAsia="Calibri"/>
          <w:sz w:val="24"/>
          <w:szCs w:val="24"/>
        </w:rPr>
        <w:t>y</w:t>
      </w:r>
      <w:r w:rsidRPr="00D74406">
        <w:rPr>
          <w:rFonts w:eastAsia="Calibri"/>
          <w:spacing w:val="-3"/>
          <w:sz w:val="24"/>
          <w:szCs w:val="24"/>
        </w:rPr>
        <w:t xml:space="preserve"> </w:t>
      </w:r>
      <w:r w:rsidRPr="00D74406">
        <w:rPr>
          <w:rFonts w:eastAsia="Calibri"/>
          <w:spacing w:val="1"/>
          <w:sz w:val="24"/>
          <w:szCs w:val="24"/>
        </w:rPr>
        <w:t>un</w:t>
      </w:r>
      <w:r w:rsidRPr="00D74406">
        <w:rPr>
          <w:rFonts w:eastAsia="Calibri"/>
          <w:spacing w:val="-1"/>
          <w:sz w:val="24"/>
          <w:szCs w:val="24"/>
        </w:rPr>
        <w:t>de</w:t>
      </w:r>
      <w:r w:rsidRPr="00D74406">
        <w:rPr>
          <w:rFonts w:eastAsia="Calibri"/>
          <w:sz w:val="24"/>
          <w:szCs w:val="24"/>
        </w:rPr>
        <w:t>r</w:t>
      </w:r>
      <w:r w:rsidRPr="00D74406">
        <w:rPr>
          <w:rFonts w:eastAsia="Calibri"/>
          <w:spacing w:val="-4"/>
          <w:sz w:val="24"/>
          <w:szCs w:val="24"/>
        </w:rPr>
        <w:t xml:space="preserve"> </w:t>
      </w:r>
      <w:r w:rsidRPr="00D74406">
        <w:rPr>
          <w:rFonts w:eastAsia="Calibri"/>
          <w:spacing w:val="2"/>
          <w:sz w:val="24"/>
          <w:szCs w:val="24"/>
        </w:rPr>
        <w:t>e</w:t>
      </w:r>
      <w:r w:rsidRPr="00D74406">
        <w:rPr>
          <w:rFonts w:eastAsia="Calibri"/>
          <w:sz w:val="24"/>
          <w:szCs w:val="24"/>
        </w:rPr>
        <w:t>x</w:t>
      </w:r>
      <w:r w:rsidRPr="00D74406">
        <w:rPr>
          <w:rFonts w:eastAsia="Calibri"/>
          <w:spacing w:val="-1"/>
          <w:sz w:val="24"/>
          <w:szCs w:val="24"/>
        </w:rPr>
        <w:t>e</w:t>
      </w:r>
      <w:r w:rsidRPr="00D74406">
        <w:rPr>
          <w:rFonts w:eastAsia="Calibri"/>
          <w:sz w:val="24"/>
          <w:szCs w:val="24"/>
        </w:rPr>
        <w:t>c</w:t>
      </w:r>
      <w:r w:rsidRPr="00D74406">
        <w:rPr>
          <w:rFonts w:eastAsia="Calibri"/>
          <w:spacing w:val="1"/>
          <w:sz w:val="24"/>
          <w:szCs w:val="24"/>
        </w:rPr>
        <w:t>u</w:t>
      </w:r>
      <w:r w:rsidRPr="00D74406">
        <w:rPr>
          <w:rFonts w:eastAsia="Calibri"/>
          <w:sz w:val="24"/>
          <w:szCs w:val="24"/>
        </w:rPr>
        <w:t>t</w:t>
      </w:r>
      <w:r w:rsidRPr="00D74406">
        <w:rPr>
          <w:rFonts w:eastAsia="Calibri"/>
          <w:spacing w:val="2"/>
          <w:sz w:val="24"/>
          <w:szCs w:val="24"/>
        </w:rPr>
        <w:t>i</w:t>
      </w:r>
      <w:r w:rsidRPr="00D74406">
        <w:rPr>
          <w:rFonts w:eastAsia="Calibri"/>
          <w:spacing w:val="1"/>
          <w:sz w:val="24"/>
          <w:szCs w:val="24"/>
        </w:rPr>
        <w:t>o</w:t>
      </w:r>
      <w:r w:rsidRPr="00D74406">
        <w:rPr>
          <w:rFonts w:eastAsia="Calibri"/>
          <w:spacing w:val="-4"/>
          <w:sz w:val="24"/>
          <w:szCs w:val="24"/>
        </w:rPr>
        <w:t>n</w:t>
      </w:r>
      <w:r w:rsidRPr="00D74406">
        <w:rPr>
          <w:rFonts w:eastAsia="Calibri"/>
          <w:sz w:val="24"/>
          <w:szCs w:val="24"/>
        </w:rPr>
        <w:t>.</w:t>
      </w:r>
    </w:p>
    <w:p w14:paraId="243B6E1B" w14:textId="77777777" w:rsidR="00D74406" w:rsidRPr="00D74406" w:rsidRDefault="00D74406" w:rsidP="00D74406">
      <w:pPr>
        <w:spacing w:before="2" w:line="200" w:lineRule="exact"/>
        <w:rPr>
          <w:sz w:val="24"/>
          <w:szCs w:val="24"/>
        </w:rPr>
      </w:pPr>
    </w:p>
    <w:tbl>
      <w:tblPr>
        <w:tblW w:w="0" w:type="auto"/>
        <w:tblInd w:w="114" w:type="dxa"/>
        <w:tblLayout w:type="fixed"/>
        <w:tblCellMar>
          <w:left w:w="0" w:type="dxa"/>
          <w:right w:w="0" w:type="dxa"/>
        </w:tblCellMar>
        <w:tblLook w:val="01E0" w:firstRow="1" w:lastRow="1" w:firstColumn="1" w:lastColumn="1" w:noHBand="0" w:noVBand="0"/>
      </w:tblPr>
      <w:tblGrid>
        <w:gridCol w:w="1193"/>
        <w:gridCol w:w="1983"/>
        <w:gridCol w:w="3473"/>
        <w:gridCol w:w="2828"/>
      </w:tblGrid>
      <w:tr w:rsidR="00D74406" w:rsidRPr="00D74406" w14:paraId="6288929E" w14:textId="77777777" w:rsidTr="002669CC">
        <w:trPr>
          <w:trHeight w:hRule="exact" w:val="946"/>
        </w:trPr>
        <w:tc>
          <w:tcPr>
            <w:tcW w:w="1193" w:type="dxa"/>
            <w:tcBorders>
              <w:top w:val="single" w:sz="3" w:space="0" w:color="000000"/>
              <w:left w:val="single" w:sz="3" w:space="0" w:color="000000"/>
              <w:bottom w:val="single" w:sz="3" w:space="0" w:color="000000"/>
              <w:right w:val="single" w:sz="3" w:space="0" w:color="000000"/>
            </w:tcBorders>
          </w:tcPr>
          <w:p w14:paraId="16FBC3F9" w14:textId="77777777" w:rsidR="00D74406" w:rsidRPr="00D74406" w:rsidRDefault="00D74406" w:rsidP="00D74406">
            <w:pPr>
              <w:spacing w:before="7"/>
              <w:ind w:left="110"/>
              <w:rPr>
                <w:rFonts w:eastAsia="Calibri"/>
                <w:sz w:val="24"/>
                <w:szCs w:val="24"/>
              </w:rPr>
            </w:pPr>
            <w:r w:rsidRPr="00D74406">
              <w:rPr>
                <w:rFonts w:eastAsia="Calibri"/>
                <w:b/>
                <w:sz w:val="24"/>
                <w:szCs w:val="24"/>
              </w:rPr>
              <w:t>Y</w:t>
            </w:r>
            <w:r w:rsidRPr="00D74406">
              <w:rPr>
                <w:rFonts w:eastAsia="Calibri"/>
                <w:b/>
                <w:spacing w:val="-1"/>
                <w:sz w:val="24"/>
                <w:szCs w:val="24"/>
              </w:rPr>
              <w:t>EA</w:t>
            </w:r>
            <w:r w:rsidRPr="00D74406">
              <w:rPr>
                <w:rFonts w:eastAsia="Calibri"/>
                <w:b/>
                <w:sz w:val="24"/>
                <w:szCs w:val="24"/>
              </w:rPr>
              <w:t>R</w:t>
            </w:r>
          </w:p>
        </w:tc>
        <w:tc>
          <w:tcPr>
            <w:tcW w:w="1983" w:type="dxa"/>
            <w:tcBorders>
              <w:top w:val="single" w:sz="3" w:space="0" w:color="000000"/>
              <w:left w:val="single" w:sz="3" w:space="0" w:color="000000"/>
              <w:bottom w:val="single" w:sz="3" w:space="0" w:color="000000"/>
              <w:right w:val="single" w:sz="3" w:space="0" w:color="000000"/>
            </w:tcBorders>
          </w:tcPr>
          <w:p w14:paraId="5399E9D8" w14:textId="77777777" w:rsidR="00D74406" w:rsidRPr="00D74406" w:rsidRDefault="00D74406" w:rsidP="00D74406">
            <w:pPr>
              <w:spacing w:before="7" w:line="276" w:lineRule="auto"/>
              <w:ind w:left="105" w:right="270"/>
              <w:rPr>
                <w:rFonts w:eastAsia="Calibri"/>
                <w:sz w:val="24"/>
                <w:szCs w:val="24"/>
              </w:rPr>
            </w:pPr>
            <w:r w:rsidRPr="00D74406">
              <w:rPr>
                <w:rFonts w:eastAsia="Calibri"/>
                <w:b/>
                <w:spacing w:val="-1"/>
                <w:sz w:val="24"/>
                <w:szCs w:val="24"/>
              </w:rPr>
              <w:t>AWA</w:t>
            </w:r>
            <w:r w:rsidRPr="00D74406">
              <w:rPr>
                <w:rFonts w:eastAsia="Calibri"/>
                <w:b/>
                <w:spacing w:val="3"/>
                <w:sz w:val="24"/>
                <w:szCs w:val="24"/>
              </w:rPr>
              <w:t>R</w:t>
            </w:r>
            <w:r w:rsidRPr="00D74406">
              <w:rPr>
                <w:rFonts w:eastAsia="Calibri"/>
                <w:b/>
                <w:spacing w:val="-1"/>
                <w:sz w:val="24"/>
                <w:szCs w:val="24"/>
              </w:rPr>
              <w:t>D</w:t>
            </w:r>
            <w:r w:rsidRPr="00D74406">
              <w:rPr>
                <w:rFonts w:eastAsia="Calibri"/>
                <w:b/>
                <w:spacing w:val="1"/>
                <w:sz w:val="24"/>
                <w:szCs w:val="24"/>
              </w:rPr>
              <w:t>E</w:t>
            </w:r>
            <w:r w:rsidRPr="00D74406">
              <w:rPr>
                <w:rFonts w:eastAsia="Calibri"/>
                <w:b/>
                <w:sz w:val="24"/>
                <w:szCs w:val="24"/>
              </w:rPr>
              <w:t>D</w:t>
            </w:r>
            <w:r w:rsidRPr="00D74406">
              <w:rPr>
                <w:rFonts w:eastAsia="Calibri"/>
                <w:b/>
                <w:spacing w:val="-9"/>
                <w:sz w:val="24"/>
                <w:szCs w:val="24"/>
              </w:rPr>
              <w:t xml:space="preserve"> </w:t>
            </w:r>
            <w:r w:rsidRPr="00D74406">
              <w:rPr>
                <w:rFonts w:eastAsia="Calibri"/>
                <w:b/>
                <w:sz w:val="24"/>
                <w:szCs w:val="24"/>
              </w:rPr>
              <w:t>FOR</w:t>
            </w:r>
            <w:r w:rsidRPr="00D74406">
              <w:rPr>
                <w:rFonts w:eastAsia="Calibri"/>
                <w:b/>
                <w:spacing w:val="3"/>
                <w:sz w:val="24"/>
                <w:szCs w:val="24"/>
              </w:rPr>
              <w:t xml:space="preserve"> </w:t>
            </w:r>
            <w:r w:rsidRPr="00D74406">
              <w:rPr>
                <w:rFonts w:eastAsia="Calibri"/>
                <w:b/>
                <w:sz w:val="24"/>
                <w:szCs w:val="24"/>
              </w:rPr>
              <w:t xml:space="preserve">OR </w:t>
            </w:r>
            <w:r w:rsidRPr="00D74406">
              <w:rPr>
                <w:rFonts w:eastAsia="Calibri"/>
                <w:b/>
                <w:spacing w:val="-1"/>
                <w:sz w:val="24"/>
                <w:szCs w:val="24"/>
              </w:rPr>
              <w:t>A</w:t>
            </w:r>
            <w:r w:rsidRPr="00D74406">
              <w:rPr>
                <w:rFonts w:eastAsia="Calibri"/>
                <w:b/>
                <w:sz w:val="24"/>
                <w:szCs w:val="24"/>
              </w:rPr>
              <w:t>G</w:t>
            </w:r>
            <w:r w:rsidRPr="00D74406">
              <w:rPr>
                <w:rFonts w:eastAsia="Calibri"/>
                <w:b/>
                <w:spacing w:val="-1"/>
                <w:sz w:val="24"/>
                <w:szCs w:val="24"/>
              </w:rPr>
              <w:t>A</w:t>
            </w:r>
            <w:r w:rsidRPr="00D74406">
              <w:rPr>
                <w:rFonts w:eastAsia="Calibri"/>
                <w:b/>
                <w:spacing w:val="2"/>
                <w:sz w:val="24"/>
                <w:szCs w:val="24"/>
              </w:rPr>
              <w:t>I</w:t>
            </w:r>
            <w:r w:rsidRPr="00D74406">
              <w:rPr>
                <w:rFonts w:eastAsia="Calibri"/>
                <w:b/>
                <w:spacing w:val="1"/>
                <w:sz w:val="24"/>
                <w:szCs w:val="24"/>
              </w:rPr>
              <w:t>N</w:t>
            </w:r>
            <w:r w:rsidRPr="00D74406">
              <w:rPr>
                <w:rFonts w:eastAsia="Calibri"/>
                <w:b/>
                <w:spacing w:val="2"/>
                <w:sz w:val="24"/>
                <w:szCs w:val="24"/>
              </w:rPr>
              <w:t>S</w:t>
            </w:r>
            <w:r w:rsidRPr="00D74406">
              <w:rPr>
                <w:rFonts w:eastAsia="Calibri"/>
                <w:b/>
                <w:sz w:val="24"/>
                <w:szCs w:val="24"/>
              </w:rPr>
              <w:t>T</w:t>
            </w:r>
          </w:p>
        </w:tc>
        <w:tc>
          <w:tcPr>
            <w:tcW w:w="3473" w:type="dxa"/>
            <w:tcBorders>
              <w:top w:val="single" w:sz="3" w:space="0" w:color="000000"/>
              <w:left w:val="single" w:sz="3" w:space="0" w:color="000000"/>
              <w:bottom w:val="single" w:sz="3" w:space="0" w:color="000000"/>
              <w:right w:val="single" w:sz="3" w:space="0" w:color="000000"/>
            </w:tcBorders>
          </w:tcPr>
          <w:p w14:paraId="52ACDAC2" w14:textId="77777777" w:rsidR="00D74406" w:rsidRPr="00D74406" w:rsidRDefault="00D74406" w:rsidP="00D74406">
            <w:pPr>
              <w:spacing w:before="7" w:line="276" w:lineRule="auto"/>
              <w:ind w:left="105" w:right="209"/>
              <w:rPr>
                <w:rFonts w:eastAsia="Calibri"/>
                <w:sz w:val="24"/>
                <w:szCs w:val="24"/>
              </w:rPr>
            </w:pPr>
            <w:r w:rsidRPr="00D74406">
              <w:rPr>
                <w:rFonts w:eastAsia="Calibri"/>
                <w:b/>
                <w:spacing w:val="3"/>
                <w:sz w:val="24"/>
                <w:szCs w:val="24"/>
              </w:rPr>
              <w:t>N</w:t>
            </w:r>
            <w:r w:rsidRPr="00D74406">
              <w:rPr>
                <w:rFonts w:eastAsia="Calibri"/>
                <w:b/>
                <w:spacing w:val="-1"/>
                <w:sz w:val="24"/>
                <w:szCs w:val="24"/>
              </w:rPr>
              <w:t>A</w:t>
            </w:r>
            <w:r w:rsidRPr="00D74406">
              <w:rPr>
                <w:rFonts w:eastAsia="Calibri"/>
                <w:b/>
                <w:spacing w:val="4"/>
                <w:sz w:val="24"/>
                <w:szCs w:val="24"/>
              </w:rPr>
              <w:t>M</w:t>
            </w:r>
            <w:r w:rsidRPr="00D74406">
              <w:rPr>
                <w:rFonts w:eastAsia="Calibri"/>
                <w:b/>
                <w:sz w:val="24"/>
                <w:szCs w:val="24"/>
              </w:rPr>
              <w:t>E</w:t>
            </w:r>
            <w:r w:rsidRPr="00D74406">
              <w:rPr>
                <w:rFonts w:eastAsia="Calibri"/>
                <w:b/>
                <w:spacing w:val="-6"/>
                <w:sz w:val="24"/>
                <w:szCs w:val="24"/>
              </w:rPr>
              <w:t xml:space="preserve"> </w:t>
            </w:r>
            <w:r w:rsidRPr="00D74406">
              <w:rPr>
                <w:rFonts w:eastAsia="Calibri"/>
                <w:b/>
                <w:sz w:val="24"/>
                <w:szCs w:val="24"/>
              </w:rPr>
              <w:t>OF</w:t>
            </w:r>
            <w:r w:rsidRPr="00D74406">
              <w:rPr>
                <w:rFonts w:eastAsia="Calibri"/>
                <w:b/>
                <w:spacing w:val="1"/>
                <w:sz w:val="24"/>
                <w:szCs w:val="24"/>
              </w:rPr>
              <w:t xml:space="preserve"> </w:t>
            </w:r>
            <w:r w:rsidRPr="00D74406">
              <w:rPr>
                <w:rFonts w:eastAsia="Calibri"/>
                <w:b/>
                <w:spacing w:val="-5"/>
                <w:sz w:val="24"/>
                <w:szCs w:val="24"/>
              </w:rPr>
              <w:t>C</w:t>
            </w:r>
            <w:r w:rsidRPr="00D74406">
              <w:rPr>
                <w:rFonts w:eastAsia="Calibri"/>
                <w:b/>
                <w:spacing w:val="2"/>
                <w:sz w:val="24"/>
                <w:szCs w:val="24"/>
              </w:rPr>
              <w:t>LI</w:t>
            </w:r>
            <w:r w:rsidRPr="00D74406">
              <w:rPr>
                <w:rFonts w:eastAsia="Calibri"/>
                <w:b/>
                <w:spacing w:val="-4"/>
                <w:sz w:val="24"/>
                <w:szCs w:val="24"/>
              </w:rPr>
              <w:t>E</w:t>
            </w:r>
            <w:r w:rsidRPr="00D74406">
              <w:rPr>
                <w:rFonts w:eastAsia="Calibri"/>
                <w:b/>
                <w:spacing w:val="3"/>
                <w:sz w:val="24"/>
                <w:szCs w:val="24"/>
              </w:rPr>
              <w:t>N</w:t>
            </w:r>
            <w:r w:rsidRPr="00D74406">
              <w:rPr>
                <w:rFonts w:eastAsia="Calibri"/>
                <w:b/>
                <w:sz w:val="24"/>
                <w:szCs w:val="24"/>
              </w:rPr>
              <w:t>T</w:t>
            </w:r>
            <w:r w:rsidRPr="00D74406">
              <w:rPr>
                <w:rFonts w:eastAsia="Calibri"/>
                <w:b/>
                <w:spacing w:val="-6"/>
                <w:sz w:val="24"/>
                <w:szCs w:val="24"/>
              </w:rPr>
              <w:t xml:space="preserve"> </w:t>
            </w:r>
            <w:r w:rsidRPr="00D74406">
              <w:rPr>
                <w:rFonts w:eastAsia="Calibri"/>
                <w:b/>
                <w:sz w:val="24"/>
                <w:szCs w:val="24"/>
              </w:rPr>
              <w:t>C</w:t>
            </w:r>
            <w:r w:rsidRPr="00D74406">
              <w:rPr>
                <w:rFonts w:eastAsia="Calibri"/>
                <w:b/>
                <w:spacing w:val="-1"/>
                <w:sz w:val="24"/>
                <w:szCs w:val="24"/>
              </w:rPr>
              <w:t>A</w:t>
            </w:r>
            <w:r w:rsidRPr="00D74406">
              <w:rPr>
                <w:rFonts w:eastAsia="Calibri"/>
                <w:b/>
                <w:sz w:val="24"/>
                <w:szCs w:val="24"/>
              </w:rPr>
              <w:t>U</w:t>
            </w:r>
            <w:r w:rsidRPr="00D74406">
              <w:rPr>
                <w:rFonts w:eastAsia="Calibri"/>
                <w:b/>
                <w:spacing w:val="2"/>
                <w:sz w:val="24"/>
                <w:szCs w:val="24"/>
              </w:rPr>
              <w:t>S</w:t>
            </w:r>
            <w:r w:rsidRPr="00D74406">
              <w:rPr>
                <w:rFonts w:eastAsia="Calibri"/>
                <w:b/>
                <w:sz w:val="24"/>
                <w:szCs w:val="24"/>
              </w:rPr>
              <w:t>E</w:t>
            </w:r>
            <w:r w:rsidRPr="00D74406">
              <w:rPr>
                <w:rFonts w:eastAsia="Calibri"/>
                <w:b/>
                <w:spacing w:val="-3"/>
                <w:sz w:val="24"/>
                <w:szCs w:val="24"/>
              </w:rPr>
              <w:t xml:space="preserve"> </w:t>
            </w:r>
            <w:r w:rsidRPr="00D74406">
              <w:rPr>
                <w:rFonts w:eastAsia="Calibri"/>
                <w:b/>
                <w:sz w:val="24"/>
                <w:szCs w:val="24"/>
              </w:rPr>
              <w:t>OF L</w:t>
            </w:r>
            <w:r w:rsidRPr="00D74406">
              <w:rPr>
                <w:rFonts w:eastAsia="Calibri"/>
                <w:b/>
                <w:spacing w:val="2"/>
                <w:sz w:val="24"/>
                <w:szCs w:val="24"/>
              </w:rPr>
              <w:t>I</w:t>
            </w:r>
            <w:r w:rsidRPr="00D74406">
              <w:rPr>
                <w:rFonts w:eastAsia="Calibri"/>
                <w:b/>
                <w:sz w:val="24"/>
                <w:szCs w:val="24"/>
              </w:rPr>
              <w:t>T</w:t>
            </w:r>
            <w:r w:rsidRPr="00D74406">
              <w:rPr>
                <w:rFonts w:eastAsia="Calibri"/>
                <w:b/>
                <w:spacing w:val="2"/>
                <w:sz w:val="24"/>
                <w:szCs w:val="24"/>
              </w:rPr>
              <w:t>I</w:t>
            </w:r>
            <w:r w:rsidRPr="00D74406">
              <w:rPr>
                <w:rFonts w:eastAsia="Calibri"/>
                <w:b/>
                <w:sz w:val="24"/>
                <w:szCs w:val="24"/>
              </w:rPr>
              <w:t>G</w:t>
            </w:r>
            <w:r w:rsidRPr="00D74406">
              <w:rPr>
                <w:rFonts w:eastAsia="Calibri"/>
                <w:b/>
                <w:spacing w:val="-1"/>
                <w:sz w:val="24"/>
                <w:szCs w:val="24"/>
              </w:rPr>
              <w:t>A</w:t>
            </w:r>
            <w:r w:rsidRPr="00D74406">
              <w:rPr>
                <w:rFonts w:eastAsia="Calibri"/>
                <w:b/>
                <w:spacing w:val="2"/>
                <w:sz w:val="24"/>
                <w:szCs w:val="24"/>
              </w:rPr>
              <w:t>T</w:t>
            </w:r>
            <w:r w:rsidRPr="00D74406">
              <w:rPr>
                <w:rFonts w:eastAsia="Calibri"/>
                <w:b/>
                <w:sz w:val="24"/>
                <w:szCs w:val="24"/>
              </w:rPr>
              <w:t>ION</w:t>
            </w:r>
            <w:r w:rsidRPr="00D74406">
              <w:rPr>
                <w:rFonts w:eastAsia="Calibri"/>
                <w:b/>
                <w:spacing w:val="-9"/>
                <w:sz w:val="24"/>
                <w:szCs w:val="24"/>
              </w:rPr>
              <w:t xml:space="preserve"> </w:t>
            </w:r>
            <w:r w:rsidRPr="00D74406">
              <w:rPr>
                <w:rFonts w:eastAsia="Calibri"/>
                <w:b/>
                <w:spacing w:val="-1"/>
                <w:sz w:val="24"/>
                <w:szCs w:val="24"/>
              </w:rPr>
              <w:t>A</w:t>
            </w:r>
            <w:r w:rsidRPr="00D74406">
              <w:rPr>
                <w:rFonts w:eastAsia="Calibri"/>
                <w:b/>
                <w:spacing w:val="3"/>
                <w:sz w:val="24"/>
                <w:szCs w:val="24"/>
              </w:rPr>
              <w:t>N</w:t>
            </w:r>
            <w:r w:rsidRPr="00D74406">
              <w:rPr>
                <w:rFonts w:eastAsia="Calibri"/>
                <w:b/>
                <w:sz w:val="24"/>
                <w:szCs w:val="24"/>
              </w:rPr>
              <w:t>D</w:t>
            </w:r>
            <w:r w:rsidRPr="00D74406">
              <w:rPr>
                <w:rFonts w:eastAsia="Calibri"/>
                <w:b/>
                <w:spacing w:val="-7"/>
                <w:sz w:val="24"/>
                <w:szCs w:val="24"/>
              </w:rPr>
              <w:t xml:space="preserve"> </w:t>
            </w:r>
            <w:r w:rsidRPr="00D74406">
              <w:rPr>
                <w:rFonts w:eastAsia="Calibri"/>
                <w:b/>
                <w:spacing w:val="3"/>
                <w:sz w:val="24"/>
                <w:szCs w:val="24"/>
              </w:rPr>
              <w:t>M</w:t>
            </w:r>
            <w:r w:rsidRPr="00D74406">
              <w:rPr>
                <w:rFonts w:eastAsia="Calibri"/>
                <w:b/>
                <w:spacing w:val="-1"/>
                <w:sz w:val="24"/>
                <w:szCs w:val="24"/>
              </w:rPr>
              <w:t>A</w:t>
            </w:r>
            <w:r w:rsidRPr="00D74406">
              <w:rPr>
                <w:rFonts w:eastAsia="Calibri"/>
                <w:b/>
                <w:spacing w:val="-3"/>
                <w:sz w:val="24"/>
                <w:szCs w:val="24"/>
              </w:rPr>
              <w:t>T</w:t>
            </w:r>
            <w:r w:rsidRPr="00D74406">
              <w:rPr>
                <w:rFonts w:eastAsia="Calibri"/>
                <w:b/>
                <w:sz w:val="24"/>
                <w:szCs w:val="24"/>
              </w:rPr>
              <w:t>T</w:t>
            </w:r>
            <w:r w:rsidRPr="00D74406">
              <w:rPr>
                <w:rFonts w:eastAsia="Calibri"/>
                <w:b/>
                <w:spacing w:val="-1"/>
                <w:sz w:val="24"/>
                <w:szCs w:val="24"/>
              </w:rPr>
              <w:t>E</w:t>
            </w:r>
            <w:r w:rsidRPr="00D74406">
              <w:rPr>
                <w:rFonts w:eastAsia="Calibri"/>
                <w:b/>
                <w:sz w:val="24"/>
                <w:szCs w:val="24"/>
              </w:rPr>
              <w:t>R</w:t>
            </w:r>
            <w:r w:rsidRPr="00D74406">
              <w:rPr>
                <w:rFonts w:eastAsia="Calibri"/>
                <w:b/>
                <w:spacing w:val="-6"/>
                <w:sz w:val="24"/>
                <w:szCs w:val="24"/>
              </w:rPr>
              <w:t xml:space="preserve"> </w:t>
            </w:r>
            <w:r w:rsidRPr="00D74406">
              <w:rPr>
                <w:rFonts w:eastAsia="Calibri"/>
                <w:b/>
                <w:sz w:val="24"/>
                <w:szCs w:val="24"/>
              </w:rPr>
              <w:t>IN</w:t>
            </w:r>
            <w:r w:rsidRPr="00D74406">
              <w:rPr>
                <w:rFonts w:eastAsia="Calibri"/>
                <w:b/>
                <w:spacing w:val="2"/>
                <w:sz w:val="24"/>
                <w:szCs w:val="24"/>
              </w:rPr>
              <w:t xml:space="preserve"> </w:t>
            </w:r>
            <w:r w:rsidRPr="00D74406">
              <w:rPr>
                <w:rFonts w:eastAsia="Calibri"/>
                <w:b/>
                <w:spacing w:val="-1"/>
                <w:sz w:val="24"/>
                <w:szCs w:val="24"/>
              </w:rPr>
              <w:t>D</w:t>
            </w:r>
            <w:r w:rsidRPr="00D74406">
              <w:rPr>
                <w:rFonts w:eastAsia="Calibri"/>
                <w:b/>
                <w:sz w:val="24"/>
                <w:szCs w:val="24"/>
              </w:rPr>
              <w:t>I</w:t>
            </w:r>
            <w:r w:rsidRPr="00D74406">
              <w:rPr>
                <w:rFonts w:eastAsia="Calibri"/>
                <w:b/>
                <w:spacing w:val="-1"/>
                <w:sz w:val="24"/>
                <w:szCs w:val="24"/>
              </w:rPr>
              <w:t>S</w:t>
            </w:r>
            <w:r w:rsidRPr="00D74406">
              <w:rPr>
                <w:rFonts w:eastAsia="Calibri"/>
                <w:b/>
                <w:sz w:val="24"/>
                <w:szCs w:val="24"/>
              </w:rPr>
              <w:t>P</w:t>
            </w:r>
            <w:r w:rsidRPr="00D74406">
              <w:rPr>
                <w:rFonts w:eastAsia="Calibri"/>
                <w:b/>
                <w:spacing w:val="2"/>
                <w:sz w:val="24"/>
                <w:szCs w:val="24"/>
              </w:rPr>
              <w:t>UTE</w:t>
            </w:r>
          </w:p>
        </w:tc>
        <w:tc>
          <w:tcPr>
            <w:tcW w:w="2828" w:type="dxa"/>
            <w:tcBorders>
              <w:top w:val="single" w:sz="3" w:space="0" w:color="000000"/>
              <w:left w:val="single" w:sz="3" w:space="0" w:color="000000"/>
              <w:bottom w:val="single" w:sz="3" w:space="0" w:color="000000"/>
              <w:right w:val="single" w:sz="3" w:space="0" w:color="000000"/>
            </w:tcBorders>
          </w:tcPr>
          <w:p w14:paraId="4C5135C5" w14:textId="77777777" w:rsidR="00D74406" w:rsidRPr="00D74406" w:rsidRDefault="00D74406" w:rsidP="00D74406">
            <w:pPr>
              <w:spacing w:before="7" w:line="276" w:lineRule="auto"/>
              <w:ind w:left="109" w:right="108"/>
              <w:rPr>
                <w:rFonts w:eastAsia="Calibri"/>
                <w:sz w:val="24"/>
                <w:szCs w:val="24"/>
              </w:rPr>
            </w:pPr>
            <w:r w:rsidRPr="00D74406">
              <w:rPr>
                <w:rFonts w:eastAsia="Calibri"/>
                <w:b/>
                <w:spacing w:val="-1"/>
                <w:sz w:val="24"/>
                <w:szCs w:val="24"/>
              </w:rPr>
              <w:t>D</w:t>
            </w:r>
            <w:r w:rsidRPr="00D74406">
              <w:rPr>
                <w:rFonts w:eastAsia="Calibri"/>
                <w:b/>
                <w:sz w:val="24"/>
                <w:szCs w:val="24"/>
              </w:rPr>
              <w:t>I</w:t>
            </w:r>
            <w:r w:rsidRPr="00D74406">
              <w:rPr>
                <w:rFonts w:eastAsia="Calibri"/>
                <w:b/>
                <w:spacing w:val="-1"/>
                <w:sz w:val="24"/>
                <w:szCs w:val="24"/>
              </w:rPr>
              <w:t>S</w:t>
            </w:r>
            <w:r w:rsidRPr="00D74406">
              <w:rPr>
                <w:rFonts w:eastAsia="Calibri"/>
                <w:b/>
                <w:sz w:val="24"/>
                <w:szCs w:val="24"/>
              </w:rPr>
              <w:t>P</w:t>
            </w:r>
            <w:r w:rsidRPr="00D74406">
              <w:rPr>
                <w:rFonts w:eastAsia="Calibri"/>
                <w:b/>
                <w:spacing w:val="2"/>
                <w:sz w:val="24"/>
                <w:szCs w:val="24"/>
              </w:rPr>
              <w:t>U</w:t>
            </w:r>
            <w:r w:rsidRPr="00D74406">
              <w:rPr>
                <w:rFonts w:eastAsia="Calibri"/>
                <w:b/>
                <w:sz w:val="24"/>
                <w:szCs w:val="24"/>
              </w:rPr>
              <w:t>T</w:t>
            </w:r>
            <w:r w:rsidRPr="00D74406">
              <w:rPr>
                <w:rFonts w:eastAsia="Calibri"/>
                <w:b/>
                <w:spacing w:val="1"/>
                <w:sz w:val="24"/>
                <w:szCs w:val="24"/>
              </w:rPr>
              <w:t>E</w:t>
            </w:r>
            <w:r w:rsidRPr="00D74406">
              <w:rPr>
                <w:rFonts w:eastAsia="Calibri"/>
                <w:b/>
                <w:sz w:val="24"/>
                <w:szCs w:val="24"/>
              </w:rPr>
              <w:t>D</w:t>
            </w:r>
            <w:r w:rsidRPr="00D74406">
              <w:rPr>
                <w:rFonts w:eastAsia="Calibri"/>
                <w:b/>
                <w:spacing w:val="-8"/>
                <w:sz w:val="24"/>
                <w:szCs w:val="24"/>
              </w:rPr>
              <w:t xml:space="preserve"> </w:t>
            </w:r>
            <w:r w:rsidRPr="00D74406">
              <w:rPr>
                <w:rFonts w:eastAsia="Calibri"/>
                <w:b/>
                <w:spacing w:val="-1"/>
                <w:sz w:val="24"/>
                <w:szCs w:val="24"/>
              </w:rPr>
              <w:t>A</w:t>
            </w:r>
            <w:r w:rsidRPr="00D74406">
              <w:rPr>
                <w:rFonts w:eastAsia="Calibri"/>
                <w:b/>
                <w:spacing w:val="3"/>
                <w:sz w:val="24"/>
                <w:szCs w:val="24"/>
              </w:rPr>
              <w:t>M</w:t>
            </w:r>
            <w:r w:rsidRPr="00D74406">
              <w:rPr>
                <w:rFonts w:eastAsia="Calibri"/>
                <w:b/>
                <w:sz w:val="24"/>
                <w:szCs w:val="24"/>
              </w:rPr>
              <w:t>OU</w:t>
            </w:r>
            <w:r w:rsidRPr="00D74406">
              <w:rPr>
                <w:rFonts w:eastAsia="Calibri"/>
                <w:b/>
                <w:spacing w:val="3"/>
                <w:sz w:val="24"/>
                <w:szCs w:val="24"/>
              </w:rPr>
              <w:t>N</w:t>
            </w:r>
            <w:r w:rsidRPr="00D74406">
              <w:rPr>
                <w:rFonts w:eastAsia="Calibri"/>
                <w:b/>
                <w:sz w:val="24"/>
                <w:szCs w:val="24"/>
              </w:rPr>
              <w:t>T</w:t>
            </w:r>
            <w:r w:rsidRPr="00D74406">
              <w:rPr>
                <w:rFonts w:eastAsia="Calibri"/>
                <w:b/>
                <w:spacing w:val="-3"/>
                <w:sz w:val="24"/>
                <w:szCs w:val="24"/>
              </w:rPr>
              <w:t xml:space="preserve"> </w:t>
            </w:r>
            <w:r w:rsidRPr="00D74406">
              <w:rPr>
                <w:rFonts w:eastAsia="Calibri"/>
                <w:b/>
                <w:sz w:val="24"/>
                <w:szCs w:val="24"/>
              </w:rPr>
              <w:t>(</w:t>
            </w:r>
            <w:r w:rsidRPr="00D74406">
              <w:rPr>
                <w:rFonts w:eastAsia="Calibri"/>
                <w:b/>
                <w:spacing w:val="3"/>
                <w:sz w:val="24"/>
                <w:szCs w:val="24"/>
              </w:rPr>
              <w:t>C</w:t>
            </w:r>
            <w:r w:rsidRPr="00D74406">
              <w:rPr>
                <w:rFonts w:eastAsia="Calibri"/>
                <w:b/>
                <w:spacing w:val="-8"/>
                <w:sz w:val="24"/>
                <w:szCs w:val="24"/>
              </w:rPr>
              <w:t>U</w:t>
            </w:r>
            <w:r w:rsidRPr="00D74406">
              <w:rPr>
                <w:rFonts w:eastAsia="Calibri"/>
                <w:b/>
                <w:spacing w:val="1"/>
                <w:sz w:val="24"/>
                <w:szCs w:val="24"/>
              </w:rPr>
              <w:t>R</w:t>
            </w:r>
            <w:r w:rsidRPr="00D74406">
              <w:rPr>
                <w:rFonts w:eastAsia="Calibri"/>
                <w:b/>
                <w:spacing w:val="3"/>
                <w:sz w:val="24"/>
                <w:szCs w:val="24"/>
              </w:rPr>
              <w:t>R</w:t>
            </w:r>
            <w:r w:rsidRPr="00D74406">
              <w:rPr>
                <w:rFonts w:eastAsia="Calibri"/>
                <w:b/>
                <w:spacing w:val="-4"/>
                <w:sz w:val="24"/>
                <w:szCs w:val="24"/>
              </w:rPr>
              <w:t>E</w:t>
            </w:r>
            <w:r w:rsidRPr="00D74406">
              <w:rPr>
                <w:rFonts w:eastAsia="Calibri"/>
                <w:b/>
                <w:spacing w:val="1"/>
                <w:sz w:val="24"/>
                <w:szCs w:val="24"/>
              </w:rPr>
              <w:t xml:space="preserve">NT </w:t>
            </w:r>
            <w:r w:rsidRPr="00D74406">
              <w:rPr>
                <w:rFonts w:eastAsia="Calibri"/>
                <w:b/>
                <w:sz w:val="24"/>
                <w:szCs w:val="24"/>
              </w:rPr>
              <w:t>V</w:t>
            </w:r>
            <w:r w:rsidRPr="00D74406">
              <w:rPr>
                <w:rFonts w:eastAsia="Calibri"/>
                <w:b/>
                <w:spacing w:val="-1"/>
                <w:sz w:val="24"/>
                <w:szCs w:val="24"/>
              </w:rPr>
              <w:t>A</w:t>
            </w:r>
            <w:r w:rsidRPr="00D74406">
              <w:rPr>
                <w:rFonts w:eastAsia="Calibri"/>
                <w:b/>
                <w:spacing w:val="2"/>
                <w:sz w:val="24"/>
                <w:szCs w:val="24"/>
              </w:rPr>
              <w:t>LU</w:t>
            </w:r>
            <w:r w:rsidRPr="00D74406">
              <w:rPr>
                <w:rFonts w:eastAsia="Calibri"/>
                <w:b/>
                <w:spacing w:val="-1"/>
                <w:sz w:val="24"/>
                <w:szCs w:val="24"/>
              </w:rPr>
              <w:t>E</w:t>
            </w:r>
            <w:r w:rsidRPr="00D74406">
              <w:rPr>
                <w:rFonts w:eastAsia="Calibri"/>
                <w:b/>
                <w:sz w:val="24"/>
                <w:szCs w:val="24"/>
              </w:rPr>
              <w:t>,</w:t>
            </w:r>
            <w:r w:rsidRPr="00D74406">
              <w:rPr>
                <w:rFonts w:eastAsia="Calibri"/>
                <w:b/>
                <w:spacing w:val="-4"/>
                <w:sz w:val="24"/>
                <w:szCs w:val="24"/>
              </w:rPr>
              <w:t xml:space="preserve"> </w:t>
            </w:r>
            <w:r w:rsidRPr="00D74406">
              <w:rPr>
                <w:rFonts w:eastAsia="Calibri"/>
                <w:b/>
                <w:spacing w:val="1"/>
                <w:sz w:val="24"/>
                <w:szCs w:val="24"/>
              </w:rPr>
              <w:t>K</w:t>
            </w:r>
            <w:r w:rsidRPr="00D74406">
              <w:rPr>
                <w:rFonts w:eastAsia="Calibri"/>
                <w:b/>
                <w:spacing w:val="-3"/>
                <w:sz w:val="24"/>
                <w:szCs w:val="24"/>
              </w:rPr>
              <w:t>S</w:t>
            </w:r>
            <w:r w:rsidRPr="00D74406">
              <w:rPr>
                <w:rFonts w:eastAsia="Calibri"/>
                <w:b/>
                <w:spacing w:val="2"/>
                <w:sz w:val="24"/>
                <w:szCs w:val="24"/>
              </w:rPr>
              <w:t>H</w:t>
            </w:r>
            <w:r w:rsidRPr="00D74406">
              <w:rPr>
                <w:rFonts w:eastAsia="Calibri"/>
                <w:b/>
                <w:spacing w:val="4"/>
                <w:sz w:val="24"/>
                <w:szCs w:val="24"/>
              </w:rPr>
              <w:t>S</w:t>
            </w:r>
            <w:r w:rsidRPr="00D74406">
              <w:rPr>
                <w:rFonts w:eastAsia="Calibri"/>
                <w:b/>
                <w:sz w:val="24"/>
                <w:szCs w:val="24"/>
              </w:rPr>
              <w:t>.</w:t>
            </w:r>
            <w:r w:rsidRPr="00D74406">
              <w:rPr>
                <w:rFonts w:eastAsia="Calibri"/>
                <w:b/>
                <w:spacing w:val="-5"/>
                <w:sz w:val="24"/>
                <w:szCs w:val="24"/>
              </w:rPr>
              <w:t xml:space="preserve"> </w:t>
            </w:r>
            <w:r w:rsidRPr="00D74406">
              <w:rPr>
                <w:rFonts w:eastAsia="Calibri"/>
                <w:b/>
                <w:spacing w:val="-3"/>
                <w:sz w:val="24"/>
                <w:szCs w:val="24"/>
              </w:rPr>
              <w:t>E</w:t>
            </w:r>
            <w:r w:rsidRPr="00D74406">
              <w:rPr>
                <w:rFonts w:eastAsia="Calibri"/>
                <w:b/>
                <w:spacing w:val="3"/>
                <w:sz w:val="24"/>
                <w:szCs w:val="24"/>
              </w:rPr>
              <w:t>Q</w:t>
            </w:r>
            <w:r w:rsidRPr="00D74406">
              <w:rPr>
                <w:rFonts w:eastAsia="Calibri"/>
                <w:b/>
                <w:sz w:val="24"/>
                <w:szCs w:val="24"/>
              </w:rPr>
              <w:t>U</w:t>
            </w:r>
            <w:r w:rsidRPr="00D74406">
              <w:rPr>
                <w:rFonts w:eastAsia="Calibri"/>
                <w:b/>
                <w:spacing w:val="-1"/>
                <w:sz w:val="24"/>
                <w:szCs w:val="24"/>
              </w:rPr>
              <w:t>I</w:t>
            </w:r>
            <w:r w:rsidRPr="00D74406">
              <w:rPr>
                <w:rFonts w:eastAsia="Calibri"/>
                <w:b/>
                <w:spacing w:val="2"/>
                <w:sz w:val="24"/>
                <w:szCs w:val="24"/>
              </w:rPr>
              <w:t>V</w:t>
            </w:r>
            <w:r w:rsidRPr="00D74406">
              <w:rPr>
                <w:rFonts w:eastAsia="Calibri"/>
                <w:b/>
                <w:spacing w:val="-1"/>
                <w:sz w:val="24"/>
                <w:szCs w:val="24"/>
              </w:rPr>
              <w:t>A</w:t>
            </w:r>
            <w:r w:rsidRPr="00D74406">
              <w:rPr>
                <w:rFonts w:eastAsia="Calibri"/>
                <w:b/>
                <w:sz w:val="24"/>
                <w:szCs w:val="24"/>
              </w:rPr>
              <w:t>L</w:t>
            </w:r>
            <w:r w:rsidRPr="00D74406">
              <w:rPr>
                <w:rFonts w:eastAsia="Calibri"/>
                <w:b/>
                <w:spacing w:val="-1"/>
                <w:sz w:val="24"/>
                <w:szCs w:val="24"/>
              </w:rPr>
              <w:t>E</w:t>
            </w:r>
            <w:r w:rsidRPr="00D74406">
              <w:rPr>
                <w:rFonts w:eastAsia="Calibri"/>
                <w:b/>
                <w:spacing w:val="1"/>
                <w:sz w:val="24"/>
                <w:szCs w:val="24"/>
              </w:rPr>
              <w:t>N</w:t>
            </w:r>
            <w:r w:rsidRPr="00D74406">
              <w:rPr>
                <w:rFonts w:eastAsia="Calibri"/>
                <w:b/>
                <w:sz w:val="24"/>
                <w:szCs w:val="24"/>
              </w:rPr>
              <w:t>T</w:t>
            </w:r>
          </w:p>
        </w:tc>
      </w:tr>
      <w:tr w:rsidR="00D74406" w:rsidRPr="00D74406" w14:paraId="50D4BE80" w14:textId="77777777" w:rsidTr="002669CC">
        <w:trPr>
          <w:trHeight w:hRule="exact" w:val="941"/>
        </w:trPr>
        <w:tc>
          <w:tcPr>
            <w:tcW w:w="1193" w:type="dxa"/>
            <w:tcBorders>
              <w:top w:val="single" w:sz="3" w:space="0" w:color="000000"/>
              <w:left w:val="single" w:sz="3" w:space="0" w:color="000000"/>
              <w:bottom w:val="single" w:sz="3" w:space="0" w:color="000000"/>
              <w:right w:val="single" w:sz="3" w:space="0" w:color="000000"/>
            </w:tcBorders>
          </w:tcPr>
          <w:p w14:paraId="2C6D9F40" w14:textId="77777777" w:rsidR="00D74406" w:rsidRPr="00D74406" w:rsidRDefault="00D74406" w:rsidP="00D74406">
            <w:pPr>
              <w:rPr>
                <w:sz w:val="24"/>
                <w:szCs w:val="24"/>
              </w:rPr>
            </w:pPr>
          </w:p>
        </w:tc>
        <w:tc>
          <w:tcPr>
            <w:tcW w:w="1983" w:type="dxa"/>
            <w:tcBorders>
              <w:top w:val="single" w:sz="3" w:space="0" w:color="000000"/>
              <w:left w:val="single" w:sz="3" w:space="0" w:color="000000"/>
              <w:bottom w:val="single" w:sz="3" w:space="0" w:color="000000"/>
              <w:right w:val="single" w:sz="3" w:space="0" w:color="000000"/>
            </w:tcBorders>
          </w:tcPr>
          <w:p w14:paraId="04832AA7" w14:textId="77777777" w:rsidR="00D74406" w:rsidRPr="00D74406" w:rsidRDefault="00D74406" w:rsidP="00D74406">
            <w:pPr>
              <w:rPr>
                <w:sz w:val="24"/>
                <w:szCs w:val="24"/>
              </w:rPr>
            </w:pPr>
          </w:p>
        </w:tc>
        <w:tc>
          <w:tcPr>
            <w:tcW w:w="3473" w:type="dxa"/>
            <w:tcBorders>
              <w:top w:val="single" w:sz="3" w:space="0" w:color="000000"/>
              <w:left w:val="single" w:sz="3" w:space="0" w:color="000000"/>
              <w:bottom w:val="single" w:sz="3" w:space="0" w:color="000000"/>
              <w:right w:val="single" w:sz="3" w:space="0" w:color="000000"/>
            </w:tcBorders>
          </w:tcPr>
          <w:p w14:paraId="3707F853" w14:textId="77777777" w:rsidR="00D74406" w:rsidRPr="00D74406" w:rsidRDefault="00D74406" w:rsidP="00D74406">
            <w:pPr>
              <w:rPr>
                <w:sz w:val="24"/>
                <w:szCs w:val="24"/>
              </w:rPr>
            </w:pPr>
          </w:p>
        </w:tc>
        <w:tc>
          <w:tcPr>
            <w:tcW w:w="2828" w:type="dxa"/>
            <w:tcBorders>
              <w:top w:val="single" w:sz="3" w:space="0" w:color="000000"/>
              <w:left w:val="single" w:sz="3" w:space="0" w:color="000000"/>
              <w:bottom w:val="single" w:sz="3" w:space="0" w:color="000000"/>
              <w:right w:val="single" w:sz="3" w:space="0" w:color="000000"/>
            </w:tcBorders>
          </w:tcPr>
          <w:p w14:paraId="47CE4FB5" w14:textId="77777777" w:rsidR="00D74406" w:rsidRPr="00D74406" w:rsidRDefault="00D74406" w:rsidP="00D74406">
            <w:pPr>
              <w:rPr>
                <w:sz w:val="24"/>
                <w:szCs w:val="24"/>
              </w:rPr>
            </w:pPr>
          </w:p>
        </w:tc>
      </w:tr>
      <w:tr w:rsidR="00D74406" w:rsidRPr="00D74406" w14:paraId="5FC7DFDD" w14:textId="77777777" w:rsidTr="002669CC">
        <w:trPr>
          <w:trHeight w:hRule="exact" w:val="941"/>
        </w:trPr>
        <w:tc>
          <w:tcPr>
            <w:tcW w:w="1193" w:type="dxa"/>
            <w:tcBorders>
              <w:top w:val="single" w:sz="3" w:space="0" w:color="000000"/>
              <w:left w:val="single" w:sz="3" w:space="0" w:color="000000"/>
              <w:bottom w:val="single" w:sz="3" w:space="0" w:color="000000"/>
              <w:right w:val="single" w:sz="3" w:space="0" w:color="000000"/>
            </w:tcBorders>
          </w:tcPr>
          <w:p w14:paraId="0C9D15FC" w14:textId="77777777" w:rsidR="00D74406" w:rsidRPr="00D74406" w:rsidRDefault="00D74406" w:rsidP="00D74406">
            <w:pPr>
              <w:rPr>
                <w:sz w:val="24"/>
                <w:szCs w:val="24"/>
              </w:rPr>
            </w:pPr>
          </w:p>
        </w:tc>
        <w:tc>
          <w:tcPr>
            <w:tcW w:w="1983" w:type="dxa"/>
            <w:tcBorders>
              <w:top w:val="single" w:sz="3" w:space="0" w:color="000000"/>
              <w:left w:val="single" w:sz="3" w:space="0" w:color="000000"/>
              <w:bottom w:val="single" w:sz="3" w:space="0" w:color="000000"/>
              <w:right w:val="single" w:sz="3" w:space="0" w:color="000000"/>
            </w:tcBorders>
          </w:tcPr>
          <w:p w14:paraId="01612417" w14:textId="77777777" w:rsidR="00D74406" w:rsidRPr="00D74406" w:rsidRDefault="00D74406" w:rsidP="00D74406">
            <w:pPr>
              <w:rPr>
                <w:sz w:val="24"/>
                <w:szCs w:val="24"/>
              </w:rPr>
            </w:pPr>
          </w:p>
        </w:tc>
        <w:tc>
          <w:tcPr>
            <w:tcW w:w="3473" w:type="dxa"/>
            <w:tcBorders>
              <w:top w:val="single" w:sz="3" w:space="0" w:color="000000"/>
              <w:left w:val="single" w:sz="3" w:space="0" w:color="000000"/>
              <w:bottom w:val="single" w:sz="3" w:space="0" w:color="000000"/>
              <w:right w:val="single" w:sz="3" w:space="0" w:color="000000"/>
            </w:tcBorders>
          </w:tcPr>
          <w:p w14:paraId="06B23B09" w14:textId="77777777" w:rsidR="00D74406" w:rsidRPr="00D74406" w:rsidRDefault="00D74406" w:rsidP="00D74406">
            <w:pPr>
              <w:rPr>
                <w:sz w:val="24"/>
                <w:szCs w:val="24"/>
              </w:rPr>
            </w:pPr>
          </w:p>
        </w:tc>
        <w:tc>
          <w:tcPr>
            <w:tcW w:w="2828" w:type="dxa"/>
            <w:tcBorders>
              <w:top w:val="single" w:sz="3" w:space="0" w:color="000000"/>
              <w:left w:val="single" w:sz="3" w:space="0" w:color="000000"/>
              <w:bottom w:val="single" w:sz="3" w:space="0" w:color="000000"/>
              <w:right w:val="single" w:sz="3" w:space="0" w:color="000000"/>
            </w:tcBorders>
          </w:tcPr>
          <w:p w14:paraId="7E8F6FFB" w14:textId="77777777" w:rsidR="00D74406" w:rsidRPr="00D74406" w:rsidRDefault="00D74406" w:rsidP="00D74406">
            <w:pPr>
              <w:rPr>
                <w:sz w:val="24"/>
                <w:szCs w:val="24"/>
              </w:rPr>
            </w:pPr>
          </w:p>
        </w:tc>
      </w:tr>
      <w:tr w:rsidR="00D74406" w:rsidRPr="00D74406" w14:paraId="1227B6B7" w14:textId="77777777" w:rsidTr="002669CC">
        <w:trPr>
          <w:trHeight w:hRule="exact" w:val="946"/>
        </w:trPr>
        <w:tc>
          <w:tcPr>
            <w:tcW w:w="1193" w:type="dxa"/>
            <w:tcBorders>
              <w:top w:val="single" w:sz="3" w:space="0" w:color="000000"/>
              <w:left w:val="single" w:sz="3" w:space="0" w:color="000000"/>
              <w:bottom w:val="single" w:sz="3" w:space="0" w:color="000000"/>
              <w:right w:val="single" w:sz="3" w:space="0" w:color="000000"/>
            </w:tcBorders>
          </w:tcPr>
          <w:p w14:paraId="11E40445" w14:textId="77777777" w:rsidR="00D74406" w:rsidRPr="00D74406" w:rsidRDefault="00D74406" w:rsidP="00D74406">
            <w:pPr>
              <w:rPr>
                <w:sz w:val="24"/>
                <w:szCs w:val="24"/>
              </w:rPr>
            </w:pPr>
          </w:p>
        </w:tc>
        <w:tc>
          <w:tcPr>
            <w:tcW w:w="1983" w:type="dxa"/>
            <w:tcBorders>
              <w:top w:val="single" w:sz="3" w:space="0" w:color="000000"/>
              <w:left w:val="single" w:sz="3" w:space="0" w:color="000000"/>
              <w:bottom w:val="single" w:sz="3" w:space="0" w:color="000000"/>
              <w:right w:val="single" w:sz="3" w:space="0" w:color="000000"/>
            </w:tcBorders>
          </w:tcPr>
          <w:p w14:paraId="73847C84" w14:textId="77777777" w:rsidR="00D74406" w:rsidRPr="00D74406" w:rsidRDefault="00D74406" w:rsidP="00D74406">
            <w:pPr>
              <w:rPr>
                <w:sz w:val="24"/>
                <w:szCs w:val="24"/>
              </w:rPr>
            </w:pPr>
          </w:p>
        </w:tc>
        <w:tc>
          <w:tcPr>
            <w:tcW w:w="3473" w:type="dxa"/>
            <w:tcBorders>
              <w:top w:val="single" w:sz="3" w:space="0" w:color="000000"/>
              <w:left w:val="single" w:sz="3" w:space="0" w:color="000000"/>
              <w:bottom w:val="single" w:sz="3" w:space="0" w:color="000000"/>
              <w:right w:val="single" w:sz="3" w:space="0" w:color="000000"/>
            </w:tcBorders>
          </w:tcPr>
          <w:p w14:paraId="3CA9CFA9" w14:textId="77777777" w:rsidR="00D74406" w:rsidRPr="00D74406" w:rsidRDefault="00D74406" w:rsidP="00D74406">
            <w:pPr>
              <w:rPr>
                <w:sz w:val="24"/>
                <w:szCs w:val="24"/>
              </w:rPr>
            </w:pPr>
          </w:p>
        </w:tc>
        <w:tc>
          <w:tcPr>
            <w:tcW w:w="2828" w:type="dxa"/>
            <w:tcBorders>
              <w:top w:val="single" w:sz="3" w:space="0" w:color="000000"/>
              <w:left w:val="single" w:sz="3" w:space="0" w:color="000000"/>
              <w:bottom w:val="single" w:sz="3" w:space="0" w:color="000000"/>
              <w:right w:val="single" w:sz="3" w:space="0" w:color="000000"/>
            </w:tcBorders>
          </w:tcPr>
          <w:p w14:paraId="59905C09" w14:textId="77777777" w:rsidR="00D74406" w:rsidRPr="00D74406" w:rsidRDefault="00D74406" w:rsidP="00D74406">
            <w:pPr>
              <w:rPr>
                <w:sz w:val="24"/>
                <w:szCs w:val="24"/>
              </w:rPr>
            </w:pPr>
          </w:p>
        </w:tc>
      </w:tr>
      <w:tr w:rsidR="00D74406" w:rsidRPr="00D74406" w14:paraId="1BBF2575" w14:textId="77777777" w:rsidTr="002669CC">
        <w:trPr>
          <w:trHeight w:hRule="exact" w:val="941"/>
        </w:trPr>
        <w:tc>
          <w:tcPr>
            <w:tcW w:w="1193" w:type="dxa"/>
            <w:tcBorders>
              <w:top w:val="single" w:sz="3" w:space="0" w:color="000000"/>
              <w:left w:val="single" w:sz="3" w:space="0" w:color="000000"/>
              <w:bottom w:val="single" w:sz="3" w:space="0" w:color="000000"/>
              <w:right w:val="single" w:sz="3" w:space="0" w:color="000000"/>
            </w:tcBorders>
          </w:tcPr>
          <w:p w14:paraId="18993E1C" w14:textId="77777777" w:rsidR="00D74406" w:rsidRPr="00D74406" w:rsidRDefault="00D74406" w:rsidP="00D74406">
            <w:pPr>
              <w:rPr>
                <w:sz w:val="24"/>
                <w:szCs w:val="24"/>
              </w:rPr>
            </w:pPr>
          </w:p>
        </w:tc>
        <w:tc>
          <w:tcPr>
            <w:tcW w:w="1983" w:type="dxa"/>
            <w:tcBorders>
              <w:top w:val="single" w:sz="3" w:space="0" w:color="000000"/>
              <w:left w:val="single" w:sz="3" w:space="0" w:color="000000"/>
              <w:bottom w:val="single" w:sz="3" w:space="0" w:color="000000"/>
              <w:right w:val="single" w:sz="3" w:space="0" w:color="000000"/>
            </w:tcBorders>
          </w:tcPr>
          <w:p w14:paraId="49F0716B" w14:textId="77777777" w:rsidR="00D74406" w:rsidRPr="00D74406" w:rsidRDefault="00D74406" w:rsidP="00D74406">
            <w:pPr>
              <w:rPr>
                <w:sz w:val="24"/>
                <w:szCs w:val="24"/>
              </w:rPr>
            </w:pPr>
          </w:p>
        </w:tc>
        <w:tc>
          <w:tcPr>
            <w:tcW w:w="3473" w:type="dxa"/>
            <w:tcBorders>
              <w:top w:val="single" w:sz="3" w:space="0" w:color="000000"/>
              <w:left w:val="single" w:sz="3" w:space="0" w:color="000000"/>
              <w:bottom w:val="single" w:sz="3" w:space="0" w:color="000000"/>
              <w:right w:val="single" w:sz="3" w:space="0" w:color="000000"/>
            </w:tcBorders>
          </w:tcPr>
          <w:p w14:paraId="283BE705" w14:textId="77777777" w:rsidR="00D74406" w:rsidRPr="00D74406" w:rsidRDefault="00D74406" w:rsidP="00D74406">
            <w:pPr>
              <w:rPr>
                <w:sz w:val="24"/>
                <w:szCs w:val="24"/>
              </w:rPr>
            </w:pPr>
          </w:p>
        </w:tc>
        <w:tc>
          <w:tcPr>
            <w:tcW w:w="2828" w:type="dxa"/>
            <w:tcBorders>
              <w:top w:val="single" w:sz="3" w:space="0" w:color="000000"/>
              <w:left w:val="single" w:sz="3" w:space="0" w:color="000000"/>
              <w:bottom w:val="single" w:sz="3" w:space="0" w:color="000000"/>
              <w:right w:val="single" w:sz="3" w:space="0" w:color="000000"/>
            </w:tcBorders>
          </w:tcPr>
          <w:p w14:paraId="1D1A79CB" w14:textId="77777777" w:rsidR="00D74406" w:rsidRPr="00D74406" w:rsidRDefault="00D74406" w:rsidP="00D74406">
            <w:pPr>
              <w:rPr>
                <w:sz w:val="24"/>
                <w:szCs w:val="24"/>
              </w:rPr>
            </w:pPr>
          </w:p>
        </w:tc>
      </w:tr>
      <w:tr w:rsidR="00D74406" w:rsidRPr="00D74406" w14:paraId="23BF6613" w14:textId="77777777" w:rsidTr="002669CC">
        <w:trPr>
          <w:trHeight w:hRule="exact" w:val="941"/>
        </w:trPr>
        <w:tc>
          <w:tcPr>
            <w:tcW w:w="1193" w:type="dxa"/>
            <w:tcBorders>
              <w:top w:val="single" w:sz="3" w:space="0" w:color="000000"/>
              <w:left w:val="single" w:sz="3" w:space="0" w:color="000000"/>
              <w:bottom w:val="single" w:sz="3" w:space="0" w:color="000000"/>
              <w:right w:val="single" w:sz="3" w:space="0" w:color="000000"/>
            </w:tcBorders>
          </w:tcPr>
          <w:p w14:paraId="0F0CC2A3" w14:textId="77777777" w:rsidR="00D74406" w:rsidRPr="00D74406" w:rsidRDefault="00D74406" w:rsidP="00D74406">
            <w:pPr>
              <w:rPr>
                <w:sz w:val="24"/>
                <w:szCs w:val="24"/>
              </w:rPr>
            </w:pPr>
          </w:p>
        </w:tc>
        <w:tc>
          <w:tcPr>
            <w:tcW w:w="1983" w:type="dxa"/>
            <w:tcBorders>
              <w:top w:val="single" w:sz="3" w:space="0" w:color="000000"/>
              <w:left w:val="single" w:sz="3" w:space="0" w:color="000000"/>
              <w:bottom w:val="single" w:sz="3" w:space="0" w:color="000000"/>
              <w:right w:val="single" w:sz="3" w:space="0" w:color="000000"/>
            </w:tcBorders>
          </w:tcPr>
          <w:p w14:paraId="7793A57A" w14:textId="77777777" w:rsidR="00D74406" w:rsidRPr="00D74406" w:rsidRDefault="00D74406" w:rsidP="00D74406">
            <w:pPr>
              <w:rPr>
                <w:sz w:val="24"/>
                <w:szCs w:val="24"/>
              </w:rPr>
            </w:pPr>
          </w:p>
        </w:tc>
        <w:tc>
          <w:tcPr>
            <w:tcW w:w="3473" w:type="dxa"/>
            <w:tcBorders>
              <w:top w:val="single" w:sz="3" w:space="0" w:color="000000"/>
              <w:left w:val="single" w:sz="3" w:space="0" w:color="000000"/>
              <w:bottom w:val="single" w:sz="3" w:space="0" w:color="000000"/>
              <w:right w:val="single" w:sz="3" w:space="0" w:color="000000"/>
            </w:tcBorders>
          </w:tcPr>
          <w:p w14:paraId="76403759" w14:textId="77777777" w:rsidR="00D74406" w:rsidRPr="00D74406" w:rsidRDefault="00D74406" w:rsidP="00D74406">
            <w:pPr>
              <w:rPr>
                <w:sz w:val="24"/>
                <w:szCs w:val="24"/>
              </w:rPr>
            </w:pPr>
          </w:p>
        </w:tc>
        <w:tc>
          <w:tcPr>
            <w:tcW w:w="2828" w:type="dxa"/>
            <w:tcBorders>
              <w:top w:val="single" w:sz="3" w:space="0" w:color="000000"/>
              <w:left w:val="single" w:sz="3" w:space="0" w:color="000000"/>
              <w:bottom w:val="single" w:sz="3" w:space="0" w:color="000000"/>
              <w:right w:val="single" w:sz="3" w:space="0" w:color="000000"/>
            </w:tcBorders>
          </w:tcPr>
          <w:p w14:paraId="18983F41" w14:textId="77777777" w:rsidR="00D74406" w:rsidRPr="00D74406" w:rsidRDefault="00D74406" w:rsidP="00D74406">
            <w:pPr>
              <w:rPr>
                <w:sz w:val="24"/>
                <w:szCs w:val="24"/>
              </w:rPr>
            </w:pPr>
          </w:p>
        </w:tc>
      </w:tr>
      <w:tr w:rsidR="00D74406" w:rsidRPr="00D74406" w14:paraId="5776380E" w14:textId="77777777" w:rsidTr="002669CC">
        <w:trPr>
          <w:trHeight w:hRule="exact" w:val="946"/>
        </w:trPr>
        <w:tc>
          <w:tcPr>
            <w:tcW w:w="1193" w:type="dxa"/>
            <w:tcBorders>
              <w:top w:val="single" w:sz="3" w:space="0" w:color="000000"/>
              <w:left w:val="single" w:sz="3" w:space="0" w:color="000000"/>
              <w:bottom w:val="single" w:sz="3" w:space="0" w:color="000000"/>
              <w:right w:val="single" w:sz="3" w:space="0" w:color="000000"/>
            </w:tcBorders>
          </w:tcPr>
          <w:p w14:paraId="00BBA8FE" w14:textId="77777777" w:rsidR="00D74406" w:rsidRPr="00D74406" w:rsidRDefault="00D74406" w:rsidP="00D74406">
            <w:pPr>
              <w:rPr>
                <w:sz w:val="24"/>
                <w:szCs w:val="24"/>
              </w:rPr>
            </w:pPr>
          </w:p>
        </w:tc>
        <w:tc>
          <w:tcPr>
            <w:tcW w:w="1983" w:type="dxa"/>
            <w:tcBorders>
              <w:top w:val="single" w:sz="3" w:space="0" w:color="000000"/>
              <w:left w:val="single" w:sz="3" w:space="0" w:color="000000"/>
              <w:bottom w:val="single" w:sz="3" w:space="0" w:color="000000"/>
              <w:right w:val="single" w:sz="3" w:space="0" w:color="000000"/>
            </w:tcBorders>
          </w:tcPr>
          <w:p w14:paraId="3A4ED3B1" w14:textId="77777777" w:rsidR="00D74406" w:rsidRPr="00D74406" w:rsidRDefault="00D74406" w:rsidP="00D74406">
            <w:pPr>
              <w:rPr>
                <w:sz w:val="24"/>
                <w:szCs w:val="24"/>
              </w:rPr>
            </w:pPr>
          </w:p>
        </w:tc>
        <w:tc>
          <w:tcPr>
            <w:tcW w:w="3473" w:type="dxa"/>
            <w:tcBorders>
              <w:top w:val="single" w:sz="3" w:space="0" w:color="000000"/>
              <w:left w:val="single" w:sz="3" w:space="0" w:color="000000"/>
              <w:bottom w:val="single" w:sz="3" w:space="0" w:color="000000"/>
              <w:right w:val="single" w:sz="3" w:space="0" w:color="000000"/>
            </w:tcBorders>
          </w:tcPr>
          <w:p w14:paraId="7D1C08B6" w14:textId="77777777" w:rsidR="00D74406" w:rsidRPr="00D74406" w:rsidRDefault="00D74406" w:rsidP="00D74406">
            <w:pPr>
              <w:rPr>
                <w:sz w:val="24"/>
                <w:szCs w:val="24"/>
              </w:rPr>
            </w:pPr>
          </w:p>
        </w:tc>
        <w:tc>
          <w:tcPr>
            <w:tcW w:w="2828" w:type="dxa"/>
            <w:tcBorders>
              <w:top w:val="single" w:sz="3" w:space="0" w:color="000000"/>
              <w:left w:val="single" w:sz="3" w:space="0" w:color="000000"/>
              <w:bottom w:val="single" w:sz="3" w:space="0" w:color="000000"/>
              <w:right w:val="single" w:sz="3" w:space="0" w:color="000000"/>
            </w:tcBorders>
          </w:tcPr>
          <w:p w14:paraId="37872A80" w14:textId="77777777" w:rsidR="00D74406" w:rsidRPr="00D74406" w:rsidRDefault="00D74406" w:rsidP="00D74406">
            <w:pPr>
              <w:rPr>
                <w:sz w:val="24"/>
                <w:szCs w:val="24"/>
              </w:rPr>
            </w:pPr>
          </w:p>
        </w:tc>
      </w:tr>
    </w:tbl>
    <w:p w14:paraId="6D515CD5" w14:textId="77777777" w:rsidR="00D74406" w:rsidRDefault="00D74406" w:rsidP="00D74406">
      <w:pPr>
        <w:pStyle w:val="Heading1"/>
        <w:numPr>
          <w:ilvl w:val="0"/>
          <w:numId w:val="0"/>
        </w:numPr>
        <w:ind w:left="720"/>
        <w:rPr>
          <w:rFonts w:eastAsia="Calibri"/>
          <w:sz w:val="24"/>
          <w:szCs w:val="24"/>
        </w:rPr>
      </w:pPr>
    </w:p>
    <w:p w14:paraId="656338DC" w14:textId="77777777" w:rsidR="00D74406" w:rsidRDefault="00D74406" w:rsidP="00D74406">
      <w:pPr>
        <w:pStyle w:val="Heading1"/>
        <w:numPr>
          <w:ilvl w:val="0"/>
          <w:numId w:val="0"/>
        </w:numPr>
        <w:ind w:left="720"/>
        <w:rPr>
          <w:rFonts w:eastAsia="Calibri"/>
          <w:sz w:val="24"/>
          <w:szCs w:val="24"/>
        </w:rPr>
      </w:pPr>
    </w:p>
    <w:p w14:paraId="2A8935E7" w14:textId="77777777" w:rsidR="00D74406" w:rsidRDefault="00D74406" w:rsidP="00D74406">
      <w:pPr>
        <w:pStyle w:val="Heading1"/>
        <w:numPr>
          <w:ilvl w:val="0"/>
          <w:numId w:val="0"/>
        </w:numPr>
        <w:ind w:left="720"/>
        <w:rPr>
          <w:rFonts w:eastAsia="Calibri"/>
          <w:sz w:val="24"/>
          <w:szCs w:val="24"/>
        </w:rPr>
      </w:pPr>
    </w:p>
    <w:p w14:paraId="6CE59A8F" w14:textId="77777777" w:rsidR="00570B3A" w:rsidRDefault="00570B3A">
      <w:pPr>
        <w:rPr>
          <w:rFonts w:ascii="Garamond" w:hAnsi="Garamond"/>
          <w:sz w:val="24"/>
          <w:szCs w:val="24"/>
        </w:rPr>
      </w:pPr>
      <w:r>
        <w:rPr>
          <w:rFonts w:ascii="Garamond" w:hAnsi="Garamond"/>
          <w:sz w:val="24"/>
          <w:szCs w:val="24"/>
        </w:rPr>
        <w:br w:type="page"/>
      </w:r>
    </w:p>
    <w:p w14:paraId="3F675044" w14:textId="77777777" w:rsidR="00F114B1" w:rsidRPr="0098137A" w:rsidRDefault="000C4AFD" w:rsidP="00E31A8A">
      <w:pPr>
        <w:pStyle w:val="Heading1"/>
        <w:rPr>
          <w:rFonts w:eastAsia="Calibri"/>
          <w:sz w:val="24"/>
          <w:szCs w:val="24"/>
        </w:rPr>
      </w:pPr>
      <w:bookmarkStart w:id="14" w:name="_Toc171085900"/>
      <w:r w:rsidRPr="0098137A">
        <w:rPr>
          <w:rFonts w:eastAsia="Calibri"/>
          <w:sz w:val="24"/>
          <w:szCs w:val="24"/>
        </w:rPr>
        <w:lastRenderedPageBreak/>
        <w:t>FO</w:t>
      </w:r>
      <w:r w:rsidRPr="0098137A">
        <w:rPr>
          <w:rFonts w:eastAsia="Calibri"/>
          <w:spacing w:val="1"/>
          <w:sz w:val="24"/>
          <w:szCs w:val="24"/>
        </w:rPr>
        <w:t>R</w:t>
      </w:r>
      <w:r w:rsidRPr="0098137A">
        <w:rPr>
          <w:rFonts w:eastAsia="Calibri"/>
          <w:sz w:val="24"/>
          <w:szCs w:val="24"/>
        </w:rPr>
        <w:t>M</w:t>
      </w:r>
      <w:r w:rsidRPr="0098137A">
        <w:rPr>
          <w:rFonts w:eastAsia="Calibri"/>
          <w:spacing w:val="4"/>
          <w:sz w:val="24"/>
          <w:szCs w:val="24"/>
        </w:rPr>
        <w:t xml:space="preserve"> </w:t>
      </w:r>
      <w:r w:rsidRPr="0098137A">
        <w:rPr>
          <w:rFonts w:eastAsia="Calibri"/>
          <w:spacing w:val="-5"/>
          <w:sz w:val="24"/>
          <w:szCs w:val="24"/>
        </w:rPr>
        <w:t>P</w:t>
      </w:r>
      <w:r w:rsidRPr="0098137A">
        <w:rPr>
          <w:rFonts w:eastAsia="Calibri"/>
          <w:sz w:val="24"/>
          <w:szCs w:val="24"/>
        </w:rPr>
        <w:t>Q</w:t>
      </w:r>
      <w:r w:rsidRPr="0098137A">
        <w:rPr>
          <w:rFonts w:eastAsia="Calibri"/>
          <w:spacing w:val="-1"/>
          <w:sz w:val="24"/>
          <w:szCs w:val="24"/>
        </w:rPr>
        <w:t xml:space="preserve"> </w:t>
      </w:r>
      <w:r w:rsidRPr="0098137A">
        <w:rPr>
          <w:rFonts w:eastAsia="Calibri"/>
          <w:spacing w:val="2"/>
          <w:sz w:val="24"/>
          <w:szCs w:val="24"/>
        </w:rPr>
        <w:t>–</w:t>
      </w:r>
      <w:r w:rsidRPr="0098137A">
        <w:rPr>
          <w:rFonts w:eastAsia="Calibri"/>
          <w:sz w:val="24"/>
          <w:szCs w:val="24"/>
        </w:rPr>
        <w:t xml:space="preserve">8       </w:t>
      </w:r>
      <w:r w:rsidRPr="0098137A">
        <w:rPr>
          <w:rFonts w:eastAsia="Calibri"/>
          <w:spacing w:val="40"/>
          <w:sz w:val="24"/>
          <w:szCs w:val="24"/>
        </w:rPr>
        <w:t xml:space="preserve"> </w:t>
      </w:r>
      <w:r w:rsidRPr="0098137A">
        <w:rPr>
          <w:rFonts w:eastAsia="Calibri"/>
          <w:spacing w:val="2"/>
          <w:sz w:val="24"/>
          <w:szCs w:val="24"/>
        </w:rPr>
        <w:t>S</w:t>
      </w:r>
      <w:r w:rsidRPr="0098137A">
        <w:rPr>
          <w:rFonts w:eastAsia="Calibri"/>
          <w:sz w:val="24"/>
          <w:szCs w:val="24"/>
        </w:rPr>
        <w:t>WO</w:t>
      </w:r>
      <w:r w:rsidRPr="0098137A">
        <w:rPr>
          <w:rFonts w:eastAsia="Calibri"/>
          <w:spacing w:val="3"/>
          <w:sz w:val="24"/>
          <w:szCs w:val="24"/>
        </w:rPr>
        <w:t>R</w:t>
      </w:r>
      <w:r w:rsidRPr="0098137A">
        <w:rPr>
          <w:rFonts w:eastAsia="Calibri"/>
          <w:sz w:val="24"/>
          <w:szCs w:val="24"/>
        </w:rPr>
        <w:t>N</w:t>
      </w:r>
      <w:r w:rsidRPr="0098137A">
        <w:rPr>
          <w:rFonts w:eastAsia="Calibri"/>
          <w:spacing w:val="-6"/>
          <w:sz w:val="24"/>
          <w:szCs w:val="24"/>
        </w:rPr>
        <w:t xml:space="preserve"> </w:t>
      </w:r>
      <w:r w:rsidRPr="0098137A">
        <w:rPr>
          <w:rFonts w:eastAsia="Calibri"/>
          <w:spacing w:val="-3"/>
          <w:sz w:val="24"/>
          <w:szCs w:val="24"/>
        </w:rPr>
        <w:t>S</w:t>
      </w:r>
      <w:r w:rsidRPr="0098137A">
        <w:rPr>
          <w:rFonts w:eastAsia="Calibri"/>
          <w:spacing w:val="2"/>
          <w:sz w:val="24"/>
          <w:szCs w:val="24"/>
        </w:rPr>
        <w:t>T</w:t>
      </w:r>
      <w:r w:rsidRPr="0098137A">
        <w:rPr>
          <w:rFonts w:eastAsia="Calibri"/>
          <w:spacing w:val="-1"/>
          <w:sz w:val="24"/>
          <w:szCs w:val="24"/>
        </w:rPr>
        <w:t>A</w:t>
      </w:r>
      <w:r w:rsidRPr="0098137A">
        <w:rPr>
          <w:rFonts w:eastAsia="Calibri"/>
          <w:spacing w:val="2"/>
          <w:sz w:val="24"/>
          <w:szCs w:val="24"/>
        </w:rPr>
        <w:t>T</w:t>
      </w:r>
      <w:r w:rsidRPr="0098137A">
        <w:rPr>
          <w:rFonts w:eastAsia="Calibri"/>
          <w:spacing w:val="-1"/>
          <w:sz w:val="24"/>
          <w:szCs w:val="24"/>
        </w:rPr>
        <w:t>E</w:t>
      </w:r>
      <w:r w:rsidRPr="0098137A">
        <w:rPr>
          <w:rFonts w:eastAsia="Calibri"/>
          <w:spacing w:val="3"/>
          <w:sz w:val="24"/>
          <w:szCs w:val="24"/>
        </w:rPr>
        <w:t>M</w:t>
      </w:r>
      <w:r w:rsidRPr="0098137A">
        <w:rPr>
          <w:rFonts w:eastAsia="Calibri"/>
          <w:spacing w:val="-1"/>
          <w:sz w:val="24"/>
          <w:szCs w:val="24"/>
        </w:rPr>
        <w:t>E</w:t>
      </w:r>
      <w:r w:rsidRPr="0098137A">
        <w:rPr>
          <w:rFonts w:eastAsia="Calibri"/>
          <w:spacing w:val="-2"/>
          <w:sz w:val="24"/>
          <w:szCs w:val="24"/>
        </w:rPr>
        <w:t>N</w:t>
      </w:r>
      <w:r w:rsidRPr="0098137A">
        <w:rPr>
          <w:rFonts w:eastAsia="Calibri"/>
          <w:sz w:val="24"/>
          <w:szCs w:val="24"/>
        </w:rPr>
        <w:t>T</w:t>
      </w:r>
      <w:bookmarkEnd w:id="14"/>
    </w:p>
    <w:p w14:paraId="797F2554" w14:textId="77777777" w:rsidR="00F114B1" w:rsidRPr="0098137A" w:rsidRDefault="00F114B1">
      <w:pPr>
        <w:spacing w:line="200" w:lineRule="exact"/>
        <w:rPr>
          <w:rFonts w:ascii="Garamond" w:hAnsi="Garamond"/>
          <w:sz w:val="24"/>
          <w:szCs w:val="24"/>
        </w:rPr>
      </w:pPr>
    </w:p>
    <w:p w14:paraId="1DC8058C" w14:textId="77777777" w:rsidR="00F114B1" w:rsidRPr="0098137A" w:rsidRDefault="00F114B1">
      <w:pPr>
        <w:spacing w:before="13" w:line="200" w:lineRule="exact"/>
        <w:rPr>
          <w:rFonts w:ascii="Garamond" w:hAnsi="Garamond"/>
          <w:sz w:val="24"/>
          <w:szCs w:val="24"/>
        </w:rPr>
      </w:pPr>
    </w:p>
    <w:p w14:paraId="1D89936B" w14:textId="77777777" w:rsidR="00F114B1" w:rsidRPr="0098137A" w:rsidRDefault="000C4AFD">
      <w:pPr>
        <w:ind w:left="100"/>
        <w:rPr>
          <w:rFonts w:ascii="Garamond" w:eastAsia="Calibri" w:hAnsi="Garamond" w:cs="Calibri"/>
          <w:sz w:val="24"/>
          <w:szCs w:val="24"/>
        </w:rPr>
      </w:pPr>
      <w:r w:rsidRPr="0098137A">
        <w:rPr>
          <w:rFonts w:ascii="Garamond" w:eastAsia="Calibri" w:hAnsi="Garamond" w:cs="Calibri"/>
          <w:spacing w:val="1"/>
          <w:sz w:val="24"/>
          <w:szCs w:val="24"/>
        </w:rPr>
        <w:t>Ha</w:t>
      </w:r>
      <w:r w:rsidRPr="0098137A">
        <w:rPr>
          <w:rFonts w:ascii="Garamond" w:eastAsia="Calibri" w:hAnsi="Garamond" w:cs="Calibri"/>
          <w:spacing w:val="-1"/>
          <w:sz w:val="24"/>
          <w:szCs w:val="24"/>
        </w:rPr>
        <w:t>v</w:t>
      </w:r>
      <w:r w:rsidRPr="0098137A">
        <w:rPr>
          <w:rFonts w:ascii="Garamond" w:eastAsia="Calibri" w:hAnsi="Garamond" w:cs="Calibri"/>
          <w:spacing w:val="2"/>
          <w:sz w:val="24"/>
          <w:szCs w:val="24"/>
        </w:rPr>
        <w:t>i</w:t>
      </w:r>
      <w:r w:rsidRPr="0098137A">
        <w:rPr>
          <w:rFonts w:ascii="Garamond" w:eastAsia="Calibri" w:hAnsi="Garamond" w:cs="Calibri"/>
          <w:spacing w:val="1"/>
          <w:sz w:val="24"/>
          <w:szCs w:val="24"/>
        </w:rPr>
        <w:t>n</w:t>
      </w:r>
      <w:r w:rsidRPr="0098137A">
        <w:rPr>
          <w:rFonts w:ascii="Garamond" w:eastAsia="Calibri" w:hAnsi="Garamond" w:cs="Calibri"/>
          <w:sz w:val="24"/>
          <w:szCs w:val="24"/>
        </w:rPr>
        <w:t>g</w:t>
      </w:r>
      <w:r w:rsidRPr="0098137A">
        <w:rPr>
          <w:rFonts w:ascii="Garamond" w:eastAsia="Calibri" w:hAnsi="Garamond" w:cs="Calibri"/>
          <w:spacing w:val="-3"/>
          <w:sz w:val="24"/>
          <w:szCs w:val="24"/>
        </w:rPr>
        <w:t xml:space="preserve"> </w:t>
      </w:r>
      <w:r w:rsidRPr="0098137A">
        <w:rPr>
          <w:rFonts w:ascii="Garamond" w:eastAsia="Calibri" w:hAnsi="Garamond" w:cs="Calibri"/>
          <w:spacing w:val="-4"/>
          <w:sz w:val="24"/>
          <w:szCs w:val="24"/>
        </w:rPr>
        <w:t>s</w:t>
      </w:r>
      <w:r w:rsidRPr="0098137A">
        <w:rPr>
          <w:rFonts w:ascii="Garamond" w:eastAsia="Calibri" w:hAnsi="Garamond" w:cs="Calibri"/>
          <w:sz w:val="24"/>
          <w:szCs w:val="24"/>
        </w:rPr>
        <w:t>t</w:t>
      </w:r>
      <w:r w:rsidRPr="0098137A">
        <w:rPr>
          <w:rFonts w:ascii="Garamond" w:eastAsia="Calibri" w:hAnsi="Garamond" w:cs="Calibri"/>
          <w:spacing w:val="1"/>
          <w:sz w:val="24"/>
          <w:szCs w:val="24"/>
        </w:rPr>
        <w:t>ud</w:t>
      </w:r>
      <w:r w:rsidRPr="0098137A">
        <w:rPr>
          <w:rFonts w:ascii="Garamond" w:eastAsia="Calibri" w:hAnsi="Garamond" w:cs="Calibri"/>
          <w:spacing w:val="2"/>
          <w:sz w:val="24"/>
          <w:szCs w:val="24"/>
        </w:rPr>
        <w:t>i</w:t>
      </w:r>
      <w:r w:rsidRPr="0098137A">
        <w:rPr>
          <w:rFonts w:ascii="Garamond" w:eastAsia="Calibri" w:hAnsi="Garamond" w:cs="Calibri"/>
          <w:spacing w:val="-3"/>
          <w:sz w:val="24"/>
          <w:szCs w:val="24"/>
        </w:rPr>
        <w:t>e</w:t>
      </w:r>
      <w:r w:rsidRPr="0098137A">
        <w:rPr>
          <w:rFonts w:ascii="Garamond" w:eastAsia="Calibri" w:hAnsi="Garamond" w:cs="Calibri"/>
          <w:sz w:val="24"/>
          <w:szCs w:val="24"/>
        </w:rPr>
        <w:t>d</w:t>
      </w:r>
      <w:r w:rsidRPr="0098137A">
        <w:rPr>
          <w:rFonts w:ascii="Garamond" w:eastAsia="Calibri" w:hAnsi="Garamond" w:cs="Calibri"/>
          <w:spacing w:val="-2"/>
          <w:sz w:val="24"/>
          <w:szCs w:val="24"/>
        </w:rPr>
        <w:t xml:space="preserve"> </w:t>
      </w:r>
      <w:r w:rsidRPr="0098137A">
        <w:rPr>
          <w:rFonts w:ascii="Garamond" w:eastAsia="Calibri" w:hAnsi="Garamond" w:cs="Calibri"/>
          <w:sz w:val="24"/>
          <w:szCs w:val="24"/>
        </w:rPr>
        <w:t>t</w:t>
      </w:r>
      <w:r w:rsidRPr="0098137A">
        <w:rPr>
          <w:rFonts w:ascii="Garamond" w:eastAsia="Calibri" w:hAnsi="Garamond" w:cs="Calibri"/>
          <w:spacing w:val="-4"/>
          <w:sz w:val="24"/>
          <w:szCs w:val="24"/>
        </w:rPr>
        <w:t>h</w:t>
      </w:r>
      <w:r w:rsidRPr="0098137A">
        <w:rPr>
          <w:rFonts w:ascii="Garamond" w:eastAsia="Calibri" w:hAnsi="Garamond" w:cs="Calibri"/>
          <w:sz w:val="24"/>
          <w:szCs w:val="24"/>
        </w:rPr>
        <w:t>e</w:t>
      </w:r>
      <w:r w:rsidRPr="0098137A">
        <w:rPr>
          <w:rFonts w:ascii="Garamond" w:eastAsia="Calibri" w:hAnsi="Garamond" w:cs="Calibri"/>
          <w:spacing w:val="-1"/>
          <w:sz w:val="24"/>
          <w:szCs w:val="24"/>
        </w:rPr>
        <w:t xml:space="preserve"> p</w:t>
      </w:r>
      <w:r w:rsidRPr="0098137A">
        <w:rPr>
          <w:rFonts w:ascii="Garamond" w:eastAsia="Calibri" w:hAnsi="Garamond" w:cs="Calibri"/>
          <w:spacing w:val="3"/>
          <w:sz w:val="24"/>
          <w:szCs w:val="24"/>
        </w:rPr>
        <w:t>r</w:t>
      </w:r>
      <w:r w:rsidRPr="0098137A">
        <w:rPr>
          <w:rFonts w:ascii="Garamond" w:eastAsia="Calibri" w:hAnsi="Garamond" w:cs="Calibri"/>
          <w:spacing w:val="4"/>
          <w:sz w:val="24"/>
          <w:szCs w:val="24"/>
        </w:rPr>
        <w:t>e</w:t>
      </w:r>
      <w:r w:rsidRPr="0098137A">
        <w:rPr>
          <w:rFonts w:ascii="Garamond" w:eastAsia="Calibri" w:hAnsi="Garamond" w:cs="Calibri"/>
          <w:spacing w:val="-1"/>
          <w:sz w:val="24"/>
          <w:szCs w:val="24"/>
        </w:rPr>
        <w:t>-q</w:t>
      </w:r>
      <w:r w:rsidRPr="0098137A">
        <w:rPr>
          <w:rFonts w:ascii="Garamond" w:eastAsia="Calibri" w:hAnsi="Garamond" w:cs="Calibri"/>
          <w:spacing w:val="1"/>
          <w:sz w:val="24"/>
          <w:szCs w:val="24"/>
        </w:rPr>
        <w:t>ua</w:t>
      </w:r>
      <w:r w:rsidRPr="0098137A">
        <w:rPr>
          <w:rFonts w:ascii="Garamond" w:eastAsia="Calibri" w:hAnsi="Garamond" w:cs="Calibri"/>
          <w:spacing w:val="2"/>
          <w:sz w:val="24"/>
          <w:szCs w:val="24"/>
        </w:rPr>
        <w:t>l</w:t>
      </w:r>
      <w:r w:rsidRPr="0098137A">
        <w:rPr>
          <w:rFonts w:ascii="Garamond" w:eastAsia="Calibri" w:hAnsi="Garamond" w:cs="Calibri"/>
          <w:spacing w:val="-3"/>
          <w:sz w:val="24"/>
          <w:szCs w:val="24"/>
        </w:rPr>
        <w:t>i</w:t>
      </w:r>
      <w:r w:rsidRPr="0098137A">
        <w:rPr>
          <w:rFonts w:ascii="Garamond" w:eastAsia="Calibri" w:hAnsi="Garamond" w:cs="Calibri"/>
          <w:spacing w:val="-1"/>
          <w:sz w:val="24"/>
          <w:szCs w:val="24"/>
        </w:rPr>
        <w:t>f</w:t>
      </w:r>
      <w:r w:rsidRPr="0098137A">
        <w:rPr>
          <w:rFonts w:ascii="Garamond" w:eastAsia="Calibri" w:hAnsi="Garamond" w:cs="Calibri"/>
          <w:sz w:val="24"/>
          <w:szCs w:val="24"/>
        </w:rPr>
        <w:t>ic</w:t>
      </w:r>
      <w:r w:rsidRPr="0098137A">
        <w:rPr>
          <w:rFonts w:ascii="Garamond" w:eastAsia="Calibri" w:hAnsi="Garamond" w:cs="Calibri"/>
          <w:spacing w:val="1"/>
          <w:sz w:val="24"/>
          <w:szCs w:val="24"/>
        </w:rPr>
        <w:t>a</w:t>
      </w:r>
      <w:r w:rsidRPr="0098137A">
        <w:rPr>
          <w:rFonts w:ascii="Garamond" w:eastAsia="Calibri" w:hAnsi="Garamond" w:cs="Calibri"/>
          <w:sz w:val="24"/>
          <w:szCs w:val="24"/>
        </w:rPr>
        <w:t>t</w:t>
      </w:r>
      <w:r w:rsidRPr="0098137A">
        <w:rPr>
          <w:rFonts w:ascii="Garamond" w:eastAsia="Calibri" w:hAnsi="Garamond" w:cs="Calibri"/>
          <w:spacing w:val="2"/>
          <w:sz w:val="24"/>
          <w:szCs w:val="24"/>
        </w:rPr>
        <w:t>i</w:t>
      </w:r>
      <w:r w:rsidRPr="0098137A">
        <w:rPr>
          <w:rFonts w:ascii="Garamond" w:eastAsia="Calibri" w:hAnsi="Garamond" w:cs="Calibri"/>
          <w:spacing w:val="1"/>
          <w:sz w:val="24"/>
          <w:szCs w:val="24"/>
        </w:rPr>
        <w:t>o</w:t>
      </w:r>
      <w:r w:rsidRPr="0098137A">
        <w:rPr>
          <w:rFonts w:ascii="Garamond" w:eastAsia="Calibri" w:hAnsi="Garamond" w:cs="Calibri"/>
          <w:sz w:val="24"/>
          <w:szCs w:val="24"/>
        </w:rPr>
        <w:t>n</w:t>
      </w:r>
      <w:r w:rsidRPr="0098137A">
        <w:rPr>
          <w:rFonts w:ascii="Garamond" w:eastAsia="Calibri" w:hAnsi="Garamond" w:cs="Calibri"/>
          <w:spacing w:val="-12"/>
          <w:sz w:val="24"/>
          <w:szCs w:val="24"/>
        </w:rPr>
        <w:t xml:space="preserve"> </w:t>
      </w:r>
      <w:r w:rsidRPr="0098137A">
        <w:rPr>
          <w:rFonts w:ascii="Garamond" w:eastAsia="Calibri" w:hAnsi="Garamond" w:cs="Calibri"/>
          <w:sz w:val="24"/>
          <w:szCs w:val="24"/>
        </w:rPr>
        <w:t>i</w:t>
      </w:r>
      <w:r w:rsidRPr="0098137A">
        <w:rPr>
          <w:rFonts w:ascii="Garamond" w:eastAsia="Calibri" w:hAnsi="Garamond" w:cs="Calibri"/>
          <w:spacing w:val="-1"/>
          <w:sz w:val="24"/>
          <w:szCs w:val="24"/>
        </w:rPr>
        <w:t>nf</w:t>
      </w:r>
      <w:r w:rsidRPr="0098137A">
        <w:rPr>
          <w:rFonts w:ascii="Garamond" w:eastAsia="Calibri" w:hAnsi="Garamond" w:cs="Calibri"/>
          <w:spacing w:val="1"/>
          <w:sz w:val="24"/>
          <w:szCs w:val="24"/>
        </w:rPr>
        <w:t>o</w:t>
      </w:r>
      <w:r w:rsidRPr="0098137A">
        <w:rPr>
          <w:rFonts w:ascii="Garamond" w:eastAsia="Calibri" w:hAnsi="Garamond" w:cs="Calibri"/>
          <w:sz w:val="24"/>
          <w:szCs w:val="24"/>
        </w:rPr>
        <w:t>r</w:t>
      </w:r>
      <w:r w:rsidRPr="0098137A">
        <w:rPr>
          <w:rFonts w:ascii="Garamond" w:eastAsia="Calibri" w:hAnsi="Garamond" w:cs="Calibri"/>
          <w:spacing w:val="2"/>
          <w:sz w:val="24"/>
          <w:szCs w:val="24"/>
        </w:rPr>
        <w:t>m</w:t>
      </w:r>
      <w:r w:rsidRPr="0098137A">
        <w:rPr>
          <w:rFonts w:ascii="Garamond" w:eastAsia="Calibri" w:hAnsi="Garamond" w:cs="Calibri"/>
          <w:spacing w:val="1"/>
          <w:sz w:val="24"/>
          <w:szCs w:val="24"/>
        </w:rPr>
        <w:t>a</w:t>
      </w:r>
      <w:r w:rsidRPr="0098137A">
        <w:rPr>
          <w:rFonts w:ascii="Garamond" w:eastAsia="Calibri" w:hAnsi="Garamond" w:cs="Calibri"/>
          <w:sz w:val="24"/>
          <w:szCs w:val="24"/>
        </w:rPr>
        <w:t>t</w:t>
      </w:r>
      <w:r w:rsidRPr="0098137A">
        <w:rPr>
          <w:rFonts w:ascii="Garamond" w:eastAsia="Calibri" w:hAnsi="Garamond" w:cs="Calibri"/>
          <w:spacing w:val="2"/>
          <w:sz w:val="24"/>
          <w:szCs w:val="24"/>
        </w:rPr>
        <w:t>i</w:t>
      </w:r>
      <w:r w:rsidRPr="0098137A">
        <w:rPr>
          <w:rFonts w:ascii="Garamond" w:eastAsia="Calibri" w:hAnsi="Garamond" w:cs="Calibri"/>
          <w:spacing w:val="-4"/>
          <w:sz w:val="24"/>
          <w:szCs w:val="24"/>
        </w:rPr>
        <w:t>o</w:t>
      </w:r>
      <w:r w:rsidRPr="0098137A">
        <w:rPr>
          <w:rFonts w:ascii="Garamond" w:eastAsia="Calibri" w:hAnsi="Garamond" w:cs="Calibri"/>
          <w:sz w:val="24"/>
          <w:szCs w:val="24"/>
        </w:rPr>
        <w:t>n</w:t>
      </w:r>
      <w:r w:rsidRPr="0098137A">
        <w:rPr>
          <w:rFonts w:ascii="Garamond" w:eastAsia="Calibri" w:hAnsi="Garamond" w:cs="Calibri"/>
          <w:spacing w:val="-6"/>
          <w:sz w:val="24"/>
          <w:szCs w:val="24"/>
        </w:rPr>
        <w:t xml:space="preserve"> </w:t>
      </w:r>
      <w:r w:rsidRPr="0098137A">
        <w:rPr>
          <w:rFonts w:ascii="Garamond" w:eastAsia="Calibri" w:hAnsi="Garamond" w:cs="Calibri"/>
          <w:spacing w:val="2"/>
          <w:sz w:val="24"/>
          <w:szCs w:val="24"/>
        </w:rPr>
        <w:t>f</w:t>
      </w:r>
      <w:r w:rsidRPr="0098137A">
        <w:rPr>
          <w:rFonts w:ascii="Garamond" w:eastAsia="Calibri" w:hAnsi="Garamond" w:cs="Calibri"/>
          <w:spacing w:val="-4"/>
          <w:sz w:val="24"/>
          <w:szCs w:val="24"/>
        </w:rPr>
        <w:t>o</w:t>
      </w:r>
      <w:r w:rsidRPr="0098137A">
        <w:rPr>
          <w:rFonts w:ascii="Garamond" w:eastAsia="Calibri" w:hAnsi="Garamond" w:cs="Calibri"/>
          <w:sz w:val="24"/>
          <w:szCs w:val="24"/>
        </w:rPr>
        <w:t>r</w:t>
      </w:r>
      <w:r w:rsidRPr="0098137A">
        <w:rPr>
          <w:rFonts w:ascii="Garamond" w:eastAsia="Calibri" w:hAnsi="Garamond" w:cs="Calibri"/>
          <w:spacing w:val="-2"/>
          <w:sz w:val="24"/>
          <w:szCs w:val="24"/>
        </w:rPr>
        <w:t xml:space="preserve"> </w:t>
      </w:r>
      <w:r w:rsidRPr="0098137A">
        <w:rPr>
          <w:rFonts w:ascii="Garamond" w:eastAsia="Calibri" w:hAnsi="Garamond" w:cs="Calibri"/>
          <w:sz w:val="24"/>
          <w:szCs w:val="24"/>
        </w:rPr>
        <w:t>t</w:t>
      </w:r>
      <w:r w:rsidRPr="0098137A">
        <w:rPr>
          <w:rFonts w:ascii="Garamond" w:eastAsia="Calibri" w:hAnsi="Garamond" w:cs="Calibri"/>
          <w:spacing w:val="2"/>
          <w:sz w:val="24"/>
          <w:szCs w:val="24"/>
        </w:rPr>
        <w:t>h</w:t>
      </w:r>
      <w:r w:rsidRPr="0098137A">
        <w:rPr>
          <w:rFonts w:ascii="Garamond" w:eastAsia="Calibri" w:hAnsi="Garamond" w:cs="Calibri"/>
          <w:sz w:val="24"/>
          <w:szCs w:val="24"/>
        </w:rPr>
        <w:t>e</w:t>
      </w:r>
      <w:r w:rsidRPr="0098137A">
        <w:rPr>
          <w:rFonts w:ascii="Garamond" w:eastAsia="Calibri" w:hAnsi="Garamond" w:cs="Calibri"/>
          <w:spacing w:val="-3"/>
          <w:sz w:val="24"/>
          <w:szCs w:val="24"/>
        </w:rPr>
        <w:t xml:space="preserve"> </w:t>
      </w:r>
      <w:r w:rsidRPr="0098137A">
        <w:rPr>
          <w:rFonts w:ascii="Garamond" w:eastAsia="Calibri" w:hAnsi="Garamond" w:cs="Calibri"/>
          <w:spacing w:val="1"/>
          <w:sz w:val="24"/>
          <w:szCs w:val="24"/>
        </w:rPr>
        <w:t>ab</w:t>
      </w:r>
      <w:r w:rsidRPr="0098137A">
        <w:rPr>
          <w:rFonts w:ascii="Garamond" w:eastAsia="Calibri" w:hAnsi="Garamond" w:cs="Calibri"/>
          <w:spacing w:val="-4"/>
          <w:sz w:val="24"/>
          <w:szCs w:val="24"/>
        </w:rPr>
        <w:t>o</w:t>
      </w:r>
      <w:r w:rsidRPr="0098137A">
        <w:rPr>
          <w:rFonts w:ascii="Garamond" w:eastAsia="Calibri" w:hAnsi="Garamond" w:cs="Calibri"/>
          <w:spacing w:val="1"/>
          <w:sz w:val="24"/>
          <w:szCs w:val="24"/>
        </w:rPr>
        <w:t>v</w:t>
      </w:r>
      <w:r w:rsidRPr="0098137A">
        <w:rPr>
          <w:rFonts w:ascii="Garamond" w:eastAsia="Calibri" w:hAnsi="Garamond" w:cs="Calibri"/>
          <w:sz w:val="24"/>
          <w:szCs w:val="24"/>
        </w:rPr>
        <w:t>e</w:t>
      </w:r>
      <w:r w:rsidRPr="0098137A">
        <w:rPr>
          <w:rFonts w:ascii="Garamond" w:eastAsia="Calibri" w:hAnsi="Garamond" w:cs="Calibri"/>
          <w:spacing w:val="-3"/>
          <w:sz w:val="24"/>
          <w:szCs w:val="24"/>
        </w:rPr>
        <w:t xml:space="preserve"> p</w:t>
      </w:r>
      <w:r w:rsidRPr="0098137A">
        <w:rPr>
          <w:rFonts w:ascii="Garamond" w:eastAsia="Calibri" w:hAnsi="Garamond" w:cs="Calibri"/>
          <w:spacing w:val="2"/>
          <w:sz w:val="24"/>
          <w:szCs w:val="24"/>
        </w:rPr>
        <w:t>r</w:t>
      </w:r>
      <w:r w:rsidRPr="0098137A">
        <w:rPr>
          <w:rFonts w:ascii="Garamond" w:eastAsia="Calibri" w:hAnsi="Garamond" w:cs="Calibri"/>
          <w:spacing w:val="1"/>
          <w:sz w:val="24"/>
          <w:szCs w:val="24"/>
        </w:rPr>
        <w:t>o</w:t>
      </w:r>
      <w:r w:rsidRPr="0098137A">
        <w:rPr>
          <w:rFonts w:ascii="Garamond" w:eastAsia="Calibri" w:hAnsi="Garamond" w:cs="Calibri"/>
          <w:spacing w:val="3"/>
          <w:sz w:val="24"/>
          <w:szCs w:val="24"/>
        </w:rPr>
        <w:t>j</w:t>
      </w:r>
      <w:r w:rsidRPr="0098137A">
        <w:rPr>
          <w:rFonts w:ascii="Garamond" w:eastAsia="Calibri" w:hAnsi="Garamond" w:cs="Calibri"/>
          <w:spacing w:val="-1"/>
          <w:sz w:val="24"/>
          <w:szCs w:val="24"/>
        </w:rPr>
        <w:t>e</w:t>
      </w:r>
      <w:r w:rsidRPr="0098137A">
        <w:rPr>
          <w:rFonts w:ascii="Garamond" w:eastAsia="Calibri" w:hAnsi="Garamond" w:cs="Calibri"/>
          <w:spacing w:val="2"/>
          <w:sz w:val="24"/>
          <w:szCs w:val="24"/>
        </w:rPr>
        <w:t>c</w:t>
      </w:r>
      <w:r w:rsidRPr="0098137A">
        <w:rPr>
          <w:rFonts w:ascii="Garamond" w:eastAsia="Calibri" w:hAnsi="Garamond" w:cs="Calibri"/>
          <w:sz w:val="24"/>
          <w:szCs w:val="24"/>
        </w:rPr>
        <w:t>t</w:t>
      </w:r>
      <w:r w:rsidRPr="0098137A">
        <w:rPr>
          <w:rFonts w:ascii="Garamond" w:eastAsia="Calibri" w:hAnsi="Garamond" w:cs="Calibri"/>
          <w:spacing w:val="-5"/>
          <w:sz w:val="24"/>
          <w:szCs w:val="24"/>
        </w:rPr>
        <w:t xml:space="preserve"> </w:t>
      </w:r>
      <w:r w:rsidRPr="0098137A">
        <w:rPr>
          <w:rFonts w:ascii="Garamond" w:eastAsia="Calibri" w:hAnsi="Garamond" w:cs="Calibri"/>
          <w:spacing w:val="2"/>
          <w:sz w:val="24"/>
          <w:szCs w:val="24"/>
        </w:rPr>
        <w:t>w</w:t>
      </w:r>
      <w:r w:rsidRPr="0098137A">
        <w:rPr>
          <w:rFonts w:ascii="Garamond" w:eastAsia="Calibri" w:hAnsi="Garamond" w:cs="Calibri"/>
          <w:spacing w:val="-1"/>
          <w:sz w:val="24"/>
          <w:szCs w:val="24"/>
        </w:rPr>
        <w:t>e</w:t>
      </w:r>
      <w:r w:rsidRPr="0098137A">
        <w:rPr>
          <w:rFonts w:ascii="Garamond" w:eastAsia="Calibri" w:hAnsi="Garamond" w:cs="Calibri"/>
          <w:spacing w:val="-5"/>
          <w:sz w:val="24"/>
          <w:szCs w:val="24"/>
        </w:rPr>
        <w:t>/</w:t>
      </w:r>
      <w:r w:rsidRPr="0098137A">
        <w:rPr>
          <w:rFonts w:ascii="Garamond" w:eastAsia="Calibri" w:hAnsi="Garamond" w:cs="Calibri"/>
          <w:sz w:val="24"/>
          <w:szCs w:val="24"/>
        </w:rPr>
        <w:t>I</w:t>
      </w:r>
      <w:r w:rsidRPr="0098137A">
        <w:rPr>
          <w:rFonts w:ascii="Garamond" w:eastAsia="Calibri" w:hAnsi="Garamond" w:cs="Calibri"/>
          <w:spacing w:val="-4"/>
          <w:sz w:val="24"/>
          <w:szCs w:val="24"/>
        </w:rPr>
        <w:t xml:space="preserve"> </w:t>
      </w:r>
      <w:r w:rsidRPr="0098137A">
        <w:rPr>
          <w:rFonts w:ascii="Garamond" w:eastAsia="Calibri" w:hAnsi="Garamond" w:cs="Calibri"/>
          <w:spacing w:val="1"/>
          <w:sz w:val="24"/>
          <w:szCs w:val="24"/>
        </w:rPr>
        <w:t>h</w:t>
      </w:r>
      <w:r w:rsidRPr="0098137A">
        <w:rPr>
          <w:rFonts w:ascii="Garamond" w:eastAsia="Calibri" w:hAnsi="Garamond" w:cs="Calibri"/>
          <w:sz w:val="24"/>
          <w:szCs w:val="24"/>
        </w:rPr>
        <w:t>er</w:t>
      </w:r>
      <w:r w:rsidRPr="0098137A">
        <w:rPr>
          <w:rFonts w:ascii="Garamond" w:eastAsia="Calibri" w:hAnsi="Garamond" w:cs="Calibri"/>
          <w:spacing w:val="-1"/>
          <w:sz w:val="24"/>
          <w:szCs w:val="24"/>
        </w:rPr>
        <w:t>e</w:t>
      </w:r>
      <w:r w:rsidRPr="0098137A">
        <w:rPr>
          <w:rFonts w:ascii="Garamond" w:eastAsia="Calibri" w:hAnsi="Garamond" w:cs="Calibri"/>
          <w:spacing w:val="3"/>
          <w:sz w:val="24"/>
          <w:szCs w:val="24"/>
        </w:rPr>
        <w:t>b</w:t>
      </w:r>
      <w:r w:rsidRPr="0098137A">
        <w:rPr>
          <w:rFonts w:ascii="Garamond" w:eastAsia="Calibri" w:hAnsi="Garamond" w:cs="Calibri"/>
          <w:sz w:val="24"/>
          <w:szCs w:val="24"/>
        </w:rPr>
        <w:t>y</w:t>
      </w:r>
      <w:r w:rsidRPr="0098137A">
        <w:rPr>
          <w:rFonts w:ascii="Garamond" w:eastAsia="Calibri" w:hAnsi="Garamond" w:cs="Calibri"/>
          <w:spacing w:val="-2"/>
          <w:sz w:val="24"/>
          <w:szCs w:val="24"/>
        </w:rPr>
        <w:t xml:space="preserve"> </w:t>
      </w:r>
      <w:r w:rsidRPr="0098137A">
        <w:rPr>
          <w:rFonts w:ascii="Garamond" w:eastAsia="Calibri" w:hAnsi="Garamond" w:cs="Calibri"/>
          <w:spacing w:val="-1"/>
          <w:sz w:val="24"/>
          <w:szCs w:val="24"/>
        </w:rPr>
        <w:t>s</w:t>
      </w:r>
      <w:r w:rsidRPr="0098137A">
        <w:rPr>
          <w:rFonts w:ascii="Garamond" w:eastAsia="Calibri" w:hAnsi="Garamond" w:cs="Calibri"/>
          <w:sz w:val="24"/>
          <w:szCs w:val="24"/>
        </w:rPr>
        <w:t>t</w:t>
      </w:r>
      <w:r w:rsidRPr="0098137A">
        <w:rPr>
          <w:rFonts w:ascii="Garamond" w:eastAsia="Calibri" w:hAnsi="Garamond" w:cs="Calibri"/>
          <w:spacing w:val="1"/>
          <w:sz w:val="24"/>
          <w:szCs w:val="24"/>
        </w:rPr>
        <w:t>a</w:t>
      </w:r>
      <w:r w:rsidRPr="0098137A">
        <w:rPr>
          <w:rFonts w:ascii="Garamond" w:eastAsia="Calibri" w:hAnsi="Garamond" w:cs="Calibri"/>
          <w:spacing w:val="-4"/>
          <w:sz w:val="24"/>
          <w:szCs w:val="24"/>
        </w:rPr>
        <w:t>t</w:t>
      </w:r>
      <w:r w:rsidRPr="0098137A">
        <w:rPr>
          <w:rFonts w:ascii="Garamond" w:eastAsia="Calibri" w:hAnsi="Garamond" w:cs="Calibri"/>
          <w:spacing w:val="2"/>
          <w:sz w:val="24"/>
          <w:szCs w:val="24"/>
        </w:rPr>
        <w:t>e:</w:t>
      </w:r>
    </w:p>
    <w:p w14:paraId="41E93541" w14:textId="77777777" w:rsidR="00F114B1" w:rsidRPr="0098137A" w:rsidRDefault="00F114B1">
      <w:pPr>
        <w:spacing w:before="16" w:line="220" w:lineRule="exact"/>
        <w:rPr>
          <w:rFonts w:ascii="Garamond" w:hAnsi="Garamond"/>
          <w:sz w:val="24"/>
          <w:szCs w:val="24"/>
        </w:rPr>
      </w:pPr>
    </w:p>
    <w:p w14:paraId="2AACE019" w14:textId="77777777" w:rsidR="00F114B1" w:rsidRPr="0098137A" w:rsidRDefault="000C4AFD" w:rsidP="00292B78">
      <w:pPr>
        <w:rPr>
          <w:rFonts w:ascii="Garamond" w:eastAsia="Calibri" w:hAnsi="Garamond" w:cs="Calibri"/>
          <w:sz w:val="24"/>
          <w:szCs w:val="24"/>
        </w:rPr>
      </w:pPr>
      <w:r w:rsidRPr="0098137A">
        <w:rPr>
          <w:rFonts w:ascii="Garamond" w:eastAsia="Calibri" w:hAnsi="Garamond" w:cs="Calibri"/>
          <w:spacing w:val="1"/>
          <w:sz w:val="24"/>
          <w:szCs w:val="24"/>
        </w:rPr>
        <w:t>a</w:t>
      </w:r>
      <w:r w:rsidRPr="0098137A">
        <w:rPr>
          <w:rFonts w:ascii="Garamond" w:eastAsia="Calibri" w:hAnsi="Garamond" w:cs="Calibri"/>
          <w:sz w:val="24"/>
          <w:szCs w:val="24"/>
        </w:rPr>
        <w:t xml:space="preserve">.           </w:t>
      </w:r>
      <w:r w:rsidRPr="0098137A">
        <w:rPr>
          <w:rFonts w:ascii="Garamond" w:eastAsia="Calibri" w:hAnsi="Garamond" w:cs="Calibri"/>
          <w:spacing w:val="30"/>
          <w:sz w:val="24"/>
          <w:szCs w:val="24"/>
        </w:rPr>
        <w:t xml:space="preserve"> </w:t>
      </w:r>
      <w:r w:rsidRPr="0098137A">
        <w:rPr>
          <w:rFonts w:ascii="Garamond" w:eastAsia="Calibri" w:hAnsi="Garamond" w:cs="Calibri"/>
          <w:spacing w:val="-1"/>
          <w:sz w:val="24"/>
          <w:szCs w:val="24"/>
        </w:rPr>
        <w:t>T</w:t>
      </w:r>
      <w:r w:rsidRPr="0098137A">
        <w:rPr>
          <w:rFonts w:ascii="Garamond" w:eastAsia="Calibri" w:hAnsi="Garamond" w:cs="Calibri"/>
          <w:spacing w:val="1"/>
          <w:sz w:val="24"/>
          <w:szCs w:val="24"/>
        </w:rPr>
        <w:t>h</w:t>
      </w:r>
      <w:r w:rsidRPr="0098137A">
        <w:rPr>
          <w:rFonts w:ascii="Garamond" w:eastAsia="Calibri" w:hAnsi="Garamond" w:cs="Calibri"/>
          <w:sz w:val="24"/>
          <w:szCs w:val="24"/>
        </w:rPr>
        <w:t>e</w:t>
      </w:r>
      <w:r w:rsidRPr="0098137A">
        <w:rPr>
          <w:rFonts w:ascii="Garamond" w:eastAsia="Calibri" w:hAnsi="Garamond" w:cs="Calibri"/>
          <w:spacing w:val="-1"/>
          <w:sz w:val="24"/>
          <w:szCs w:val="24"/>
        </w:rPr>
        <w:t xml:space="preserve"> </w:t>
      </w:r>
      <w:r w:rsidRPr="0098137A">
        <w:rPr>
          <w:rFonts w:ascii="Garamond" w:eastAsia="Calibri" w:hAnsi="Garamond" w:cs="Calibri"/>
          <w:spacing w:val="2"/>
          <w:sz w:val="24"/>
          <w:szCs w:val="24"/>
        </w:rPr>
        <w:t>i</w:t>
      </w:r>
      <w:r w:rsidRPr="0098137A">
        <w:rPr>
          <w:rFonts w:ascii="Garamond" w:eastAsia="Calibri" w:hAnsi="Garamond" w:cs="Calibri"/>
          <w:spacing w:val="-1"/>
          <w:sz w:val="24"/>
          <w:szCs w:val="24"/>
        </w:rPr>
        <w:t>nf</w:t>
      </w:r>
      <w:r w:rsidRPr="0098137A">
        <w:rPr>
          <w:rFonts w:ascii="Garamond" w:eastAsia="Calibri" w:hAnsi="Garamond" w:cs="Calibri"/>
          <w:spacing w:val="1"/>
          <w:sz w:val="24"/>
          <w:szCs w:val="24"/>
        </w:rPr>
        <w:t>o</w:t>
      </w:r>
      <w:r w:rsidRPr="0098137A">
        <w:rPr>
          <w:rFonts w:ascii="Garamond" w:eastAsia="Calibri" w:hAnsi="Garamond" w:cs="Calibri"/>
          <w:spacing w:val="-2"/>
          <w:sz w:val="24"/>
          <w:szCs w:val="24"/>
        </w:rPr>
        <w:t>r</w:t>
      </w:r>
      <w:r w:rsidRPr="0098137A">
        <w:rPr>
          <w:rFonts w:ascii="Garamond" w:eastAsia="Calibri" w:hAnsi="Garamond" w:cs="Calibri"/>
          <w:spacing w:val="4"/>
          <w:sz w:val="24"/>
          <w:szCs w:val="24"/>
        </w:rPr>
        <w:t>m</w:t>
      </w:r>
      <w:r w:rsidRPr="0098137A">
        <w:rPr>
          <w:rFonts w:ascii="Garamond" w:eastAsia="Calibri" w:hAnsi="Garamond" w:cs="Calibri"/>
          <w:spacing w:val="1"/>
          <w:sz w:val="24"/>
          <w:szCs w:val="24"/>
        </w:rPr>
        <w:t>a</w:t>
      </w:r>
      <w:r w:rsidRPr="0098137A">
        <w:rPr>
          <w:rFonts w:ascii="Garamond" w:eastAsia="Calibri" w:hAnsi="Garamond" w:cs="Calibri"/>
          <w:sz w:val="24"/>
          <w:szCs w:val="24"/>
        </w:rPr>
        <w:t>t</w:t>
      </w:r>
      <w:r w:rsidRPr="0098137A">
        <w:rPr>
          <w:rFonts w:ascii="Garamond" w:eastAsia="Calibri" w:hAnsi="Garamond" w:cs="Calibri"/>
          <w:spacing w:val="2"/>
          <w:sz w:val="24"/>
          <w:szCs w:val="24"/>
        </w:rPr>
        <w:t>i</w:t>
      </w:r>
      <w:r w:rsidRPr="0098137A">
        <w:rPr>
          <w:rFonts w:ascii="Garamond" w:eastAsia="Calibri" w:hAnsi="Garamond" w:cs="Calibri"/>
          <w:spacing w:val="1"/>
          <w:sz w:val="24"/>
          <w:szCs w:val="24"/>
        </w:rPr>
        <w:t>o</w:t>
      </w:r>
      <w:r w:rsidRPr="0098137A">
        <w:rPr>
          <w:rFonts w:ascii="Garamond" w:eastAsia="Calibri" w:hAnsi="Garamond" w:cs="Calibri"/>
          <w:sz w:val="24"/>
          <w:szCs w:val="24"/>
        </w:rPr>
        <w:t>n</w:t>
      </w:r>
      <w:r w:rsidRPr="0098137A">
        <w:rPr>
          <w:rFonts w:ascii="Garamond" w:eastAsia="Calibri" w:hAnsi="Garamond" w:cs="Calibri"/>
          <w:spacing w:val="-9"/>
          <w:sz w:val="24"/>
          <w:szCs w:val="24"/>
        </w:rPr>
        <w:t xml:space="preserve"> </w:t>
      </w:r>
      <w:r w:rsidRPr="0098137A">
        <w:rPr>
          <w:rFonts w:ascii="Garamond" w:eastAsia="Calibri" w:hAnsi="Garamond" w:cs="Calibri"/>
          <w:spacing w:val="-1"/>
          <w:sz w:val="24"/>
          <w:szCs w:val="24"/>
        </w:rPr>
        <w:t>fu</w:t>
      </w:r>
      <w:r w:rsidRPr="0098137A">
        <w:rPr>
          <w:rFonts w:ascii="Garamond" w:eastAsia="Calibri" w:hAnsi="Garamond" w:cs="Calibri"/>
          <w:sz w:val="24"/>
          <w:szCs w:val="24"/>
        </w:rPr>
        <w:t>r</w:t>
      </w:r>
      <w:r w:rsidRPr="0098137A">
        <w:rPr>
          <w:rFonts w:ascii="Garamond" w:eastAsia="Calibri" w:hAnsi="Garamond" w:cs="Calibri"/>
          <w:spacing w:val="1"/>
          <w:sz w:val="24"/>
          <w:szCs w:val="24"/>
        </w:rPr>
        <w:t>n</w:t>
      </w:r>
      <w:r w:rsidRPr="0098137A">
        <w:rPr>
          <w:rFonts w:ascii="Garamond" w:eastAsia="Calibri" w:hAnsi="Garamond" w:cs="Calibri"/>
          <w:spacing w:val="2"/>
          <w:sz w:val="24"/>
          <w:szCs w:val="24"/>
        </w:rPr>
        <w:t>i</w:t>
      </w:r>
      <w:r w:rsidRPr="0098137A">
        <w:rPr>
          <w:rFonts w:ascii="Garamond" w:eastAsia="Calibri" w:hAnsi="Garamond" w:cs="Calibri"/>
          <w:spacing w:val="-1"/>
          <w:sz w:val="24"/>
          <w:szCs w:val="24"/>
        </w:rPr>
        <w:t>s</w:t>
      </w:r>
      <w:r w:rsidRPr="0098137A">
        <w:rPr>
          <w:rFonts w:ascii="Garamond" w:eastAsia="Calibri" w:hAnsi="Garamond" w:cs="Calibri"/>
          <w:spacing w:val="1"/>
          <w:sz w:val="24"/>
          <w:szCs w:val="24"/>
        </w:rPr>
        <w:t>h</w:t>
      </w:r>
      <w:r w:rsidRPr="0098137A">
        <w:rPr>
          <w:rFonts w:ascii="Garamond" w:eastAsia="Calibri" w:hAnsi="Garamond" w:cs="Calibri"/>
          <w:spacing w:val="-3"/>
          <w:sz w:val="24"/>
          <w:szCs w:val="24"/>
        </w:rPr>
        <w:t>e</w:t>
      </w:r>
      <w:r w:rsidRPr="0098137A">
        <w:rPr>
          <w:rFonts w:ascii="Garamond" w:eastAsia="Calibri" w:hAnsi="Garamond" w:cs="Calibri"/>
          <w:sz w:val="24"/>
          <w:szCs w:val="24"/>
        </w:rPr>
        <w:t>d</w:t>
      </w:r>
      <w:r w:rsidRPr="0098137A">
        <w:rPr>
          <w:rFonts w:ascii="Garamond" w:eastAsia="Calibri" w:hAnsi="Garamond" w:cs="Calibri"/>
          <w:spacing w:val="-7"/>
          <w:sz w:val="24"/>
          <w:szCs w:val="24"/>
        </w:rPr>
        <w:t xml:space="preserve"> </w:t>
      </w:r>
      <w:r w:rsidRPr="0098137A">
        <w:rPr>
          <w:rFonts w:ascii="Garamond" w:eastAsia="Calibri" w:hAnsi="Garamond" w:cs="Calibri"/>
          <w:sz w:val="24"/>
          <w:szCs w:val="24"/>
        </w:rPr>
        <w:t>in</w:t>
      </w:r>
      <w:r w:rsidRPr="0098137A">
        <w:rPr>
          <w:rFonts w:ascii="Garamond" w:eastAsia="Calibri" w:hAnsi="Garamond" w:cs="Calibri"/>
          <w:spacing w:val="2"/>
          <w:sz w:val="24"/>
          <w:szCs w:val="24"/>
        </w:rPr>
        <w:t xml:space="preserve"> </w:t>
      </w:r>
      <w:r w:rsidRPr="0098137A">
        <w:rPr>
          <w:rFonts w:ascii="Garamond" w:eastAsia="Calibri" w:hAnsi="Garamond" w:cs="Calibri"/>
          <w:spacing w:val="1"/>
          <w:sz w:val="24"/>
          <w:szCs w:val="24"/>
        </w:rPr>
        <w:t>o</w:t>
      </w:r>
      <w:r w:rsidRPr="0098137A">
        <w:rPr>
          <w:rFonts w:ascii="Garamond" w:eastAsia="Calibri" w:hAnsi="Garamond" w:cs="Calibri"/>
          <w:spacing w:val="-4"/>
          <w:sz w:val="24"/>
          <w:szCs w:val="24"/>
        </w:rPr>
        <w:t>u</w:t>
      </w:r>
      <w:r w:rsidRPr="0098137A">
        <w:rPr>
          <w:rFonts w:ascii="Garamond" w:eastAsia="Calibri" w:hAnsi="Garamond" w:cs="Calibri"/>
          <w:sz w:val="24"/>
          <w:szCs w:val="24"/>
        </w:rPr>
        <w:t>r</w:t>
      </w:r>
      <w:r w:rsidRPr="0098137A">
        <w:rPr>
          <w:rFonts w:ascii="Garamond" w:eastAsia="Calibri" w:hAnsi="Garamond" w:cs="Calibri"/>
          <w:spacing w:val="-3"/>
          <w:sz w:val="24"/>
          <w:szCs w:val="24"/>
        </w:rPr>
        <w:t xml:space="preserve"> </w:t>
      </w:r>
      <w:r w:rsidRPr="0098137A">
        <w:rPr>
          <w:rFonts w:ascii="Garamond" w:eastAsia="Calibri" w:hAnsi="Garamond" w:cs="Calibri"/>
          <w:spacing w:val="1"/>
          <w:sz w:val="24"/>
          <w:szCs w:val="24"/>
        </w:rPr>
        <w:t>app</w:t>
      </w:r>
      <w:r w:rsidRPr="0098137A">
        <w:rPr>
          <w:rFonts w:ascii="Garamond" w:eastAsia="Calibri" w:hAnsi="Garamond" w:cs="Calibri"/>
          <w:spacing w:val="-3"/>
          <w:sz w:val="24"/>
          <w:szCs w:val="24"/>
        </w:rPr>
        <w:t>l</w:t>
      </w:r>
      <w:r w:rsidRPr="0098137A">
        <w:rPr>
          <w:rFonts w:ascii="Garamond" w:eastAsia="Calibri" w:hAnsi="Garamond" w:cs="Calibri"/>
          <w:sz w:val="24"/>
          <w:szCs w:val="24"/>
        </w:rPr>
        <w:t>i</w:t>
      </w:r>
      <w:r w:rsidRPr="0098137A">
        <w:rPr>
          <w:rFonts w:ascii="Garamond" w:eastAsia="Calibri" w:hAnsi="Garamond" w:cs="Calibri"/>
          <w:spacing w:val="2"/>
          <w:sz w:val="24"/>
          <w:szCs w:val="24"/>
        </w:rPr>
        <w:t>c</w:t>
      </w:r>
      <w:r w:rsidRPr="0098137A">
        <w:rPr>
          <w:rFonts w:ascii="Garamond" w:eastAsia="Calibri" w:hAnsi="Garamond" w:cs="Calibri"/>
          <w:spacing w:val="1"/>
          <w:sz w:val="24"/>
          <w:szCs w:val="24"/>
        </w:rPr>
        <w:t>a</w:t>
      </w:r>
      <w:r w:rsidRPr="0098137A">
        <w:rPr>
          <w:rFonts w:ascii="Garamond" w:eastAsia="Calibri" w:hAnsi="Garamond" w:cs="Calibri"/>
          <w:spacing w:val="-4"/>
          <w:sz w:val="24"/>
          <w:szCs w:val="24"/>
        </w:rPr>
        <w:t>t</w:t>
      </w:r>
      <w:r w:rsidRPr="0098137A">
        <w:rPr>
          <w:rFonts w:ascii="Garamond" w:eastAsia="Calibri" w:hAnsi="Garamond" w:cs="Calibri"/>
          <w:spacing w:val="2"/>
          <w:sz w:val="24"/>
          <w:szCs w:val="24"/>
        </w:rPr>
        <w:t>i</w:t>
      </w:r>
      <w:r w:rsidRPr="0098137A">
        <w:rPr>
          <w:rFonts w:ascii="Garamond" w:eastAsia="Calibri" w:hAnsi="Garamond" w:cs="Calibri"/>
          <w:spacing w:val="1"/>
          <w:sz w:val="24"/>
          <w:szCs w:val="24"/>
        </w:rPr>
        <w:t>o</w:t>
      </w:r>
      <w:r w:rsidRPr="0098137A">
        <w:rPr>
          <w:rFonts w:ascii="Garamond" w:eastAsia="Calibri" w:hAnsi="Garamond" w:cs="Calibri"/>
          <w:sz w:val="24"/>
          <w:szCs w:val="24"/>
        </w:rPr>
        <w:t>n</w:t>
      </w:r>
      <w:r w:rsidRPr="0098137A">
        <w:rPr>
          <w:rFonts w:ascii="Garamond" w:eastAsia="Calibri" w:hAnsi="Garamond" w:cs="Calibri"/>
          <w:spacing w:val="-8"/>
          <w:sz w:val="24"/>
          <w:szCs w:val="24"/>
        </w:rPr>
        <w:t xml:space="preserve"> </w:t>
      </w:r>
      <w:r w:rsidRPr="0098137A">
        <w:rPr>
          <w:rFonts w:ascii="Garamond" w:eastAsia="Calibri" w:hAnsi="Garamond" w:cs="Calibri"/>
          <w:sz w:val="24"/>
          <w:szCs w:val="24"/>
        </w:rPr>
        <w:t>is</w:t>
      </w:r>
      <w:r w:rsidRPr="0098137A">
        <w:rPr>
          <w:rFonts w:ascii="Garamond" w:eastAsia="Calibri" w:hAnsi="Garamond" w:cs="Calibri"/>
          <w:spacing w:val="1"/>
          <w:sz w:val="24"/>
          <w:szCs w:val="24"/>
        </w:rPr>
        <w:t xml:space="preserve"> a</w:t>
      </w:r>
      <w:r w:rsidRPr="0098137A">
        <w:rPr>
          <w:rFonts w:ascii="Garamond" w:eastAsia="Calibri" w:hAnsi="Garamond" w:cs="Calibri"/>
          <w:spacing w:val="-3"/>
          <w:sz w:val="24"/>
          <w:szCs w:val="24"/>
        </w:rPr>
        <w:t>c</w:t>
      </w:r>
      <w:r w:rsidRPr="0098137A">
        <w:rPr>
          <w:rFonts w:ascii="Garamond" w:eastAsia="Calibri" w:hAnsi="Garamond" w:cs="Calibri"/>
          <w:spacing w:val="2"/>
          <w:sz w:val="24"/>
          <w:szCs w:val="24"/>
        </w:rPr>
        <w:t>c</w:t>
      </w:r>
      <w:r w:rsidRPr="0098137A">
        <w:rPr>
          <w:rFonts w:ascii="Garamond" w:eastAsia="Calibri" w:hAnsi="Garamond" w:cs="Calibri"/>
          <w:spacing w:val="1"/>
          <w:sz w:val="24"/>
          <w:szCs w:val="24"/>
        </w:rPr>
        <w:t>ur</w:t>
      </w:r>
      <w:r w:rsidRPr="0098137A">
        <w:rPr>
          <w:rFonts w:ascii="Garamond" w:eastAsia="Calibri" w:hAnsi="Garamond" w:cs="Calibri"/>
          <w:spacing w:val="-2"/>
          <w:sz w:val="24"/>
          <w:szCs w:val="24"/>
        </w:rPr>
        <w:t>a</w:t>
      </w:r>
      <w:r w:rsidRPr="0098137A">
        <w:rPr>
          <w:rFonts w:ascii="Garamond" w:eastAsia="Calibri" w:hAnsi="Garamond" w:cs="Calibri"/>
          <w:sz w:val="24"/>
          <w:szCs w:val="24"/>
        </w:rPr>
        <w:t>te</w:t>
      </w:r>
      <w:r w:rsidRPr="0098137A">
        <w:rPr>
          <w:rFonts w:ascii="Garamond" w:eastAsia="Calibri" w:hAnsi="Garamond" w:cs="Calibri"/>
          <w:spacing w:val="-5"/>
          <w:sz w:val="24"/>
          <w:szCs w:val="24"/>
        </w:rPr>
        <w:t xml:space="preserve"> </w:t>
      </w:r>
      <w:r w:rsidRPr="0098137A">
        <w:rPr>
          <w:rFonts w:ascii="Garamond" w:eastAsia="Calibri" w:hAnsi="Garamond" w:cs="Calibri"/>
          <w:spacing w:val="3"/>
          <w:sz w:val="24"/>
          <w:szCs w:val="24"/>
        </w:rPr>
        <w:t>t</w:t>
      </w:r>
      <w:r w:rsidRPr="0098137A">
        <w:rPr>
          <w:rFonts w:ascii="Garamond" w:eastAsia="Calibri" w:hAnsi="Garamond" w:cs="Calibri"/>
          <w:sz w:val="24"/>
          <w:szCs w:val="24"/>
        </w:rPr>
        <w:t>o</w:t>
      </w:r>
      <w:r w:rsidRPr="0098137A">
        <w:rPr>
          <w:rFonts w:ascii="Garamond" w:eastAsia="Calibri" w:hAnsi="Garamond" w:cs="Calibri"/>
          <w:spacing w:val="-1"/>
          <w:sz w:val="24"/>
          <w:szCs w:val="24"/>
        </w:rPr>
        <w:t xml:space="preserve"> </w:t>
      </w:r>
      <w:r w:rsidRPr="0098137A">
        <w:rPr>
          <w:rFonts w:ascii="Garamond" w:eastAsia="Calibri" w:hAnsi="Garamond" w:cs="Calibri"/>
          <w:spacing w:val="-4"/>
          <w:sz w:val="24"/>
          <w:szCs w:val="24"/>
        </w:rPr>
        <w:t>t</w:t>
      </w:r>
      <w:r w:rsidRPr="0098137A">
        <w:rPr>
          <w:rFonts w:ascii="Garamond" w:eastAsia="Calibri" w:hAnsi="Garamond" w:cs="Calibri"/>
          <w:spacing w:val="1"/>
          <w:sz w:val="24"/>
          <w:szCs w:val="24"/>
        </w:rPr>
        <w:t>h</w:t>
      </w:r>
      <w:r w:rsidRPr="0098137A">
        <w:rPr>
          <w:rFonts w:ascii="Garamond" w:eastAsia="Calibri" w:hAnsi="Garamond" w:cs="Calibri"/>
          <w:sz w:val="24"/>
          <w:szCs w:val="24"/>
        </w:rPr>
        <w:t>e</w:t>
      </w:r>
      <w:r w:rsidRPr="0098137A">
        <w:rPr>
          <w:rFonts w:ascii="Garamond" w:eastAsia="Calibri" w:hAnsi="Garamond" w:cs="Calibri"/>
          <w:spacing w:val="-1"/>
          <w:sz w:val="24"/>
          <w:szCs w:val="24"/>
        </w:rPr>
        <w:t xml:space="preserve"> </w:t>
      </w:r>
      <w:r w:rsidRPr="0098137A">
        <w:rPr>
          <w:rFonts w:ascii="Garamond" w:eastAsia="Calibri" w:hAnsi="Garamond" w:cs="Calibri"/>
          <w:spacing w:val="1"/>
          <w:sz w:val="24"/>
          <w:szCs w:val="24"/>
        </w:rPr>
        <w:t>b</w:t>
      </w:r>
      <w:r w:rsidRPr="0098137A">
        <w:rPr>
          <w:rFonts w:ascii="Garamond" w:eastAsia="Calibri" w:hAnsi="Garamond" w:cs="Calibri"/>
          <w:spacing w:val="2"/>
          <w:sz w:val="24"/>
          <w:szCs w:val="24"/>
        </w:rPr>
        <w:t>e</w:t>
      </w:r>
      <w:r w:rsidRPr="0098137A">
        <w:rPr>
          <w:rFonts w:ascii="Garamond" w:eastAsia="Calibri" w:hAnsi="Garamond" w:cs="Calibri"/>
          <w:spacing w:val="-1"/>
          <w:sz w:val="24"/>
          <w:szCs w:val="24"/>
        </w:rPr>
        <w:t>s</w:t>
      </w:r>
      <w:r w:rsidRPr="0098137A">
        <w:rPr>
          <w:rFonts w:ascii="Garamond" w:eastAsia="Calibri" w:hAnsi="Garamond" w:cs="Calibri"/>
          <w:sz w:val="24"/>
          <w:szCs w:val="24"/>
        </w:rPr>
        <w:t>t</w:t>
      </w:r>
      <w:r w:rsidRPr="0098137A">
        <w:rPr>
          <w:rFonts w:ascii="Garamond" w:eastAsia="Calibri" w:hAnsi="Garamond" w:cs="Calibri"/>
          <w:spacing w:val="-5"/>
          <w:sz w:val="24"/>
          <w:szCs w:val="24"/>
        </w:rPr>
        <w:t xml:space="preserve"> </w:t>
      </w:r>
      <w:r w:rsidRPr="0098137A">
        <w:rPr>
          <w:rFonts w:ascii="Garamond" w:eastAsia="Calibri" w:hAnsi="Garamond" w:cs="Calibri"/>
          <w:spacing w:val="1"/>
          <w:sz w:val="24"/>
          <w:szCs w:val="24"/>
        </w:rPr>
        <w:t>o</w:t>
      </w:r>
      <w:r w:rsidRPr="0098137A">
        <w:rPr>
          <w:rFonts w:ascii="Garamond" w:eastAsia="Calibri" w:hAnsi="Garamond" w:cs="Calibri"/>
          <w:sz w:val="24"/>
          <w:szCs w:val="24"/>
        </w:rPr>
        <w:t>f</w:t>
      </w:r>
      <w:r w:rsidRPr="0098137A">
        <w:rPr>
          <w:rFonts w:ascii="Garamond" w:eastAsia="Calibri" w:hAnsi="Garamond" w:cs="Calibri"/>
          <w:spacing w:val="-2"/>
          <w:sz w:val="24"/>
          <w:szCs w:val="24"/>
        </w:rPr>
        <w:t xml:space="preserve"> </w:t>
      </w:r>
      <w:r w:rsidRPr="0098137A">
        <w:rPr>
          <w:rFonts w:ascii="Garamond" w:eastAsia="Calibri" w:hAnsi="Garamond" w:cs="Calibri"/>
          <w:spacing w:val="1"/>
          <w:sz w:val="24"/>
          <w:szCs w:val="24"/>
        </w:rPr>
        <w:t>ou</w:t>
      </w:r>
      <w:r w:rsidRPr="0098137A">
        <w:rPr>
          <w:rFonts w:ascii="Garamond" w:eastAsia="Calibri" w:hAnsi="Garamond" w:cs="Calibri"/>
          <w:sz w:val="24"/>
          <w:szCs w:val="24"/>
        </w:rPr>
        <w:t>r</w:t>
      </w:r>
      <w:r w:rsidRPr="0098137A">
        <w:rPr>
          <w:rFonts w:ascii="Garamond" w:eastAsia="Calibri" w:hAnsi="Garamond" w:cs="Calibri"/>
          <w:spacing w:val="-2"/>
          <w:sz w:val="24"/>
          <w:szCs w:val="24"/>
        </w:rPr>
        <w:t xml:space="preserve"> </w:t>
      </w:r>
      <w:r w:rsidRPr="0098137A">
        <w:rPr>
          <w:rFonts w:ascii="Garamond" w:eastAsia="Calibri" w:hAnsi="Garamond" w:cs="Calibri"/>
          <w:spacing w:val="1"/>
          <w:sz w:val="24"/>
          <w:szCs w:val="24"/>
        </w:rPr>
        <w:t>kn</w:t>
      </w:r>
      <w:r w:rsidRPr="0098137A">
        <w:rPr>
          <w:rFonts w:ascii="Garamond" w:eastAsia="Calibri" w:hAnsi="Garamond" w:cs="Calibri"/>
          <w:spacing w:val="3"/>
          <w:sz w:val="24"/>
          <w:szCs w:val="24"/>
        </w:rPr>
        <w:t>o</w:t>
      </w:r>
      <w:r w:rsidRPr="0098137A">
        <w:rPr>
          <w:rFonts w:ascii="Garamond" w:eastAsia="Calibri" w:hAnsi="Garamond" w:cs="Calibri"/>
          <w:spacing w:val="-6"/>
          <w:sz w:val="24"/>
          <w:szCs w:val="24"/>
        </w:rPr>
        <w:t>w</w:t>
      </w:r>
      <w:r w:rsidRPr="0098137A">
        <w:rPr>
          <w:rFonts w:ascii="Garamond" w:eastAsia="Calibri" w:hAnsi="Garamond" w:cs="Calibri"/>
          <w:spacing w:val="2"/>
          <w:sz w:val="24"/>
          <w:szCs w:val="24"/>
        </w:rPr>
        <w:t>l</w:t>
      </w:r>
      <w:r w:rsidRPr="0098137A">
        <w:rPr>
          <w:rFonts w:ascii="Garamond" w:eastAsia="Calibri" w:hAnsi="Garamond" w:cs="Calibri"/>
          <w:spacing w:val="-1"/>
          <w:sz w:val="24"/>
          <w:szCs w:val="24"/>
        </w:rPr>
        <w:t>e</w:t>
      </w:r>
      <w:r w:rsidRPr="0098137A">
        <w:rPr>
          <w:rFonts w:ascii="Garamond" w:eastAsia="Calibri" w:hAnsi="Garamond" w:cs="Calibri"/>
          <w:spacing w:val="4"/>
          <w:sz w:val="24"/>
          <w:szCs w:val="24"/>
        </w:rPr>
        <w:t>d</w:t>
      </w:r>
      <w:r w:rsidRPr="0098137A">
        <w:rPr>
          <w:rFonts w:ascii="Garamond" w:eastAsia="Calibri" w:hAnsi="Garamond" w:cs="Calibri"/>
          <w:spacing w:val="-2"/>
          <w:sz w:val="24"/>
          <w:szCs w:val="24"/>
        </w:rPr>
        <w:t>g</w:t>
      </w:r>
      <w:r w:rsidRPr="0098137A">
        <w:rPr>
          <w:rFonts w:ascii="Garamond" w:eastAsia="Calibri" w:hAnsi="Garamond" w:cs="Calibri"/>
          <w:spacing w:val="-1"/>
          <w:sz w:val="24"/>
          <w:szCs w:val="24"/>
        </w:rPr>
        <w:t>e.</w:t>
      </w:r>
    </w:p>
    <w:p w14:paraId="451DDE9F" w14:textId="77777777" w:rsidR="00532854" w:rsidRDefault="000C4AFD" w:rsidP="00CF32C1">
      <w:pPr>
        <w:spacing w:line="240" w:lineRule="exact"/>
        <w:rPr>
          <w:rFonts w:ascii="Garamond" w:eastAsia="Calibri" w:hAnsi="Garamond" w:cs="Calibri"/>
          <w:sz w:val="24"/>
          <w:szCs w:val="24"/>
        </w:rPr>
      </w:pPr>
      <w:r w:rsidRPr="0098137A">
        <w:rPr>
          <w:rFonts w:ascii="Garamond" w:eastAsia="Calibri" w:hAnsi="Garamond" w:cs="Calibri"/>
          <w:spacing w:val="1"/>
          <w:position w:val="1"/>
          <w:sz w:val="24"/>
          <w:szCs w:val="24"/>
        </w:rPr>
        <w:t>b</w:t>
      </w:r>
      <w:r w:rsidRPr="0098137A">
        <w:rPr>
          <w:rFonts w:ascii="Garamond" w:eastAsia="Calibri" w:hAnsi="Garamond" w:cs="Calibri"/>
          <w:position w:val="1"/>
          <w:sz w:val="24"/>
          <w:szCs w:val="24"/>
        </w:rPr>
        <w:t xml:space="preserve">.           </w:t>
      </w:r>
      <w:r w:rsidRPr="0098137A">
        <w:rPr>
          <w:rFonts w:ascii="Garamond" w:eastAsia="Calibri" w:hAnsi="Garamond" w:cs="Calibri"/>
          <w:spacing w:val="20"/>
          <w:position w:val="1"/>
          <w:sz w:val="24"/>
          <w:szCs w:val="24"/>
        </w:rPr>
        <w:t xml:space="preserve"> </w:t>
      </w:r>
      <w:r w:rsidRPr="0098137A">
        <w:rPr>
          <w:rFonts w:ascii="Garamond" w:eastAsia="Calibri" w:hAnsi="Garamond" w:cs="Calibri"/>
          <w:spacing w:val="-1"/>
          <w:position w:val="1"/>
          <w:sz w:val="24"/>
          <w:szCs w:val="24"/>
        </w:rPr>
        <w:t>T</w:t>
      </w:r>
      <w:r w:rsidRPr="0098137A">
        <w:rPr>
          <w:rFonts w:ascii="Garamond" w:eastAsia="Calibri" w:hAnsi="Garamond" w:cs="Calibri"/>
          <w:spacing w:val="1"/>
          <w:position w:val="1"/>
          <w:sz w:val="24"/>
          <w:szCs w:val="24"/>
        </w:rPr>
        <w:t>h</w:t>
      </w:r>
      <w:r w:rsidRPr="0098137A">
        <w:rPr>
          <w:rFonts w:ascii="Garamond" w:eastAsia="Calibri" w:hAnsi="Garamond" w:cs="Calibri"/>
          <w:position w:val="1"/>
          <w:sz w:val="24"/>
          <w:szCs w:val="24"/>
        </w:rPr>
        <w:t>at</w:t>
      </w:r>
      <w:r w:rsidRPr="0098137A">
        <w:rPr>
          <w:rFonts w:ascii="Garamond" w:eastAsia="Calibri" w:hAnsi="Garamond" w:cs="Calibri"/>
          <w:spacing w:val="10"/>
          <w:position w:val="1"/>
          <w:sz w:val="24"/>
          <w:szCs w:val="24"/>
        </w:rPr>
        <w:t xml:space="preserve"> </w:t>
      </w:r>
      <w:r w:rsidRPr="0098137A">
        <w:rPr>
          <w:rFonts w:ascii="Garamond" w:eastAsia="Calibri" w:hAnsi="Garamond" w:cs="Calibri"/>
          <w:spacing w:val="2"/>
          <w:position w:val="1"/>
          <w:sz w:val="24"/>
          <w:szCs w:val="24"/>
        </w:rPr>
        <w:t>i</w:t>
      </w:r>
      <w:r w:rsidRPr="0098137A">
        <w:rPr>
          <w:rFonts w:ascii="Garamond" w:eastAsia="Calibri" w:hAnsi="Garamond" w:cs="Calibri"/>
          <w:position w:val="1"/>
          <w:sz w:val="24"/>
          <w:szCs w:val="24"/>
        </w:rPr>
        <w:t>n</w:t>
      </w:r>
      <w:r w:rsidRPr="0098137A">
        <w:rPr>
          <w:rFonts w:ascii="Garamond" w:eastAsia="Calibri" w:hAnsi="Garamond" w:cs="Calibri"/>
          <w:spacing w:val="9"/>
          <w:position w:val="1"/>
          <w:sz w:val="24"/>
          <w:szCs w:val="24"/>
        </w:rPr>
        <w:t xml:space="preserve"> </w:t>
      </w:r>
      <w:r w:rsidRPr="0098137A">
        <w:rPr>
          <w:rFonts w:ascii="Garamond" w:eastAsia="Calibri" w:hAnsi="Garamond" w:cs="Calibri"/>
          <w:position w:val="1"/>
          <w:sz w:val="24"/>
          <w:szCs w:val="24"/>
        </w:rPr>
        <w:t>c</w:t>
      </w:r>
      <w:r w:rsidRPr="0098137A">
        <w:rPr>
          <w:rFonts w:ascii="Garamond" w:eastAsia="Calibri" w:hAnsi="Garamond" w:cs="Calibri"/>
          <w:spacing w:val="1"/>
          <w:position w:val="1"/>
          <w:sz w:val="24"/>
          <w:szCs w:val="24"/>
        </w:rPr>
        <w:t>as</w:t>
      </w:r>
      <w:r w:rsidRPr="0098137A">
        <w:rPr>
          <w:rFonts w:ascii="Garamond" w:eastAsia="Calibri" w:hAnsi="Garamond" w:cs="Calibri"/>
          <w:position w:val="1"/>
          <w:sz w:val="24"/>
          <w:szCs w:val="24"/>
        </w:rPr>
        <w:t>e</w:t>
      </w:r>
      <w:r w:rsidRPr="0098137A">
        <w:rPr>
          <w:rFonts w:ascii="Garamond" w:eastAsia="Calibri" w:hAnsi="Garamond" w:cs="Calibri"/>
          <w:spacing w:val="10"/>
          <w:position w:val="1"/>
          <w:sz w:val="24"/>
          <w:szCs w:val="24"/>
        </w:rPr>
        <w:t xml:space="preserve"> </w:t>
      </w:r>
      <w:r w:rsidRPr="0098137A">
        <w:rPr>
          <w:rFonts w:ascii="Garamond" w:eastAsia="Calibri" w:hAnsi="Garamond" w:cs="Calibri"/>
          <w:spacing w:val="-4"/>
          <w:position w:val="1"/>
          <w:sz w:val="24"/>
          <w:szCs w:val="24"/>
        </w:rPr>
        <w:t>o</w:t>
      </w:r>
      <w:r w:rsidRPr="0098137A">
        <w:rPr>
          <w:rFonts w:ascii="Garamond" w:eastAsia="Calibri" w:hAnsi="Garamond" w:cs="Calibri"/>
          <w:position w:val="1"/>
          <w:sz w:val="24"/>
          <w:szCs w:val="24"/>
        </w:rPr>
        <w:t>f</w:t>
      </w:r>
      <w:r w:rsidRPr="0098137A">
        <w:rPr>
          <w:rFonts w:ascii="Garamond" w:eastAsia="Calibri" w:hAnsi="Garamond" w:cs="Calibri"/>
          <w:spacing w:val="12"/>
          <w:position w:val="1"/>
          <w:sz w:val="24"/>
          <w:szCs w:val="24"/>
        </w:rPr>
        <w:t xml:space="preserve"> </w:t>
      </w:r>
      <w:r w:rsidRPr="0098137A">
        <w:rPr>
          <w:rFonts w:ascii="Garamond" w:eastAsia="Calibri" w:hAnsi="Garamond" w:cs="Calibri"/>
          <w:spacing w:val="1"/>
          <w:position w:val="1"/>
          <w:sz w:val="24"/>
          <w:szCs w:val="24"/>
        </w:rPr>
        <w:t>b</w:t>
      </w:r>
      <w:r w:rsidRPr="0098137A">
        <w:rPr>
          <w:rFonts w:ascii="Garamond" w:eastAsia="Calibri" w:hAnsi="Garamond" w:cs="Calibri"/>
          <w:spacing w:val="-3"/>
          <w:position w:val="1"/>
          <w:sz w:val="24"/>
          <w:szCs w:val="24"/>
        </w:rPr>
        <w:t>e</w:t>
      </w:r>
      <w:r w:rsidRPr="0098137A">
        <w:rPr>
          <w:rFonts w:ascii="Garamond" w:eastAsia="Calibri" w:hAnsi="Garamond" w:cs="Calibri"/>
          <w:spacing w:val="2"/>
          <w:position w:val="1"/>
          <w:sz w:val="24"/>
          <w:szCs w:val="24"/>
        </w:rPr>
        <w:t>i</w:t>
      </w:r>
      <w:r w:rsidRPr="0098137A">
        <w:rPr>
          <w:rFonts w:ascii="Garamond" w:eastAsia="Calibri" w:hAnsi="Garamond" w:cs="Calibri"/>
          <w:spacing w:val="1"/>
          <w:position w:val="1"/>
          <w:sz w:val="24"/>
          <w:szCs w:val="24"/>
        </w:rPr>
        <w:t>n</w:t>
      </w:r>
      <w:r w:rsidRPr="0098137A">
        <w:rPr>
          <w:rFonts w:ascii="Garamond" w:eastAsia="Calibri" w:hAnsi="Garamond" w:cs="Calibri"/>
          <w:position w:val="1"/>
          <w:sz w:val="24"/>
          <w:szCs w:val="24"/>
        </w:rPr>
        <w:t>g</w:t>
      </w:r>
      <w:r w:rsidRPr="0098137A">
        <w:rPr>
          <w:rFonts w:ascii="Garamond" w:eastAsia="Calibri" w:hAnsi="Garamond" w:cs="Calibri"/>
          <w:spacing w:val="6"/>
          <w:position w:val="1"/>
          <w:sz w:val="24"/>
          <w:szCs w:val="24"/>
        </w:rPr>
        <w:t xml:space="preserve"> </w:t>
      </w:r>
      <w:r w:rsidRPr="0098137A">
        <w:rPr>
          <w:rFonts w:ascii="Garamond" w:eastAsia="Calibri" w:hAnsi="Garamond" w:cs="Calibri"/>
          <w:spacing w:val="1"/>
          <w:position w:val="1"/>
          <w:sz w:val="24"/>
          <w:szCs w:val="24"/>
        </w:rPr>
        <w:t>p</w:t>
      </w:r>
      <w:r w:rsidRPr="0098137A">
        <w:rPr>
          <w:rFonts w:ascii="Garamond" w:eastAsia="Calibri" w:hAnsi="Garamond" w:cs="Calibri"/>
          <w:position w:val="1"/>
          <w:sz w:val="24"/>
          <w:szCs w:val="24"/>
        </w:rPr>
        <w:t>r</w:t>
      </w:r>
      <w:r w:rsidRPr="0098137A">
        <w:rPr>
          <w:rFonts w:ascii="Garamond" w:eastAsia="Calibri" w:hAnsi="Garamond" w:cs="Calibri"/>
          <w:spacing w:val="4"/>
          <w:position w:val="1"/>
          <w:sz w:val="24"/>
          <w:szCs w:val="24"/>
        </w:rPr>
        <w:t>e</w:t>
      </w:r>
      <w:r w:rsidRPr="0098137A">
        <w:rPr>
          <w:rFonts w:ascii="Garamond" w:eastAsia="Calibri" w:hAnsi="Garamond" w:cs="Calibri"/>
          <w:spacing w:val="-1"/>
          <w:position w:val="1"/>
          <w:sz w:val="24"/>
          <w:szCs w:val="24"/>
        </w:rPr>
        <w:t>-</w:t>
      </w:r>
      <w:r w:rsidRPr="0098137A">
        <w:rPr>
          <w:rFonts w:ascii="Garamond" w:eastAsia="Calibri" w:hAnsi="Garamond" w:cs="Calibri"/>
          <w:spacing w:val="1"/>
          <w:position w:val="1"/>
          <w:sz w:val="24"/>
          <w:szCs w:val="24"/>
        </w:rPr>
        <w:t>q</w:t>
      </w:r>
      <w:r w:rsidRPr="0098137A">
        <w:rPr>
          <w:rFonts w:ascii="Garamond" w:eastAsia="Calibri" w:hAnsi="Garamond" w:cs="Calibri"/>
          <w:spacing w:val="3"/>
          <w:position w:val="1"/>
          <w:sz w:val="24"/>
          <w:szCs w:val="24"/>
        </w:rPr>
        <w:t>u</w:t>
      </w:r>
      <w:r w:rsidRPr="0098137A">
        <w:rPr>
          <w:rFonts w:ascii="Garamond" w:eastAsia="Calibri" w:hAnsi="Garamond" w:cs="Calibri"/>
          <w:spacing w:val="-2"/>
          <w:position w:val="1"/>
          <w:sz w:val="24"/>
          <w:szCs w:val="24"/>
        </w:rPr>
        <w:t>a</w:t>
      </w:r>
      <w:r w:rsidRPr="0098137A">
        <w:rPr>
          <w:rFonts w:ascii="Garamond" w:eastAsia="Calibri" w:hAnsi="Garamond" w:cs="Calibri"/>
          <w:position w:val="1"/>
          <w:sz w:val="24"/>
          <w:szCs w:val="24"/>
        </w:rPr>
        <w:t>l</w:t>
      </w:r>
      <w:r w:rsidRPr="0098137A">
        <w:rPr>
          <w:rFonts w:ascii="Garamond" w:eastAsia="Calibri" w:hAnsi="Garamond" w:cs="Calibri"/>
          <w:spacing w:val="2"/>
          <w:position w:val="1"/>
          <w:sz w:val="24"/>
          <w:szCs w:val="24"/>
        </w:rPr>
        <w:t>i</w:t>
      </w:r>
      <w:r w:rsidRPr="0098137A">
        <w:rPr>
          <w:rFonts w:ascii="Garamond" w:eastAsia="Calibri" w:hAnsi="Garamond" w:cs="Calibri"/>
          <w:spacing w:val="-3"/>
          <w:position w:val="1"/>
          <w:sz w:val="24"/>
          <w:szCs w:val="24"/>
        </w:rPr>
        <w:t>f</w:t>
      </w:r>
      <w:r w:rsidRPr="0098137A">
        <w:rPr>
          <w:rFonts w:ascii="Garamond" w:eastAsia="Calibri" w:hAnsi="Garamond" w:cs="Calibri"/>
          <w:spacing w:val="2"/>
          <w:position w:val="1"/>
          <w:sz w:val="24"/>
          <w:szCs w:val="24"/>
        </w:rPr>
        <w:t>i</w:t>
      </w:r>
      <w:r w:rsidRPr="0098137A">
        <w:rPr>
          <w:rFonts w:ascii="Garamond" w:eastAsia="Calibri" w:hAnsi="Garamond" w:cs="Calibri"/>
          <w:spacing w:val="-1"/>
          <w:position w:val="1"/>
          <w:sz w:val="24"/>
          <w:szCs w:val="24"/>
        </w:rPr>
        <w:t>e</w:t>
      </w:r>
      <w:r w:rsidRPr="0098137A">
        <w:rPr>
          <w:rFonts w:ascii="Garamond" w:eastAsia="Calibri" w:hAnsi="Garamond" w:cs="Calibri"/>
          <w:position w:val="1"/>
          <w:sz w:val="24"/>
          <w:szCs w:val="24"/>
        </w:rPr>
        <w:t>d</w:t>
      </w:r>
      <w:r w:rsidRPr="0098137A">
        <w:rPr>
          <w:rFonts w:ascii="Garamond" w:eastAsia="Calibri" w:hAnsi="Garamond" w:cs="Calibri"/>
          <w:spacing w:val="4"/>
          <w:position w:val="1"/>
          <w:sz w:val="24"/>
          <w:szCs w:val="24"/>
        </w:rPr>
        <w:t xml:space="preserve"> </w:t>
      </w:r>
      <w:r w:rsidRPr="0098137A">
        <w:rPr>
          <w:rFonts w:ascii="Garamond" w:eastAsia="Calibri" w:hAnsi="Garamond" w:cs="Calibri"/>
          <w:spacing w:val="-1"/>
          <w:position w:val="1"/>
          <w:sz w:val="24"/>
          <w:szCs w:val="24"/>
        </w:rPr>
        <w:t>w</w:t>
      </w:r>
      <w:r w:rsidRPr="0098137A">
        <w:rPr>
          <w:rFonts w:ascii="Garamond" w:eastAsia="Calibri" w:hAnsi="Garamond" w:cs="Calibri"/>
          <w:position w:val="1"/>
          <w:sz w:val="24"/>
          <w:szCs w:val="24"/>
        </w:rPr>
        <w:t>e</w:t>
      </w:r>
      <w:r w:rsidRPr="0098137A">
        <w:rPr>
          <w:rFonts w:ascii="Garamond" w:eastAsia="Calibri" w:hAnsi="Garamond" w:cs="Calibri"/>
          <w:spacing w:val="7"/>
          <w:position w:val="1"/>
          <w:sz w:val="24"/>
          <w:szCs w:val="24"/>
        </w:rPr>
        <w:t xml:space="preserve"> </w:t>
      </w:r>
      <w:r w:rsidRPr="0098137A">
        <w:rPr>
          <w:rFonts w:ascii="Garamond" w:eastAsia="Calibri" w:hAnsi="Garamond" w:cs="Calibri"/>
          <w:spacing w:val="3"/>
          <w:position w:val="1"/>
          <w:sz w:val="24"/>
          <w:szCs w:val="24"/>
        </w:rPr>
        <w:t>a</w:t>
      </w:r>
      <w:r w:rsidRPr="0098137A">
        <w:rPr>
          <w:rFonts w:ascii="Garamond" w:eastAsia="Calibri" w:hAnsi="Garamond" w:cs="Calibri"/>
          <w:position w:val="1"/>
          <w:sz w:val="24"/>
          <w:szCs w:val="24"/>
        </w:rPr>
        <w:t>ck</w:t>
      </w:r>
      <w:r w:rsidRPr="0098137A">
        <w:rPr>
          <w:rFonts w:ascii="Garamond" w:eastAsia="Calibri" w:hAnsi="Garamond" w:cs="Calibri"/>
          <w:spacing w:val="4"/>
          <w:position w:val="1"/>
          <w:sz w:val="24"/>
          <w:szCs w:val="24"/>
        </w:rPr>
        <w:t>n</w:t>
      </w:r>
      <w:r w:rsidRPr="0098137A">
        <w:rPr>
          <w:rFonts w:ascii="Garamond" w:eastAsia="Calibri" w:hAnsi="Garamond" w:cs="Calibri"/>
          <w:spacing w:val="1"/>
          <w:position w:val="1"/>
          <w:sz w:val="24"/>
          <w:szCs w:val="24"/>
        </w:rPr>
        <w:t>o</w:t>
      </w:r>
      <w:r w:rsidRPr="0098137A">
        <w:rPr>
          <w:rFonts w:ascii="Garamond" w:eastAsia="Calibri" w:hAnsi="Garamond" w:cs="Calibri"/>
          <w:spacing w:val="-3"/>
          <w:position w:val="1"/>
          <w:sz w:val="24"/>
          <w:szCs w:val="24"/>
        </w:rPr>
        <w:t>w</w:t>
      </w:r>
      <w:r w:rsidRPr="0098137A">
        <w:rPr>
          <w:rFonts w:ascii="Garamond" w:eastAsia="Calibri" w:hAnsi="Garamond" w:cs="Calibri"/>
          <w:spacing w:val="2"/>
          <w:position w:val="1"/>
          <w:sz w:val="24"/>
          <w:szCs w:val="24"/>
        </w:rPr>
        <w:t>l</w:t>
      </w:r>
      <w:r w:rsidRPr="0098137A">
        <w:rPr>
          <w:rFonts w:ascii="Garamond" w:eastAsia="Calibri" w:hAnsi="Garamond" w:cs="Calibri"/>
          <w:spacing w:val="-1"/>
          <w:position w:val="1"/>
          <w:sz w:val="24"/>
          <w:szCs w:val="24"/>
        </w:rPr>
        <w:t>ed</w:t>
      </w:r>
      <w:r w:rsidRPr="0098137A">
        <w:rPr>
          <w:rFonts w:ascii="Garamond" w:eastAsia="Calibri" w:hAnsi="Garamond" w:cs="Calibri"/>
          <w:spacing w:val="3"/>
          <w:position w:val="1"/>
          <w:sz w:val="24"/>
          <w:szCs w:val="24"/>
        </w:rPr>
        <w:t>g</w:t>
      </w:r>
      <w:r w:rsidRPr="0098137A">
        <w:rPr>
          <w:rFonts w:ascii="Garamond" w:eastAsia="Calibri" w:hAnsi="Garamond" w:cs="Calibri"/>
          <w:position w:val="1"/>
          <w:sz w:val="24"/>
          <w:szCs w:val="24"/>
        </w:rPr>
        <w:t>e</w:t>
      </w:r>
      <w:r w:rsidRPr="0098137A">
        <w:rPr>
          <w:rFonts w:ascii="Garamond" w:eastAsia="Calibri" w:hAnsi="Garamond" w:cs="Calibri"/>
          <w:spacing w:val="-2"/>
          <w:position w:val="1"/>
          <w:sz w:val="24"/>
          <w:szCs w:val="24"/>
        </w:rPr>
        <w:t xml:space="preserve"> </w:t>
      </w:r>
      <w:r w:rsidRPr="0098137A">
        <w:rPr>
          <w:rFonts w:ascii="Garamond" w:eastAsia="Calibri" w:hAnsi="Garamond" w:cs="Calibri"/>
          <w:position w:val="1"/>
          <w:sz w:val="24"/>
          <w:szCs w:val="24"/>
        </w:rPr>
        <w:t>t</w:t>
      </w:r>
      <w:r w:rsidRPr="0098137A">
        <w:rPr>
          <w:rFonts w:ascii="Garamond" w:eastAsia="Calibri" w:hAnsi="Garamond" w:cs="Calibri"/>
          <w:spacing w:val="1"/>
          <w:position w:val="1"/>
          <w:sz w:val="24"/>
          <w:szCs w:val="24"/>
        </w:rPr>
        <w:t>ha</w:t>
      </w:r>
      <w:r w:rsidRPr="0098137A">
        <w:rPr>
          <w:rFonts w:ascii="Garamond" w:eastAsia="Calibri" w:hAnsi="Garamond" w:cs="Calibri"/>
          <w:position w:val="1"/>
          <w:sz w:val="24"/>
          <w:szCs w:val="24"/>
        </w:rPr>
        <w:t>t</w:t>
      </w:r>
      <w:r w:rsidRPr="0098137A">
        <w:rPr>
          <w:rFonts w:ascii="Garamond" w:eastAsia="Calibri" w:hAnsi="Garamond" w:cs="Calibri"/>
          <w:spacing w:val="10"/>
          <w:position w:val="1"/>
          <w:sz w:val="24"/>
          <w:szCs w:val="24"/>
        </w:rPr>
        <w:t xml:space="preserve"> </w:t>
      </w:r>
      <w:r w:rsidRPr="0098137A">
        <w:rPr>
          <w:rFonts w:ascii="Garamond" w:eastAsia="Calibri" w:hAnsi="Garamond" w:cs="Calibri"/>
          <w:position w:val="1"/>
          <w:sz w:val="24"/>
          <w:szCs w:val="24"/>
        </w:rPr>
        <w:t>t</w:t>
      </w:r>
      <w:r w:rsidRPr="0098137A">
        <w:rPr>
          <w:rFonts w:ascii="Garamond" w:eastAsia="Calibri" w:hAnsi="Garamond" w:cs="Calibri"/>
          <w:spacing w:val="-1"/>
          <w:position w:val="1"/>
          <w:sz w:val="24"/>
          <w:szCs w:val="24"/>
        </w:rPr>
        <w:t>h</w:t>
      </w:r>
      <w:r w:rsidRPr="0098137A">
        <w:rPr>
          <w:rFonts w:ascii="Garamond" w:eastAsia="Calibri" w:hAnsi="Garamond" w:cs="Calibri"/>
          <w:spacing w:val="-3"/>
          <w:position w:val="1"/>
          <w:sz w:val="24"/>
          <w:szCs w:val="24"/>
        </w:rPr>
        <w:t>i</w:t>
      </w:r>
      <w:r w:rsidRPr="0098137A">
        <w:rPr>
          <w:rFonts w:ascii="Garamond" w:eastAsia="Calibri" w:hAnsi="Garamond" w:cs="Calibri"/>
          <w:position w:val="1"/>
          <w:sz w:val="24"/>
          <w:szCs w:val="24"/>
        </w:rPr>
        <w:t>s</w:t>
      </w:r>
      <w:r w:rsidRPr="0098137A">
        <w:rPr>
          <w:rFonts w:ascii="Garamond" w:eastAsia="Calibri" w:hAnsi="Garamond" w:cs="Calibri"/>
          <w:spacing w:val="6"/>
          <w:position w:val="1"/>
          <w:sz w:val="24"/>
          <w:szCs w:val="24"/>
        </w:rPr>
        <w:t xml:space="preserve"> </w:t>
      </w:r>
      <w:r w:rsidRPr="0098137A">
        <w:rPr>
          <w:rFonts w:ascii="Garamond" w:eastAsia="Calibri" w:hAnsi="Garamond" w:cs="Calibri"/>
          <w:spacing w:val="2"/>
          <w:position w:val="1"/>
          <w:sz w:val="24"/>
          <w:szCs w:val="24"/>
        </w:rPr>
        <w:t>g</w:t>
      </w:r>
      <w:r w:rsidRPr="0098137A">
        <w:rPr>
          <w:rFonts w:ascii="Garamond" w:eastAsia="Calibri" w:hAnsi="Garamond" w:cs="Calibri"/>
          <w:spacing w:val="3"/>
          <w:position w:val="1"/>
          <w:sz w:val="24"/>
          <w:szCs w:val="24"/>
        </w:rPr>
        <w:t>r</w:t>
      </w:r>
      <w:r w:rsidRPr="0098137A">
        <w:rPr>
          <w:rFonts w:ascii="Garamond" w:eastAsia="Calibri" w:hAnsi="Garamond" w:cs="Calibri"/>
          <w:spacing w:val="1"/>
          <w:position w:val="1"/>
          <w:sz w:val="24"/>
          <w:szCs w:val="24"/>
        </w:rPr>
        <w:t>an</w:t>
      </w:r>
      <w:r w:rsidRPr="0098137A">
        <w:rPr>
          <w:rFonts w:ascii="Garamond" w:eastAsia="Calibri" w:hAnsi="Garamond" w:cs="Calibri"/>
          <w:spacing w:val="3"/>
          <w:position w:val="1"/>
          <w:sz w:val="24"/>
          <w:szCs w:val="24"/>
        </w:rPr>
        <w:t>t</w:t>
      </w:r>
      <w:r w:rsidRPr="0098137A">
        <w:rPr>
          <w:rFonts w:ascii="Garamond" w:eastAsia="Calibri" w:hAnsi="Garamond" w:cs="Calibri"/>
          <w:position w:val="1"/>
          <w:sz w:val="24"/>
          <w:szCs w:val="24"/>
        </w:rPr>
        <w:t>s</w:t>
      </w:r>
      <w:r w:rsidRPr="0098137A">
        <w:rPr>
          <w:rFonts w:ascii="Garamond" w:eastAsia="Calibri" w:hAnsi="Garamond" w:cs="Calibri"/>
          <w:spacing w:val="2"/>
          <w:position w:val="1"/>
          <w:sz w:val="24"/>
          <w:szCs w:val="24"/>
        </w:rPr>
        <w:t xml:space="preserve"> </w:t>
      </w:r>
      <w:r w:rsidRPr="0098137A">
        <w:rPr>
          <w:rFonts w:ascii="Garamond" w:eastAsia="Calibri" w:hAnsi="Garamond" w:cs="Calibri"/>
          <w:spacing w:val="1"/>
          <w:position w:val="1"/>
          <w:sz w:val="24"/>
          <w:szCs w:val="24"/>
        </w:rPr>
        <w:t>u</w:t>
      </w:r>
      <w:r w:rsidRPr="0098137A">
        <w:rPr>
          <w:rFonts w:ascii="Garamond" w:eastAsia="Calibri" w:hAnsi="Garamond" w:cs="Calibri"/>
          <w:position w:val="1"/>
          <w:sz w:val="24"/>
          <w:szCs w:val="24"/>
        </w:rPr>
        <w:t>s</w:t>
      </w:r>
      <w:r w:rsidRPr="0098137A">
        <w:rPr>
          <w:rFonts w:ascii="Garamond" w:eastAsia="Calibri" w:hAnsi="Garamond" w:cs="Calibri"/>
          <w:spacing w:val="9"/>
          <w:position w:val="1"/>
          <w:sz w:val="24"/>
          <w:szCs w:val="24"/>
        </w:rPr>
        <w:t xml:space="preserve"> </w:t>
      </w:r>
      <w:r w:rsidRPr="0098137A">
        <w:rPr>
          <w:rFonts w:ascii="Garamond" w:eastAsia="Calibri" w:hAnsi="Garamond" w:cs="Calibri"/>
          <w:position w:val="1"/>
          <w:sz w:val="24"/>
          <w:szCs w:val="24"/>
        </w:rPr>
        <w:t>t</w:t>
      </w:r>
      <w:r w:rsidRPr="0098137A">
        <w:rPr>
          <w:rFonts w:ascii="Garamond" w:eastAsia="Calibri" w:hAnsi="Garamond" w:cs="Calibri"/>
          <w:spacing w:val="4"/>
          <w:position w:val="1"/>
          <w:sz w:val="24"/>
          <w:szCs w:val="24"/>
        </w:rPr>
        <w:t>h</w:t>
      </w:r>
      <w:r w:rsidRPr="0098137A">
        <w:rPr>
          <w:rFonts w:ascii="Garamond" w:eastAsia="Calibri" w:hAnsi="Garamond" w:cs="Calibri"/>
          <w:position w:val="1"/>
          <w:sz w:val="24"/>
          <w:szCs w:val="24"/>
        </w:rPr>
        <w:t>e</w:t>
      </w:r>
      <w:r w:rsidRPr="0098137A">
        <w:rPr>
          <w:rFonts w:ascii="Garamond" w:eastAsia="Calibri" w:hAnsi="Garamond" w:cs="Calibri"/>
          <w:spacing w:val="6"/>
          <w:position w:val="1"/>
          <w:sz w:val="24"/>
          <w:szCs w:val="24"/>
        </w:rPr>
        <w:t xml:space="preserve"> </w:t>
      </w:r>
      <w:r w:rsidRPr="0098137A">
        <w:rPr>
          <w:rFonts w:ascii="Garamond" w:eastAsia="Calibri" w:hAnsi="Garamond" w:cs="Calibri"/>
          <w:spacing w:val="-2"/>
          <w:position w:val="1"/>
          <w:sz w:val="24"/>
          <w:szCs w:val="24"/>
        </w:rPr>
        <w:t>r</w:t>
      </w:r>
      <w:r w:rsidRPr="0098137A">
        <w:rPr>
          <w:rFonts w:ascii="Garamond" w:eastAsia="Calibri" w:hAnsi="Garamond" w:cs="Calibri"/>
          <w:position w:val="1"/>
          <w:sz w:val="24"/>
          <w:szCs w:val="24"/>
        </w:rPr>
        <w:t>i</w:t>
      </w:r>
      <w:r w:rsidRPr="0098137A">
        <w:rPr>
          <w:rFonts w:ascii="Garamond" w:eastAsia="Calibri" w:hAnsi="Garamond" w:cs="Calibri"/>
          <w:spacing w:val="2"/>
          <w:position w:val="1"/>
          <w:sz w:val="24"/>
          <w:szCs w:val="24"/>
        </w:rPr>
        <w:t>g</w:t>
      </w:r>
      <w:r w:rsidRPr="0098137A">
        <w:rPr>
          <w:rFonts w:ascii="Garamond" w:eastAsia="Calibri" w:hAnsi="Garamond" w:cs="Calibri"/>
          <w:spacing w:val="1"/>
          <w:position w:val="1"/>
          <w:sz w:val="24"/>
          <w:szCs w:val="24"/>
        </w:rPr>
        <w:t>h</w:t>
      </w:r>
      <w:r w:rsidRPr="0098137A">
        <w:rPr>
          <w:rFonts w:ascii="Garamond" w:eastAsia="Calibri" w:hAnsi="Garamond" w:cs="Calibri"/>
          <w:position w:val="1"/>
          <w:sz w:val="24"/>
          <w:szCs w:val="24"/>
        </w:rPr>
        <w:t>t</w:t>
      </w:r>
      <w:r w:rsidRPr="0098137A">
        <w:rPr>
          <w:rFonts w:ascii="Garamond" w:eastAsia="Calibri" w:hAnsi="Garamond" w:cs="Calibri"/>
          <w:spacing w:val="6"/>
          <w:position w:val="1"/>
          <w:sz w:val="24"/>
          <w:szCs w:val="24"/>
        </w:rPr>
        <w:t xml:space="preserve"> </w:t>
      </w:r>
      <w:r w:rsidRPr="0098137A">
        <w:rPr>
          <w:rFonts w:ascii="Garamond" w:eastAsia="Calibri" w:hAnsi="Garamond" w:cs="Calibri"/>
          <w:position w:val="1"/>
          <w:sz w:val="24"/>
          <w:szCs w:val="24"/>
        </w:rPr>
        <w:t>to</w:t>
      </w:r>
      <w:r w:rsidRPr="0098137A">
        <w:rPr>
          <w:rFonts w:ascii="Garamond" w:eastAsia="Calibri" w:hAnsi="Garamond" w:cs="Calibri"/>
          <w:spacing w:val="12"/>
          <w:position w:val="1"/>
          <w:sz w:val="24"/>
          <w:szCs w:val="24"/>
        </w:rPr>
        <w:t xml:space="preserve"> </w:t>
      </w:r>
      <w:r w:rsidRPr="0098137A">
        <w:rPr>
          <w:rFonts w:ascii="Garamond" w:eastAsia="Calibri" w:hAnsi="Garamond" w:cs="Calibri"/>
          <w:spacing w:val="1"/>
          <w:position w:val="1"/>
          <w:sz w:val="24"/>
          <w:szCs w:val="24"/>
        </w:rPr>
        <w:t>p</w:t>
      </w:r>
      <w:r w:rsidRPr="0098137A">
        <w:rPr>
          <w:rFonts w:ascii="Garamond" w:eastAsia="Calibri" w:hAnsi="Garamond" w:cs="Calibri"/>
          <w:spacing w:val="-2"/>
          <w:position w:val="1"/>
          <w:sz w:val="24"/>
          <w:szCs w:val="24"/>
        </w:rPr>
        <w:t>a</w:t>
      </w:r>
      <w:r w:rsidRPr="0098137A">
        <w:rPr>
          <w:rFonts w:ascii="Garamond" w:eastAsia="Calibri" w:hAnsi="Garamond" w:cs="Calibri"/>
          <w:position w:val="1"/>
          <w:sz w:val="24"/>
          <w:szCs w:val="24"/>
        </w:rPr>
        <w:t>r</w:t>
      </w:r>
      <w:r w:rsidRPr="0098137A">
        <w:rPr>
          <w:rFonts w:ascii="Garamond" w:eastAsia="Calibri" w:hAnsi="Garamond" w:cs="Calibri"/>
          <w:spacing w:val="1"/>
          <w:position w:val="1"/>
          <w:sz w:val="24"/>
          <w:szCs w:val="24"/>
        </w:rPr>
        <w:t>t</w:t>
      </w:r>
      <w:r w:rsidRPr="0098137A">
        <w:rPr>
          <w:rFonts w:ascii="Garamond" w:eastAsia="Calibri" w:hAnsi="Garamond" w:cs="Calibri"/>
          <w:position w:val="1"/>
          <w:sz w:val="24"/>
          <w:szCs w:val="24"/>
        </w:rPr>
        <w:t>i</w:t>
      </w:r>
      <w:r w:rsidRPr="0098137A">
        <w:rPr>
          <w:rFonts w:ascii="Garamond" w:eastAsia="Calibri" w:hAnsi="Garamond" w:cs="Calibri"/>
          <w:spacing w:val="2"/>
          <w:position w:val="1"/>
          <w:sz w:val="24"/>
          <w:szCs w:val="24"/>
        </w:rPr>
        <w:t>c</w:t>
      </w:r>
      <w:r w:rsidRPr="0098137A">
        <w:rPr>
          <w:rFonts w:ascii="Garamond" w:eastAsia="Calibri" w:hAnsi="Garamond" w:cs="Calibri"/>
          <w:position w:val="1"/>
          <w:sz w:val="24"/>
          <w:szCs w:val="24"/>
        </w:rPr>
        <w:t>i</w:t>
      </w:r>
      <w:r w:rsidRPr="0098137A">
        <w:rPr>
          <w:rFonts w:ascii="Garamond" w:eastAsia="Calibri" w:hAnsi="Garamond" w:cs="Calibri"/>
          <w:spacing w:val="1"/>
          <w:position w:val="1"/>
          <w:sz w:val="24"/>
          <w:szCs w:val="24"/>
        </w:rPr>
        <w:t>pa</w:t>
      </w:r>
      <w:r w:rsidRPr="0098137A">
        <w:rPr>
          <w:rFonts w:ascii="Garamond" w:eastAsia="Calibri" w:hAnsi="Garamond" w:cs="Calibri"/>
          <w:spacing w:val="-2"/>
          <w:position w:val="1"/>
          <w:sz w:val="24"/>
          <w:szCs w:val="24"/>
        </w:rPr>
        <w:t>t</w:t>
      </w:r>
      <w:r w:rsidRPr="0098137A">
        <w:rPr>
          <w:rFonts w:ascii="Garamond" w:eastAsia="Calibri" w:hAnsi="Garamond" w:cs="Calibri"/>
          <w:position w:val="1"/>
          <w:sz w:val="24"/>
          <w:szCs w:val="24"/>
        </w:rPr>
        <w:t>e</w:t>
      </w:r>
      <w:r w:rsidRPr="0098137A">
        <w:rPr>
          <w:rFonts w:ascii="Garamond" w:eastAsia="Calibri" w:hAnsi="Garamond" w:cs="Calibri"/>
          <w:spacing w:val="3"/>
          <w:position w:val="1"/>
          <w:sz w:val="24"/>
          <w:szCs w:val="24"/>
        </w:rPr>
        <w:t xml:space="preserve"> </w:t>
      </w:r>
      <w:r w:rsidRPr="0098137A">
        <w:rPr>
          <w:rFonts w:ascii="Garamond" w:eastAsia="Calibri" w:hAnsi="Garamond" w:cs="Calibri"/>
          <w:spacing w:val="-3"/>
          <w:position w:val="1"/>
          <w:sz w:val="24"/>
          <w:szCs w:val="24"/>
        </w:rPr>
        <w:t>i</w:t>
      </w:r>
      <w:r w:rsidRPr="0098137A">
        <w:rPr>
          <w:rFonts w:ascii="Garamond" w:eastAsia="Calibri" w:hAnsi="Garamond" w:cs="Calibri"/>
          <w:position w:val="1"/>
          <w:sz w:val="24"/>
          <w:szCs w:val="24"/>
        </w:rPr>
        <w:t>n</w:t>
      </w:r>
      <w:r w:rsidRPr="0098137A">
        <w:rPr>
          <w:rFonts w:ascii="Garamond" w:eastAsia="Calibri" w:hAnsi="Garamond" w:cs="Calibri"/>
          <w:spacing w:val="14"/>
          <w:position w:val="1"/>
          <w:sz w:val="24"/>
          <w:szCs w:val="24"/>
        </w:rPr>
        <w:t xml:space="preserve"> </w:t>
      </w:r>
      <w:r w:rsidR="00CF32C1">
        <w:rPr>
          <w:rFonts w:ascii="Garamond" w:eastAsia="Calibri" w:hAnsi="Garamond" w:cs="Calibri"/>
          <w:spacing w:val="14"/>
          <w:position w:val="1"/>
          <w:sz w:val="24"/>
          <w:szCs w:val="24"/>
        </w:rPr>
        <w:t xml:space="preserve">      </w:t>
      </w:r>
      <w:r w:rsidRPr="0098137A">
        <w:rPr>
          <w:rFonts w:ascii="Garamond" w:eastAsia="Calibri" w:hAnsi="Garamond" w:cs="Calibri"/>
          <w:spacing w:val="1"/>
          <w:position w:val="1"/>
          <w:sz w:val="24"/>
          <w:szCs w:val="24"/>
        </w:rPr>
        <w:t>d</w:t>
      </w:r>
      <w:r w:rsidRPr="0098137A">
        <w:rPr>
          <w:rFonts w:ascii="Garamond" w:eastAsia="Calibri" w:hAnsi="Garamond" w:cs="Calibri"/>
          <w:spacing w:val="3"/>
          <w:position w:val="1"/>
          <w:sz w:val="24"/>
          <w:szCs w:val="24"/>
        </w:rPr>
        <w:t>u</w:t>
      </w:r>
      <w:r w:rsidRPr="0098137A">
        <w:rPr>
          <w:rFonts w:ascii="Garamond" w:eastAsia="Calibri" w:hAnsi="Garamond" w:cs="Calibri"/>
          <w:position w:val="1"/>
          <w:sz w:val="24"/>
          <w:szCs w:val="24"/>
        </w:rPr>
        <w:t>e</w:t>
      </w:r>
      <w:r w:rsidR="00590556" w:rsidRPr="0098137A">
        <w:rPr>
          <w:rFonts w:ascii="Garamond" w:eastAsia="Calibri" w:hAnsi="Garamond" w:cs="Calibri"/>
          <w:position w:val="1"/>
          <w:sz w:val="24"/>
          <w:szCs w:val="24"/>
        </w:rPr>
        <w:t xml:space="preserve"> </w:t>
      </w:r>
      <w:r w:rsidRPr="0098137A">
        <w:rPr>
          <w:rFonts w:ascii="Garamond" w:eastAsia="Calibri" w:hAnsi="Garamond" w:cs="Calibri"/>
          <w:sz w:val="24"/>
          <w:szCs w:val="24"/>
        </w:rPr>
        <w:t>t</w:t>
      </w:r>
      <w:r w:rsidRPr="0098137A">
        <w:rPr>
          <w:rFonts w:ascii="Garamond" w:eastAsia="Calibri" w:hAnsi="Garamond" w:cs="Calibri"/>
          <w:spacing w:val="2"/>
          <w:sz w:val="24"/>
          <w:szCs w:val="24"/>
        </w:rPr>
        <w:t>i</w:t>
      </w:r>
      <w:r w:rsidRPr="0098137A">
        <w:rPr>
          <w:rFonts w:ascii="Garamond" w:eastAsia="Calibri" w:hAnsi="Garamond" w:cs="Calibri"/>
          <w:spacing w:val="4"/>
          <w:sz w:val="24"/>
          <w:szCs w:val="24"/>
        </w:rPr>
        <w:t>m</w:t>
      </w:r>
      <w:r w:rsidRPr="0098137A">
        <w:rPr>
          <w:rFonts w:ascii="Garamond" w:eastAsia="Calibri" w:hAnsi="Garamond" w:cs="Calibri"/>
          <w:sz w:val="24"/>
          <w:szCs w:val="24"/>
        </w:rPr>
        <w:t xml:space="preserve">e </w:t>
      </w:r>
      <w:r w:rsidRPr="0098137A">
        <w:rPr>
          <w:rFonts w:ascii="Garamond" w:eastAsia="Calibri" w:hAnsi="Garamond" w:cs="Calibri"/>
          <w:spacing w:val="2"/>
          <w:sz w:val="24"/>
          <w:szCs w:val="24"/>
        </w:rPr>
        <w:t>i</w:t>
      </w:r>
      <w:r w:rsidRPr="0098137A">
        <w:rPr>
          <w:rFonts w:ascii="Garamond" w:eastAsia="Calibri" w:hAnsi="Garamond" w:cs="Calibri"/>
          <w:sz w:val="24"/>
          <w:szCs w:val="24"/>
        </w:rPr>
        <w:t>n</w:t>
      </w:r>
      <w:r w:rsidRPr="0098137A">
        <w:rPr>
          <w:rFonts w:ascii="Garamond" w:eastAsia="Calibri" w:hAnsi="Garamond" w:cs="Calibri"/>
          <w:spacing w:val="7"/>
          <w:sz w:val="24"/>
          <w:szCs w:val="24"/>
        </w:rPr>
        <w:t xml:space="preserve"> </w:t>
      </w:r>
      <w:r w:rsidRPr="0098137A">
        <w:rPr>
          <w:rFonts w:ascii="Garamond" w:eastAsia="Calibri" w:hAnsi="Garamond" w:cs="Calibri"/>
          <w:sz w:val="24"/>
          <w:szCs w:val="24"/>
        </w:rPr>
        <w:t>t</w:t>
      </w:r>
      <w:r w:rsidRPr="0098137A">
        <w:rPr>
          <w:rFonts w:ascii="Garamond" w:eastAsia="Calibri" w:hAnsi="Garamond" w:cs="Calibri"/>
          <w:spacing w:val="3"/>
          <w:sz w:val="24"/>
          <w:szCs w:val="24"/>
        </w:rPr>
        <w:t>h</w:t>
      </w:r>
      <w:r w:rsidRPr="0098137A">
        <w:rPr>
          <w:rFonts w:ascii="Garamond" w:eastAsia="Calibri" w:hAnsi="Garamond" w:cs="Calibri"/>
          <w:sz w:val="24"/>
          <w:szCs w:val="24"/>
        </w:rPr>
        <w:t>e</w:t>
      </w:r>
      <w:r w:rsidRPr="0098137A">
        <w:rPr>
          <w:rFonts w:ascii="Garamond" w:eastAsia="Calibri" w:hAnsi="Garamond" w:cs="Calibri"/>
          <w:spacing w:val="6"/>
          <w:sz w:val="24"/>
          <w:szCs w:val="24"/>
        </w:rPr>
        <w:t xml:space="preserve"> </w:t>
      </w:r>
      <w:r w:rsidRPr="0098137A">
        <w:rPr>
          <w:rFonts w:ascii="Garamond" w:eastAsia="Calibri" w:hAnsi="Garamond" w:cs="Calibri"/>
          <w:spacing w:val="-1"/>
          <w:sz w:val="24"/>
          <w:szCs w:val="24"/>
        </w:rPr>
        <w:t>s</w:t>
      </w:r>
      <w:r w:rsidRPr="0098137A">
        <w:rPr>
          <w:rFonts w:ascii="Garamond" w:eastAsia="Calibri" w:hAnsi="Garamond" w:cs="Calibri"/>
          <w:spacing w:val="1"/>
          <w:sz w:val="24"/>
          <w:szCs w:val="24"/>
        </w:rPr>
        <w:t>u</w:t>
      </w:r>
      <w:r w:rsidRPr="0098137A">
        <w:rPr>
          <w:rFonts w:ascii="Garamond" w:eastAsia="Calibri" w:hAnsi="Garamond" w:cs="Calibri"/>
          <w:spacing w:val="-4"/>
          <w:sz w:val="24"/>
          <w:szCs w:val="24"/>
        </w:rPr>
        <w:t>b</w:t>
      </w:r>
      <w:r w:rsidRPr="0098137A">
        <w:rPr>
          <w:rFonts w:ascii="Garamond" w:eastAsia="Calibri" w:hAnsi="Garamond" w:cs="Calibri"/>
          <w:spacing w:val="2"/>
          <w:sz w:val="24"/>
          <w:szCs w:val="24"/>
        </w:rPr>
        <w:t>m</w:t>
      </w:r>
      <w:r w:rsidRPr="0098137A">
        <w:rPr>
          <w:rFonts w:ascii="Garamond" w:eastAsia="Calibri" w:hAnsi="Garamond" w:cs="Calibri"/>
          <w:spacing w:val="5"/>
          <w:sz w:val="24"/>
          <w:szCs w:val="24"/>
        </w:rPr>
        <w:t>i</w:t>
      </w:r>
      <w:r w:rsidRPr="0098137A">
        <w:rPr>
          <w:rFonts w:ascii="Garamond" w:eastAsia="Calibri" w:hAnsi="Garamond" w:cs="Calibri"/>
          <w:spacing w:val="2"/>
          <w:sz w:val="24"/>
          <w:szCs w:val="24"/>
        </w:rPr>
        <w:t>s</w:t>
      </w:r>
      <w:r w:rsidRPr="0098137A">
        <w:rPr>
          <w:rFonts w:ascii="Garamond" w:eastAsia="Calibri" w:hAnsi="Garamond" w:cs="Calibri"/>
          <w:spacing w:val="-4"/>
          <w:sz w:val="24"/>
          <w:szCs w:val="24"/>
        </w:rPr>
        <w:t>s</w:t>
      </w:r>
      <w:r w:rsidRPr="0098137A">
        <w:rPr>
          <w:rFonts w:ascii="Garamond" w:eastAsia="Calibri" w:hAnsi="Garamond" w:cs="Calibri"/>
          <w:sz w:val="24"/>
          <w:szCs w:val="24"/>
        </w:rPr>
        <w:t>i</w:t>
      </w:r>
      <w:r w:rsidRPr="0098137A">
        <w:rPr>
          <w:rFonts w:ascii="Garamond" w:eastAsia="Calibri" w:hAnsi="Garamond" w:cs="Calibri"/>
          <w:spacing w:val="1"/>
          <w:sz w:val="24"/>
          <w:szCs w:val="24"/>
        </w:rPr>
        <w:t>o</w:t>
      </w:r>
      <w:r w:rsidRPr="0098137A">
        <w:rPr>
          <w:rFonts w:ascii="Garamond" w:eastAsia="Calibri" w:hAnsi="Garamond" w:cs="Calibri"/>
          <w:sz w:val="24"/>
          <w:szCs w:val="24"/>
        </w:rPr>
        <w:t>n</w:t>
      </w:r>
      <w:r w:rsidRPr="0098137A">
        <w:rPr>
          <w:rFonts w:ascii="Garamond" w:eastAsia="Calibri" w:hAnsi="Garamond" w:cs="Calibri"/>
          <w:spacing w:val="2"/>
          <w:sz w:val="24"/>
          <w:szCs w:val="24"/>
        </w:rPr>
        <w:t xml:space="preserve"> </w:t>
      </w:r>
      <w:r w:rsidRPr="0098137A">
        <w:rPr>
          <w:rFonts w:ascii="Garamond" w:eastAsia="Calibri" w:hAnsi="Garamond" w:cs="Calibri"/>
          <w:spacing w:val="1"/>
          <w:sz w:val="24"/>
          <w:szCs w:val="24"/>
        </w:rPr>
        <w:t>o</w:t>
      </w:r>
      <w:r w:rsidRPr="0098137A">
        <w:rPr>
          <w:rFonts w:ascii="Garamond" w:eastAsia="Calibri" w:hAnsi="Garamond" w:cs="Calibri"/>
          <w:sz w:val="24"/>
          <w:szCs w:val="24"/>
        </w:rPr>
        <w:t>f</w:t>
      </w:r>
      <w:r w:rsidRPr="0098137A">
        <w:rPr>
          <w:rFonts w:ascii="Garamond" w:eastAsia="Calibri" w:hAnsi="Garamond" w:cs="Calibri"/>
          <w:spacing w:val="10"/>
          <w:sz w:val="24"/>
          <w:szCs w:val="24"/>
        </w:rPr>
        <w:t xml:space="preserve"> </w:t>
      </w:r>
      <w:r w:rsidRPr="0098137A">
        <w:rPr>
          <w:rFonts w:ascii="Garamond" w:eastAsia="Calibri" w:hAnsi="Garamond" w:cs="Calibri"/>
          <w:sz w:val="24"/>
          <w:szCs w:val="24"/>
        </w:rPr>
        <w:t>a</w:t>
      </w:r>
      <w:r w:rsidRPr="0098137A">
        <w:rPr>
          <w:rFonts w:ascii="Garamond" w:eastAsia="Calibri" w:hAnsi="Garamond" w:cs="Calibri"/>
          <w:spacing w:val="7"/>
          <w:sz w:val="24"/>
          <w:szCs w:val="24"/>
        </w:rPr>
        <w:t xml:space="preserve"> </w:t>
      </w:r>
      <w:r w:rsidRPr="0098137A">
        <w:rPr>
          <w:rFonts w:ascii="Garamond" w:eastAsia="Calibri" w:hAnsi="Garamond" w:cs="Calibri"/>
          <w:spacing w:val="3"/>
          <w:sz w:val="24"/>
          <w:szCs w:val="24"/>
        </w:rPr>
        <w:t>t</w:t>
      </w:r>
      <w:r w:rsidRPr="0098137A">
        <w:rPr>
          <w:rFonts w:ascii="Garamond" w:eastAsia="Calibri" w:hAnsi="Garamond" w:cs="Calibri"/>
          <w:spacing w:val="-1"/>
          <w:sz w:val="24"/>
          <w:szCs w:val="24"/>
        </w:rPr>
        <w:t>e</w:t>
      </w:r>
      <w:r w:rsidRPr="0098137A">
        <w:rPr>
          <w:rFonts w:ascii="Garamond" w:eastAsia="Calibri" w:hAnsi="Garamond" w:cs="Calibri"/>
          <w:spacing w:val="1"/>
          <w:sz w:val="24"/>
          <w:szCs w:val="24"/>
        </w:rPr>
        <w:t>n</w:t>
      </w:r>
      <w:r w:rsidRPr="0098137A">
        <w:rPr>
          <w:rFonts w:ascii="Garamond" w:eastAsia="Calibri" w:hAnsi="Garamond" w:cs="Calibri"/>
          <w:spacing w:val="-1"/>
          <w:sz w:val="24"/>
          <w:szCs w:val="24"/>
        </w:rPr>
        <w:t>de</w:t>
      </w:r>
      <w:r w:rsidRPr="0098137A">
        <w:rPr>
          <w:rFonts w:ascii="Garamond" w:eastAsia="Calibri" w:hAnsi="Garamond" w:cs="Calibri"/>
          <w:sz w:val="24"/>
          <w:szCs w:val="24"/>
        </w:rPr>
        <w:t>r</w:t>
      </w:r>
      <w:r w:rsidRPr="0098137A">
        <w:rPr>
          <w:rFonts w:ascii="Garamond" w:eastAsia="Calibri" w:hAnsi="Garamond" w:cs="Calibri"/>
          <w:spacing w:val="8"/>
          <w:sz w:val="24"/>
          <w:szCs w:val="24"/>
        </w:rPr>
        <w:t xml:space="preserve"> </w:t>
      </w:r>
      <w:r w:rsidRPr="0098137A">
        <w:rPr>
          <w:rFonts w:ascii="Garamond" w:eastAsia="Calibri" w:hAnsi="Garamond" w:cs="Calibri"/>
          <w:spacing w:val="1"/>
          <w:sz w:val="24"/>
          <w:szCs w:val="24"/>
        </w:rPr>
        <w:t>o</w:t>
      </w:r>
      <w:r w:rsidRPr="0098137A">
        <w:rPr>
          <w:rFonts w:ascii="Garamond" w:eastAsia="Calibri" w:hAnsi="Garamond" w:cs="Calibri"/>
          <w:sz w:val="24"/>
          <w:szCs w:val="24"/>
        </w:rPr>
        <w:t>r</w:t>
      </w:r>
      <w:r w:rsidRPr="0098137A">
        <w:rPr>
          <w:rFonts w:ascii="Garamond" w:eastAsia="Calibri" w:hAnsi="Garamond" w:cs="Calibri"/>
          <w:spacing w:val="8"/>
          <w:sz w:val="24"/>
          <w:szCs w:val="24"/>
        </w:rPr>
        <w:t xml:space="preserve"> </w:t>
      </w:r>
      <w:r w:rsidRPr="0098137A">
        <w:rPr>
          <w:rFonts w:ascii="Garamond" w:eastAsia="Calibri" w:hAnsi="Garamond" w:cs="Calibri"/>
          <w:spacing w:val="1"/>
          <w:sz w:val="24"/>
          <w:szCs w:val="24"/>
        </w:rPr>
        <w:t>qu</w:t>
      </w:r>
      <w:r w:rsidRPr="0098137A">
        <w:rPr>
          <w:rFonts w:ascii="Garamond" w:eastAsia="Calibri" w:hAnsi="Garamond" w:cs="Calibri"/>
          <w:spacing w:val="-4"/>
          <w:sz w:val="24"/>
          <w:szCs w:val="24"/>
        </w:rPr>
        <w:t>o</w:t>
      </w:r>
      <w:r w:rsidRPr="0098137A">
        <w:rPr>
          <w:rFonts w:ascii="Garamond" w:eastAsia="Calibri" w:hAnsi="Garamond" w:cs="Calibri"/>
          <w:spacing w:val="3"/>
          <w:sz w:val="24"/>
          <w:szCs w:val="24"/>
        </w:rPr>
        <w:t>t</w:t>
      </w:r>
      <w:r w:rsidRPr="0098137A">
        <w:rPr>
          <w:rFonts w:ascii="Garamond" w:eastAsia="Calibri" w:hAnsi="Garamond" w:cs="Calibri"/>
          <w:spacing w:val="1"/>
          <w:sz w:val="24"/>
          <w:szCs w:val="24"/>
        </w:rPr>
        <w:t>a</w:t>
      </w:r>
      <w:r w:rsidRPr="0098137A">
        <w:rPr>
          <w:rFonts w:ascii="Garamond" w:eastAsia="Calibri" w:hAnsi="Garamond" w:cs="Calibri"/>
          <w:sz w:val="24"/>
          <w:szCs w:val="24"/>
        </w:rPr>
        <w:t>ti</w:t>
      </w:r>
      <w:r w:rsidRPr="0098137A">
        <w:rPr>
          <w:rFonts w:ascii="Garamond" w:eastAsia="Calibri" w:hAnsi="Garamond" w:cs="Calibri"/>
          <w:spacing w:val="1"/>
          <w:sz w:val="24"/>
          <w:szCs w:val="24"/>
        </w:rPr>
        <w:t>o</w:t>
      </w:r>
      <w:r w:rsidRPr="0098137A">
        <w:rPr>
          <w:rFonts w:ascii="Garamond" w:eastAsia="Calibri" w:hAnsi="Garamond" w:cs="Calibri"/>
          <w:sz w:val="24"/>
          <w:szCs w:val="24"/>
        </w:rPr>
        <w:t>n</w:t>
      </w:r>
      <w:r w:rsidRPr="0098137A">
        <w:rPr>
          <w:rFonts w:ascii="Garamond" w:eastAsia="Calibri" w:hAnsi="Garamond" w:cs="Calibri"/>
          <w:spacing w:val="3"/>
          <w:sz w:val="24"/>
          <w:szCs w:val="24"/>
        </w:rPr>
        <w:t xml:space="preserve"> </w:t>
      </w:r>
      <w:r w:rsidRPr="0098137A">
        <w:rPr>
          <w:rFonts w:ascii="Garamond" w:eastAsia="Calibri" w:hAnsi="Garamond" w:cs="Calibri"/>
          <w:spacing w:val="1"/>
          <w:sz w:val="24"/>
          <w:szCs w:val="24"/>
        </w:rPr>
        <w:t>o</w:t>
      </w:r>
      <w:r w:rsidRPr="0098137A">
        <w:rPr>
          <w:rFonts w:ascii="Garamond" w:eastAsia="Calibri" w:hAnsi="Garamond" w:cs="Calibri"/>
          <w:sz w:val="24"/>
          <w:szCs w:val="24"/>
        </w:rPr>
        <w:t>n</w:t>
      </w:r>
      <w:r w:rsidRPr="0098137A">
        <w:rPr>
          <w:rFonts w:ascii="Garamond" w:eastAsia="Calibri" w:hAnsi="Garamond" w:cs="Calibri"/>
          <w:spacing w:val="9"/>
          <w:sz w:val="24"/>
          <w:szCs w:val="24"/>
        </w:rPr>
        <w:t xml:space="preserve"> </w:t>
      </w:r>
      <w:r w:rsidRPr="0098137A">
        <w:rPr>
          <w:rFonts w:ascii="Garamond" w:eastAsia="Calibri" w:hAnsi="Garamond" w:cs="Calibri"/>
          <w:sz w:val="24"/>
          <w:szCs w:val="24"/>
        </w:rPr>
        <w:t>t</w:t>
      </w:r>
      <w:r w:rsidRPr="0098137A">
        <w:rPr>
          <w:rFonts w:ascii="Garamond" w:eastAsia="Calibri" w:hAnsi="Garamond" w:cs="Calibri"/>
          <w:spacing w:val="1"/>
          <w:sz w:val="24"/>
          <w:szCs w:val="24"/>
        </w:rPr>
        <w:t>h</w:t>
      </w:r>
      <w:r w:rsidRPr="0098137A">
        <w:rPr>
          <w:rFonts w:ascii="Garamond" w:eastAsia="Calibri" w:hAnsi="Garamond" w:cs="Calibri"/>
          <w:sz w:val="24"/>
          <w:szCs w:val="24"/>
        </w:rPr>
        <w:t>e</w:t>
      </w:r>
      <w:r w:rsidRPr="0098137A">
        <w:rPr>
          <w:rFonts w:ascii="Garamond" w:eastAsia="Calibri" w:hAnsi="Garamond" w:cs="Calibri"/>
          <w:spacing w:val="6"/>
          <w:sz w:val="24"/>
          <w:szCs w:val="24"/>
        </w:rPr>
        <w:t xml:space="preserve"> </w:t>
      </w:r>
      <w:r w:rsidRPr="0098137A">
        <w:rPr>
          <w:rFonts w:ascii="Garamond" w:eastAsia="Calibri" w:hAnsi="Garamond" w:cs="Calibri"/>
          <w:spacing w:val="1"/>
          <w:sz w:val="24"/>
          <w:szCs w:val="24"/>
        </w:rPr>
        <w:t>b</w:t>
      </w:r>
      <w:r w:rsidRPr="0098137A">
        <w:rPr>
          <w:rFonts w:ascii="Garamond" w:eastAsia="Calibri" w:hAnsi="Garamond" w:cs="Calibri"/>
          <w:spacing w:val="3"/>
          <w:sz w:val="24"/>
          <w:szCs w:val="24"/>
        </w:rPr>
        <w:t>a</w:t>
      </w:r>
      <w:r w:rsidRPr="0098137A">
        <w:rPr>
          <w:rFonts w:ascii="Garamond" w:eastAsia="Calibri" w:hAnsi="Garamond" w:cs="Calibri"/>
          <w:spacing w:val="-8"/>
          <w:sz w:val="24"/>
          <w:szCs w:val="24"/>
        </w:rPr>
        <w:t>s</w:t>
      </w:r>
      <w:r w:rsidRPr="0098137A">
        <w:rPr>
          <w:rFonts w:ascii="Garamond" w:eastAsia="Calibri" w:hAnsi="Garamond" w:cs="Calibri"/>
          <w:sz w:val="24"/>
          <w:szCs w:val="24"/>
        </w:rPr>
        <w:t>is</w:t>
      </w:r>
      <w:r w:rsidRPr="0098137A">
        <w:rPr>
          <w:rFonts w:ascii="Garamond" w:eastAsia="Calibri" w:hAnsi="Garamond" w:cs="Calibri"/>
          <w:spacing w:val="2"/>
          <w:sz w:val="24"/>
          <w:szCs w:val="24"/>
        </w:rPr>
        <w:t xml:space="preserve"> </w:t>
      </w:r>
      <w:r w:rsidRPr="0098137A">
        <w:rPr>
          <w:rFonts w:ascii="Garamond" w:eastAsia="Calibri" w:hAnsi="Garamond" w:cs="Calibri"/>
          <w:spacing w:val="1"/>
          <w:sz w:val="24"/>
          <w:szCs w:val="24"/>
        </w:rPr>
        <w:t>o</w:t>
      </w:r>
      <w:r w:rsidRPr="0098137A">
        <w:rPr>
          <w:rFonts w:ascii="Garamond" w:eastAsia="Calibri" w:hAnsi="Garamond" w:cs="Calibri"/>
          <w:sz w:val="24"/>
          <w:szCs w:val="24"/>
        </w:rPr>
        <w:t>f</w:t>
      </w:r>
      <w:r w:rsidRPr="0098137A">
        <w:rPr>
          <w:rFonts w:ascii="Garamond" w:eastAsia="Calibri" w:hAnsi="Garamond" w:cs="Calibri"/>
          <w:spacing w:val="7"/>
          <w:sz w:val="24"/>
          <w:szCs w:val="24"/>
        </w:rPr>
        <w:t xml:space="preserve"> </w:t>
      </w:r>
      <w:r w:rsidRPr="0098137A">
        <w:rPr>
          <w:rFonts w:ascii="Garamond" w:eastAsia="Calibri" w:hAnsi="Garamond" w:cs="Calibri"/>
          <w:spacing w:val="1"/>
          <w:sz w:val="24"/>
          <w:szCs w:val="24"/>
        </w:rPr>
        <w:t>p</w:t>
      </w:r>
      <w:r w:rsidRPr="0098137A">
        <w:rPr>
          <w:rFonts w:ascii="Garamond" w:eastAsia="Calibri" w:hAnsi="Garamond" w:cs="Calibri"/>
          <w:spacing w:val="3"/>
          <w:sz w:val="24"/>
          <w:szCs w:val="24"/>
        </w:rPr>
        <w:t>ro</w:t>
      </w:r>
      <w:r w:rsidRPr="0098137A">
        <w:rPr>
          <w:rFonts w:ascii="Garamond" w:eastAsia="Calibri" w:hAnsi="Garamond" w:cs="Calibri"/>
          <w:spacing w:val="-1"/>
          <w:sz w:val="24"/>
          <w:szCs w:val="24"/>
        </w:rPr>
        <w:t>v</w:t>
      </w:r>
      <w:r w:rsidRPr="0098137A">
        <w:rPr>
          <w:rFonts w:ascii="Garamond" w:eastAsia="Calibri" w:hAnsi="Garamond" w:cs="Calibri"/>
          <w:spacing w:val="2"/>
          <w:sz w:val="24"/>
          <w:szCs w:val="24"/>
        </w:rPr>
        <w:t>i</w:t>
      </w:r>
      <w:r w:rsidRPr="0098137A">
        <w:rPr>
          <w:rFonts w:ascii="Garamond" w:eastAsia="Calibri" w:hAnsi="Garamond" w:cs="Calibri"/>
          <w:spacing w:val="1"/>
          <w:sz w:val="24"/>
          <w:szCs w:val="24"/>
        </w:rPr>
        <w:t>s</w:t>
      </w:r>
      <w:r w:rsidRPr="0098137A">
        <w:rPr>
          <w:rFonts w:ascii="Garamond" w:eastAsia="Calibri" w:hAnsi="Garamond" w:cs="Calibri"/>
          <w:sz w:val="24"/>
          <w:szCs w:val="24"/>
        </w:rPr>
        <w:t>i</w:t>
      </w:r>
      <w:r w:rsidRPr="0098137A">
        <w:rPr>
          <w:rFonts w:ascii="Garamond" w:eastAsia="Calibri" w:hAnsi="Garamond" w:cs="Calibri"/>
          <w:spacing w:val="1"/>
          <w:sz w:val="24"/>
          <w:szCs w:val="24"/>
        </w:rPr>
        <w:t>o</w:t>
      </w:r>
      <w:r w:rsidRPr="0098137A">
        <w:rPr>
          <w:rFonts w:ascii="Garamond" w:eastAsia="Calibri" w:hAnsi="Garamond" w:cs="Calibri"/>
          <w:spacing w:val="3"/>
          <w:sz w:val="24"/>
          <w:szCs w:val="24"/>
        </w:rPr>
        <w:t>n</w:t>
      </w:r>
      <w:r w:rsidRPr="0098137A">
        <w:rPr>
          <w:rFonts w:ascii="Garamond" w:eastAsia="Calibri" w:hAnsi="Garamond" w:cs="Calibri"/>
          <w:sz w:val="24"/>
          <w:szCs w:val="24"/>
        </w:rPr>
        <w:t>s</w:t>
      </w:r>
      <w:r w:rsidRPr="0098137A">
        <w:rPr>
          <w:rFonts w:ascii="Garamond" w:eastAsia="Calibri" w:hAnsi="Garamond" w:cs="Calibri"/>
          <w:spacing w:val="-2"/>
          <w:sz w:val="24"/>
          <w:szCs w:val="24"/>
        </w:rPr>
        <w:t xml:space="preserve"> </w:t>
      </w:r>
      <w:r w:rsidRPr="0098137A">
        <w:rPr>
          <w:rFonts w:ascii="Garamond" w:eastAsia="Calibri" w:hAnsi="Garamond" w:cs="Calibri"/>
          <w:spacing w:val="2"/>
          <w:sz w:val="24"/>
          <w:szCs w:val="24"/>
        </w:rPr>
        <w:t>i</w:t>
      </w:r>
      <w:r w:rsidRPr="0098137A">
        <w:rPr>
          <w:rFonts w:ascii="Garamond" w:eastAsia="Calibri" w:hAnsi="Garamond" w:cs="Calibri"/>
          <w:sz w:val="24"/>
          <w:szCs w:val="24"/>
        </w:rPr>
        <w:t>n</w:t>
      </w:r>
      <w:r w:rsidRPr="0098137A">
        <w:rPr>
          <w:rFonts w:ascii="Garamond" w:eastAsia="Calibri" w:hAnsi="Garamond" w:cs="Calibri"/>
          <w:spacing w:val="9"/>
          <w:sz w:val="24"/>
          <w:szCs w:val="24"/>
        </w:rPr>
        <w:t xml:space="preserve"> </w:t>
      </w:r>
      <w:r w:rsidRPr="0098137A">
        <w:rPr>
          <w:rFonts w:ascii="Garamond" w:eastAsia="Calibri" w:hAnsi="Garamond" w:cs="Calibri"/>
          <w:sz w:val="24"/>
          <w:szCs w:val="24"/>
        </w:rPr>
        <w:t>t</w:t>
      </w:r>
      <w:r w:rsidRPr="0098137A">
        <w:rPr>
          <w:rFonts w:ascii="Garamond" w:eastAsia="Calibri" w:hAnsi="Garamond" w:cs="Calibri"/>
          <w:spacing w:val="-4"/>
          <w:sz w:val="24"/>
          <w:szCs w:val="24"/>
        </w:rPr>
        <w:t>h</w:t>
      </w:r>
      <w:r w:rsidRPr="0098137A">
        <w:rPr>
          <w:rFonts w:ascii="Garamond" w:eastAsia="Calibri" w:hAnsi="Garamond" w:cs="Calibri"/>
          <w:sz w:val="24"/>
          <w:szCs w:val="24"/>
        </w:rPr>
        <w:t>e</w:t>
      </w:r>
      <w:r w:rsidRPr="0098137A">
        <w:rPr>
          <w:rFonts w:ascii="Garamond" w:eastAsia="Calibri" w:hAnsi="Garamond" w:cs="Calibri"/>
          <w:spacing w:val="6"/>
          <w:sz w:val="24"/>
          <w:szCs w:val="24"/>
        </w:rPr>
        <w:t xml:space="preserve"> </w:t>
      </w:r>
      <w:r w:rsidRPr="0098137A">
        <w:rPr>
          <w:rFonts w:ascii="Garamond" w:eastAsia="Calibri" w:hAnsi="Garamond" w:cs="Calibri"/>
          <w:sz w:val="24"/>
          <w:szCs w:val="24"/>
        </w:rPr>
        <w:t>te</w:t>
      </w:r>
      <w:r w:rsidRPr="0098137A">
        <w:rPr>
          <w:rFonts w:ascii="Garamond" w:eastAsia="Calibri" w:hAnsi="Garamond" w:cs="Calibri"/>
          <w:spacing w:val="1"/>
          <w:sz w:val="24"/>
          <w:szCs w:val="24"/>
        </w:rPr>
        <w:t>n</w:t>
      </w:r>
      <w:r w:rsidRPr="0098137A">
        <w:rPr>
          <w:rFonts w:ascii="Garamond" w:eastAsia="Calibri" w:hAnsi="Garamond" w:cs="Calibri"/>
          <w:spacing w:val="3"/>
          <w:sz w:val="24"/>
          <w:szCs w:val="24"/>
        </w:rPr>
        <w:t>d</w:t>
      </w:r>
      <w:r w:rsidRPr="0098137A">
        <w:rPr>
          <w:rFonts w:ascii="Garamond" w:eastAsia="Calibri" w:hAnsi="Garamond" w:cs="Calibri"/>
          <w:spacing w:val="-3"/>
          <w:sz w:val="24"/>
          <w:szCs w:val="24"/>
        </w:rPr>
        <w:t>e</w:t>
      </w:r>
      <w:r w:rsidRPr="0098137A">
        <w:rPr>
          <w:rFonts w:ascii="Garamond" w:eastAsia="Calibri" w:hAnsi="Garamond" w:cs="Calibri"/>
          <w:sz w:val="24"/>
          <w:szCs w:val="24"/>
        </w:rPr>
        <w:t>r</w:t>
      </w:r>
      <w:r w:rsidRPr="0098137A">
        <w:rPr>
          <w:rFonts w:ascii="Garamond" w:eastAsia="Calibri" w:hAnsi="Garamond" w:cs="Calibri"/>
          <w:spacing w:val="8"/>
          <w:sz w:val="24"/>
          <w:szCs w:val="24"/>
        </w:rPr>
        <w:t xml:space="preserve"> </w:t>
      </w:r>
      <w:r w:rsidRPr="0098137A">
        <w:rPr>
          <w:rFonts w:ascii="Garamond" w:eastAsia="Calibri" w:hAnsi="Garamond" w:cs="Calibri"/>
          <w:spacing w:val="1"/>
          <w:sz w:val="24"/>
          <w:szCs w:val="24"/>
        </w:rPr>
        <w:t>o</w:t>
      </w:r>
      <w:r w:rsidRPr="0098137A">
        <w:rPr>
          <w:rFonts w:ascii="Garamond" w:eastAsia="Calibri" w:hAnsi="Garamond" w:cs="Calibri"/>
          <w:sz w:val="24"/>
          <w:szCs w:val="24"/>
        </w:rPr>
        <w:t>r</w:t>
      </w:r>
      <w:r w:rsidRPr="0098137A">
        <w:rPr>
          <w:rFonts w:ascii="Garamond" w:eastAsia="Calibri" w:hAnsi="Garamond" w:cs="Calibri"/>
          <w:spacing w:val="8"/>
          <w:sz w:val="24"/>
          <w:szCs w:val="24"/>
        </w:rPr>
        <w:t xml:space="preserve"> </w:t>
      </w:r>
      <w:r w:rsidRPr="0098137A">
        <w:rPr>
          <w:rFonts w:ascii="Garamond" w:eastAsia="Calibri" w:hAnsi="Garamond" w:cs="Calibri"/>
          <w:spacing w:val="1"/>
          <w:sz w:val="24"/>
          <w:szCs w:val="24"/>
        </w:rPr>
        <w:t>quo</w:t>
      </w:r>
      <w:r w:rsidRPr="0098137A">
        <w:rPr>
          <w:rFonts w:ascii="Garamond" w:eastAsia="Calibri" w:hAnsi="Garamond" w:cs="Calibri"/>
          <w:sz w:val="24"/>
          <w:szCs w:val="24"/>
        </w:rPr>
        <w:t>t</w:t>
      </w:r>
      <w:r w:rsidRPr="0098137A">
        <w:rPr>
          <w:rFonts w:ascii="Garamond" w:eastAsia="Calibri" w:hAnsi="Garamond" w:cs="Calibri"/>
          <w:spacing w:val="1"/>
          <w:sz w:val="24"/>
          <w:szCs w:val="24"/>
        </w:rPr>
        <w:t>a</w:t>
      </w:r>
      <w:r w:rsidRPr="0098137A">
        <w:rPr>
          <w:rFonts w:ascii="Garamond" w:eastAsia="Calibri" w:hAnsi="Garamond" w:cs="Calibri"/>
          <w:spacing w:val="-4"/>
          <w:sz w:val="24"/>
          <w:szCs w:val="24"/>
        </w:rPr>
        <w:t>t</w:t>
      </w:r>
      <w:r w:rsidRPr="0098137A">
        <w:rPr>
          <w:rFonts w:ascii="Garamond" w:eastAsia="Calibri" w:hAnsi="Garamond" w:cs="Calibri"/>
          <w:spacing w:val="2"/>
          <w:sz w:val="24"/>
          <w:szCs w:val="24"/>
        </w:rPr>
        <w:t>i</w:t>
      </w:r>
      <w:r w:rsidRPr="0098137A">
        <w:rPr>
          <w:rFonts w:ascii="Garamond" w:eastAsia="Calibri" w:hAnsi="Garamond" w:cs="Calibri"/>
          <w:spacing w:val="1"/>
          <w:sz w:val="24"/>
          <w:szCs w:val="24"/>
        </w:rPr>
        <w:t>o</w:t>
      </w:r>
      <w:r w:rsidRPr="0098137A">
        <w:rPr>
          <w:rFonts w:ascii="Garamond" w:eastAsia="Calibri" w:hAnsi="Garamond" w:cs="Calibri"/>
          <w:sz w:val="24"/>
          <w:szCs w:val="24"/>
        </w:rPr>
        <w:t xml:space="preserve">n </w:t>
      </w:r>
      <w:r w:rsidRPr="0098137A">
        <w:rPr>
          <w:rFonts w:ascii="Garamond" w:eastAsia="Calibri" w:hAnsi="Garamond" w:cs="Calibri"/>
          <w:spacing w:val="1"/>
          <w:sz w:val="24"/>
          <w:szCs w:val="24"/>
        </w:rPr>
        <w:t>d</w:t>
      </w:r>
      <w:r w:rsidRPr="0098137A">
        <w:rPr>
          <w:rFonts w:ascii="Garamond" w:eastAsia="Calibri" w:hAnsi="Garamond" w:cs="Calibri"/>
          <w:sz w:val="24"/>
          <w:szCs w:val="24"/>
        </w:rPr>
        <w:t>oc</w:t>
      </w:r>
      <w:r w:rsidRPr="0098137A">
        <w:rPr>
          <w:rFonts w:ascii="Garamond" w:eastAsia="Calibri" w:hAnsi="Garamond" w:cs="Calibri"/>
          <w:spacing w:val="1"/>
          <w:sz w:val="24"/>
          <w:szCs w:val="24"/>
        </w:rPr>
        <w:t>u</w:t>
      </w:r>
      <w:r w:rsidRPr="0098137A">
        <w:rPr>
          <w:rFonts w:ascii="Garamond" w:eastAsia="Calibri" w:hAnsi="Garamond" w:cs="Calibri"/>
          <w:spacing w:val="2"/>
          <w:sz w:val="24"/>
          <w:szCs w:val="24"/>
        </w:rPr>
        <w:t>m</w:t>
      </w:r>
      <w:r w:rsidRPr="0098137A">
        <w:rPr>
          <w:rFonts w:ascii="Garamond" w:eastAsia="Calibri" w:hAnsi="Garamond" w:cs="Calibri"/>
          <w:spacing w:val="-1"/>
          <w:sz w:val="24"/>
          <w:szCs w:val="24"/>
        </w:rPr>
        <w:t>e</w:t>
      </w:r>
      <w:r w:rsidRPr="0098137A">
        <w:rPr>
          <w:rFonts w:ascii="Garamond" w:eastAsia="Calibri" w:hAnsi="Garamond" w:cs="Calibri"/>
          <w:spacing w:val="1"/>
          <w:sz w:val="24"/>
          <w:szCs w:val="24"/>
        </w:rPr>
        <w:t>n</w:t>
      </w:r>
      <w:r w:rsidRPr="0098137A">
        <w:rPr>
          <w:rFonts w:ascii="Garamond" w:eastAsia="Calibri" w:hAnsi="Garamond" w:cs="Calibri"/>
          <w:spacing w:val="3"/>
          <w:sz w:val="24"/>
          <w:szCs w:val="24"/>
        </w:rPr>
        <w:t>t</w:t>
      </w:r>
      <w:r w:rsidRPr="0098137A">
        <w:rPr>
          <w:rFonts w:ascii="Garamond" w:eastAsia="Calibri" w:hAnsi="Garamond" w:cs="Calibri"/>
          <w:sz w:val="24"/>
          <w:szCs w:val="24"/>
        </w:rPr>
        <w:t>s</w:t>
      </w:r>
      <w:r w:rsidRPr="0098137A">
        <w:rPr>
          <w:rFonts w:ascii="Garamond" w:eastAsia="Calibri" w:hAnsi="Garamond" w:cs="Calibri"/>
          <w:spacing w:val="-10"/>
          <w:sz w:val="24"/>
          <w:szCs w:val="24"/>
        </w:rPr>
        <w:t xml:space="preserve"> </w:t>
      </w:r>
      <w:r w:rsidRPr="0098137A">
        <w:rPr>
          <w:rFonts w:ascii="Garamond" w:eastAsia="Calibri" w:hAnsi="Garamond" w:cs="Calibri"/>
          <w:sz w:val="24"/>
          <w:szCs w:val="24"/>
        </w:rPr>
        <w:t>to</w:t>
      </w:r>
      <w:r w:rsidRPr="0098137A">
        <w:rPr>
          <w:rFonts w:ascii="Garamond" w:eastAsia="Calibri" w:hAnsi="Garamond" w:cs="Calibri"/>
          <w:spacing w:val="-1"/>
          <w:sz w:val="24"/>
          <w:szCs w:val="24"/>
        </w:rPr>
        <w:t xml:space="preserve"> f</w:t>
      </w:r>
      <w:r w:rsidRPr="0098137A">
        <w:rPr>
          <w:rFonts w:ascii="Garamond" w:eastAsia="Calibri" w:hAnsi="Garamond" w:cs="Calibri"/>
          <w:spacing w:val="1"/>
          <w:sz w:val="24"/>
          <w:szCs w:val="24"/>
        </w:rPr>
        <w:t>o</w:t>
      </w:r>
      <w:r w:rsidRPr="0098137A">
        <w:rPr>
          <w:rFonts w:ascii="Garamond" w:eastAsia="Calibri" w:hAnsi="Garamond" w:cs="Calibri"/>
          <w:sz w:val="24"/>
          <w:szCs w:val="24"/>
        </w:rPr>
        <w:t>ll</w:t>
      </w:r>
      <w:r w:rsidRPr="0098137A">
        <w:rPr>
          <w:rFonts w:ascii="Garamond" w:eastAsia="Calibri" w:hAnsi="Garamond" w:cs="Calibri"/>
          <w:spacing w:val="4"/>
          <w:sz w:val="24"/>
          <w:szCs w:val="24"/>
        </w:rPr>
        <w:t>o</w:t>
      </w:r>
      <w:r w:rsidRPr="0098137A">
        <w:rPr>
          <w:rFonts w:ascii="Garamond" w:eastAsia="Calibri" w:hAnsi="Garamond" w:cs="Calibri"/>
          <w:spacing w:val="-6"/>
          <w:sz w:val="24"/>
          <w:szCs w:val="24"/>
        </w:rPr>
        <w:t>w</w:t>
      </w:r>
      <w:r w:rsidRPr="0098137A">
        <w:rPr>
          <w:rFonts w:ascii="Garamond" w:eastAsia="Calibri" w:hAnsi="Garamond" w:cs="Calibri"/>
          <w:sz w:val="24"/>
          <w:szCs w:val="24"/>
        </w:rPr>
        <w:t>.</w:t>
      </w:r>
    </w:p>
    <w:p w14:paraId="25F254CD" w14:textId="77777777" w:rsidR="00F114B1" w:rsidRPr="0098137A" w:rsidRDefault="00532854" w:rsidP="00532854">
      <w:pPr>
        <w:spacing w:line="240" w:lineRule="exact"/>
        <w:rPr>
          <w:rFonts w:ascii="Garamond" w:eastAsia="Calibri" w:hAnsi="Garamond" w:cs="Calibri"/>
          <w:sz w:val="24"/>
          <w:szCs w:val="24"/>
        </w:rPr>
      </w:pPr>
      <w:r>
        <w:rPr>
          <w:rFonts w:ascii="Garamond" w:eastAsia="Calibri" w:hAnsi="Garamond" w:cs="Calibri"/>
          <w:sz w:val="24"/>
          <w:szCs w:val="24"/>
        </w:rPr>
        <w:t>c.</w:t>
      </w:r>
      <w:r w:rsidR="00CF32C1">
        <w:rPr>
          <w:rFonts w:ascii="Garamond" w:eastAsia="Calibri" w:hAnsi="Garamond" w:cs="Calibri"/>
          <w:sz w:val="24"/>
          <w:szCs w:val="24"/>
        </w:rPr>
        <w:tab/>
      </w:r>
      <w:r>
        <w:rPr>
          <w:rFonts w:ascii="Garamond" w:eastAsia="Calibri" w:hAnsi="Garamond" w:cs="Calibri"/>
          <w:sz w:val="24"/>
          <w:szCs w:val="24"/>
        </w:rPr>
        <w:t xml:space="preserve"> </w:t>
      </w:r>
      <w:r w:rsidRPr="0098137A">
        <w:rPr>
          <w:rFonts w:ascii="Garamond" w:eastAsia="Calibri" w:hAnsi="Garamond" w:cs="Calibri"/>
          <w:spacing w:val="42"/>
          <w:position w:val="1"/>
          <w:sz w:val="24"/>
          <w:szCs w:val="24"/>
        </w:rPr>
        <w:t>We</w:t>
      </w:r>
      <w:r w:rsidR="000C4AFD" w:rsidRPr="0098137A">
        <w:rPr>
          <w:rFonts w:ascii="Garamond" w:eastAsia="Calibri" w:hAnsi="Garamond" w:cs="Calibri"/>
          <w:spacing w:val="2"/>
          <w:position w:val="1"/>
          <w:sz w:val="24"/>
          <w:szCs w:val="24"/>
        </w:rPr>
        <w:t xml:space="preserve"> </w:t>
      </w:r>
      <w:r w:rsidR="000C4AFD" w:rsidRPr="0098137A">
        <w:rPr>
          <w:rFonts w:ascii="Garamond" w:eastAsia="Calibri" w:hAnsi="Garamond" w:cs="Calibri"/>
          <w:spacing w:val="-1"/>
          <w:position w:val="1"/>
          <w:sz w:val="24"/>
          <w:szCs w:val="24"/>
        </w:rPr>
        <w:t>en</w:t>
      </w:r>
      <w:r w:rsidR="000C4AFD" w:rsidRPr="0098137A">
        <w:rPr>
          <w:rFonts w:ascii="Garamond" w:eastAsia="Calibri" w:hAnsi="Garamond" w:cs="Calibri"/>
          <w:position w:val="1"/>
          <w:sz w:val="24"/>
          <w:szCs w:val="24"/>
        </w:rPr>
        <w:t>c</w:t>
      </w:r>
      <w:r w:rsidR="000C4AFD" w:rsidRPr="0098137A">
        <w:rPr>
          <w:rFonts w:ascii="Garamond" w:eastAsia="Calibri" w:hAnsi="Garamond" w:cs="Calibri"/>
          <w:spacing w:val="2"/>
          <w:position w:val="1"/>
          <w:sz w:val="24"/>
          <w:szCs w:val="24"/>
        </w:rPr>
        <w:t>l</w:t>
      </w:r>
      <w:r w:rsidR="000C4AFD" w:rsidRPr="0098137A">
        <w:rPr>
          <w:rFonts w:ascii="Garamond" w:eastAsia="Calibri" w:hAnsi="Garamond" w:cs="Calibri"/>
          <w:spacing w:val="1"/>
          <w:position w:val="1"/>
          <w:sz w:val="24"/>
          <w:szCs w:val="24"/>
        </w:rPr>
        <w:t>o</w:t>
      </w:r>
      <w:r w:rsidR="000C4AFD" w:rsidRPr="0098137A">
        <w:rPr>
          <w:rFonts w:ascii="Garamond" w:eastAsia="Calibri" w:hAnsi="Garamond" w:cs="Calibri"/>
          <w:spacing w:val="-1"/>
          <w:position w:val="1"/>
          <w:sz w:val="24"/>
          <w:szCs w:val="24"/>
        </w:rPr>
        <w:t>s</w:t>
      </w:r>
      <w:r w:rsidR="000C4AFD" w:rsidRPr="0098137A">
        <w:rPr>
          <w:rFonts w:ascii="Garamond" w:eastAsia="Calibri" w:hAnsi="Garamond" w:cs="Calibri"/>
          <w:position w:val="1"/>
          <w:sz w:val="24"/>
          <w:szCs w:val="24"/>
        </w:rPr>
        <w:t>e</w:t>
      </w:r>
      <w:r w:rsidR="000C4AFD" w:rsidRPr="0098137A">
        <w:rPr>
          <w:rFonts w:ascii="Garamond" w:eastAsia="Calibri" w:hAnsi="Garamond" w:cs="Calibri"/>
          <w:spacing w:val="-6"/>
          <w:position w:val="1"/>
          <w:sz w:val="24"/>
          <w:szCs w:val="24"/>
        </w:rPr>
        <w:t xml:space="preserve"> </w:t>
      </w:r>
      <w:r w:rsidR="000C4AFD" w:rsidRPr="0098137A">
        <w:rPr>
          <w:rFonts w:ascii="Garamond" w:eastAsia="Calibri" w:hAnsi="Garamond" w:cs="Calibri"/>
          <w:spacing w:val="1"/>
          <w:position w:val="1"/>
          <w:sz w:val="24"/>
          <w:szCs w:val="24"/>
        </w:rPr>
        <w:t>a</w:t>
      </w:r>
      <w:r w:rsidR="000C4AFD" w:rsidRPr="0098137A">
        <w:rPr>
          <w:rFonts w:ascii="Garamond" w:eastAsia="Calibri" w:hAnsi="Garamond" w:cs="Calibri"/>
          <w:spacing w:val="-3"/>
          <w:position w:val="1"/>
          <w:sz w:val="24"/>
          <w:szCs w:val="24"/>
        </w:rPr>
        <w:t>l</w:t>
      </w:r>
      <w:r w:rsidR="000C4AFD" w:rsidRPr="0098137A">
        <w:rPr>
          <w:rFonts w:ascii="Garamond" w:eastAsia="Calibri" w:hAnsi="Garamond" w:cs="Calibri"/>
          <w:position w:val="1"/>
          <w:sz w:val="24"/>
          <w:szCs w:val="24"/>
        </w:rPr>
        <w:t>l</w:t>
      </w:r>
      <w:r w:rsidR="000C4AFD" w:rsidRPr="0098137A">
        <w:rPr>
          <w:rFonts w:ascii="Garamond" w:eastAsia="Calibri" w:hAnsi="Garamond" w:cs="Calibri"/>
          <w:spacing w:val="3"/>
          <w:position w:val="1"/>
          <w:sz w:val="24"/>
          <w:szCs w:val="24"/>
        </w:rPr>
        <w:t xml:space="preserve"> </w:t>
      </w:r>
      <w:r w:rsidR="000C4AFD" w:rsidRPr="0098137A">
        <w:rPr>
          <w:rFonts w:ascii="Garamond" w:eastAsia="Calibri" w:hAnsi="Garamond" w:cs="Calibri"/>
          <w:position w:val="1"/>
          <w:sz w:val="24"/>
          <w:szCs w:val="24"/>
        </w:rPr>
        <w:t>t</w:t>
      </w:r>
      <w:r w:rsidR="000C4AFD" w:rsidRPr="0098137A">
        <w:rPr>
          <w:rFonts w:ascii="Garamond" w:eastAsia="Calibri" w:hAnsi="Garamond" w:cs="Calibri"/>
          <w:spacing w:val="-4"/>
          <w:position w:val="1"/>
          <w:sz w:val="24"/>
          <w:szCs w:val="24"/>
        </w:rPr>
        <w:t>h</w:t>
      </w:r>
      <w:r w:rsidR="000C4AFD" w:rsidRPr="0098137A">
        <w:rPr>
          <w:rFonts w:ascii="Garamond" w:eastAsia="Calibri" w:hAnsi="Garamond" w:cs="Calibri"/>
          <w:position w:val="1"/>
          <w:sz w:val="24"/>
          <w:szCs w:val="24"/>
        </w:rPr>
        <w:t>e</w:t>
      </w:r>
      <w:r w:rsidR="000C4AFD" w:rsidRPr="0098137A">
        <w:rPr>
          <w:rFonts w:ascii="Garamond" w:eastAsia="Calibri" w:hAnsi="Garamond" w:cs="Calibri"/>
          <w:spacing w:val="-3"/>
          <w:position w:val="1"/>
          <w:sz w:val="24"/>
          <w:szCs w:val="24"/>
        </w:rPr>
        <w:t xml:space="preserve"> </w:t>
      </w:r>
      <w:r w:rsidR="000C4AFD" w:rsidRPr="0098137A">
        <w:rPr>
          <w:rFonts w:ascii="Garamond" w:eastAsia="Calibri" w:hAnsi="Garamond" w:cs="Calibri"/>
          <w:spacing w:val="2"/>
          <w:position w:val="1"/>
          <w:sz w:val="24"/>
          <w:szCs w:val="24"/>
        </w:rPr>
        <w:t>r</w:t>
      </w:r>
      <w:r w:rsidR="000C4AFD" w:rsidRPr="0098137A">
        <w:rPr>
          <w:rFonts w:ascii="Garamond" w:eastAsia="Calibri" w:hAnsi="Garamond" w:cs="Calibri"/>
          <w:spacing w:val="-1"/>
          <w:position w:val="1"/>
          <w:sz w:val="24"/>
          <w:szCs w:val="24"/>
        </w:rPr>
        <w:t>e</w:t>
      </w:r>
      <w:r w:rsidR="000C4AFD" w:rsidRPr="0098137A">
        <w:rPr>
          <w:rFonts w:ascii="Garamond" w:eastAsia="Calibri" w:hAnsi="Garamond" w:cs="Calibri"/>
          <w:spacing w:val="1"/>
          <w:position w:val="1"/>
          <w:sz w:val="24"/>
          <w:szCs w:val="24"/>
        </w:rPr>
        <w:t>q</w:t>
      </w:r>
      <w:r w:rsidR="000C4AFD" w:rsidRPr="0098137A">
        <w:rPr>
          <w:rFonts w:ascii="Garamond" w:eastAsia="Calibri" w:hAnsi="Garamond" w:cs="Calibri"/>
          <w:spacing w:val="-1"/>
          <w:position w:val="1"/>
          <w:sz w:val="24"/>
          <w:szCs w:val="24"/>
        </w:rPr>
        <w:t>u</w:t>
      </w:r>
      <w:r w:rsidR="000C4AFD" w:rsidRPr="0098137A">
        <w:rPr>
          <w:rFonts w:ascii="Garamond" w:eastAsia="Calibri" w:hAnsi="Garamond" w:cs="Calibri"/>
          <w:position w:val="1"/>
          <w:sz w:val="24"/>
          <w:szCs w:val="24"/>
        </w:rPr>
        <w:t>i</w:t>
      </w:r>
      <w:r w:rsidR="000C4AFD" w:rsidRPr="0098137A">
        <w:rPr>
          <w:rFonts w:ascii="Garamond" w:eastAsia="Calibri" w:hAnsi="Garamond" w:cs="Calibri"/>
          <w:spacing w:val="5"/>
          <w:position w:val="1"/>
          <w:sz w:val="24"/>
          <w:szCs w:val="24"/>
        </w:rPr>
        <w:t>r</w:t>
      </w:r>
      <w:r w:rsidR="000C4AFD" w:rsidRPr="0098137A">
        <w:rPr>
          <w:rFonts w:ascii="Garamond" w:eastAsia="Calibri" w:hAnsi="Garamond" w:cs="Calibri"/>
          <w:spacing w:val="-1"/>
          <w:position w:val="1"/>
          <w:sz w:val="24"/>
          <w:szCs w:val="24"/>
        </w:rPr>
        <w:t>e</w:t>
      </w:r>
      <w:r w:rsidR="000C4AFD" w:rsidRPr="0098137A">
        <w:rPr>
          <w:rFonts w:ascii="Garamond" w:eastAsia="Calibri" w:hAnsi="Garamond" w:cs="Calibri"/>
          <w:position w:val="1"/>
          <w:sz w:val="24"/>
          <w:szCs w:val="24"/>
        </w:rPr>
        <w:t>d</w:t>
      </w:r>
      <w:r w:rsidR="000C4AFD" w:rsidRPr="0098137A">
        <w:rPr>
          <w:rFonts w:ascii="Garamond" w:eastAsia="Calibri" w:hAnsi="Garamond" w:cs="Calibri"/>
          <w:spacing w:val="-8"/>
          <w:position w:val="1"/>
          <w:sz w:val="24"/>
          <w:szCs w:val="24"/>
        </w:rPr>
        <w:t xml:space="preserve"> </w:t>
      </w:r>
      <w:r w:rsidR="000C4AFD" w:rsidRPr="0098137A">
        <w:rPr>
          <w:rFonts w:ascii="Garamond" w:eastAsia="Calibri" w:hAnsi="Garamond" w:cs="Calibri"/>
          <w:spacing w:val="3"/>
          <w:position w:val="1"/>
          <w:sz w:val="24"/>
          <w:szCs w:val="24"/>
        </w:rPr>
        <w:t>d</w:t>
      </w:r>
      <w:r w:rsidR="000C4AFD" w:rsidRPr="0098137A">
        <w:rPr>
          <w:rFonts w:ascii="Garamond" w:eastAsia="Calibri" w:hAnsi="Garamond" w:cs="Calibri"/>
          <w:spacing w:val="1"/>
          <w:position w:val="1"/>
          <w:sz w:val="24"/>
          <w:szCs w:val="24"/>
        </w:rPr>
        <w:t>o</w:t>
      </w:r>
      <w:r w:rsidR="000C4AFD" w:rsidRPr="0098137A">
        <w:rPr>
          <w:rFonts w:ascii="Garamond" w:eastAsia="Calibri" w:hAnsi="Garamond" w:cs="Calibri"/>
          <w:spacing w:val="-3"/>
          <w:position w:val="1"/>
          <w:sz w:val="24"/>
          <w:szCs w:val="24"/>
        </w:rPr>
        <w:t>c</w:t>
      </w:r>
      <w:r w:rsidR="000C4AFD" w:rsidRPr="0098137A">
        <w:rPr>
          <w:rFonts w:ascii="Garamond" w:eastAsia="Calibri" w:hAnsi="Garamond" w:cs="Calibri"/>
          <w:spacing w:val="1"/>
          <w:position w:val="1"/>
          <w:sz w:val="24"/>
          <w:szCs w:val="24"/>
        </w:rPr>
        <w:t>u</w:t>
      </w:r>
      <w:r w:rsidR="000C4AFD" w:rsidRPr="0098137A">
        <w:rPr>
          <w:rFonts w:ascii="Garamond" w:eastAsia="Calibri" w:hAnsi="Garamond" w:cs="Calibri"/>
          <w:spacing w:val="-1"/>
          <w:position w:val="1"/>
          <w:sz w:val="24"/>
          <w:szCs w:val="24"/>
        </w:rPr>
        <w:t>me</w:t>
      </w:r>
      <w:r w:rsidR="000C4AFD" w:rsidRPr="0098137A">
        <w:rPr>
          <w:rFonts w:ascii="Garamond" w:eastAsia="Calibri" w:hAnsi="Garamond" w:cs="Calibri"/>
          <w:spacing w:val="1"/>
          <w:position w:val="1"/>
          <w:sz w:val="24"/>
          <w:szCs w:val="24"/>
        </w:rPr>
        <w:t>n</w:t>
      </w:r>
      <w:r w:rsidR="000C4AFD" w:rsidRPr="0098137A">
        <w:rPr>
          <w:rFonts w:ascii="Garamond" w:eastAsia="Calibri" w:hAnsi="Garamond" w:cs="Calibri"/>
          <w:spacing w:val="3"/>
          <w:position w:val="1"/>
          <w:sz w:val="24"/>
          <w:szCs w:val="24"/>
        </w:rPr>
        <w:t>t</w:t>
      </w:r>
      <w:r w:rsidR="000C4AFD" w:rsidRPr="0098137A">
        <w:rPr>
          <w:rFonts w:ascii="Garamond" w:eastAsia="Calibri" w:hAnsi="Garamond" w:cs="Calibri"/>
          <w:position w:val="1"/>
          <w:sz w:val="24"/>
          <w:szCs w:val="24"/>
        </w:rPr>
        <w:t>s</w:t>
      </w:r>
      <w:r w:rsidR="000C4AFD" w:rsidRPr="0098137A">
        <w:rPr>
          <w:rFonts w:ascii="Garamond" w:eastAsia="Calibri" w:hAnsi="Garamond" w:cs="Calibri"/>
          <w:spacing w:val="-10"/>
          <w:position w:val="1"/>
          <w:sz w:val="24"/>
          <w:szCs w:val="24"/>
        </w:rPr>
        <w:t xml:space="preserve"> </w:t>
      </w:r>
      <w:r w:rsidR="000C4AFD" w:rsidRPr="0098137A">
        <w:rPr>
          <w:rFonts w:ascii="Garamond" w:eastAsia="Calibri" w:hAnsi="Garamond" w:cs="Calibri"/>
          <w:spacing w:val="1"/>
          <w:position w:val="1"/>
          <w:sz w:val="24"/>
          <w:szCs w:val="24"/>
        </w:rPr>
        <w:t>an</w:t>
      </w:r>
      <w:r w:rsidR="000C4AFD" w:rsidRPr="0098137A">
        <w:rPr>
          <w:rFonts w:ascii="Garamond" w:eastAsia="Calibri" w:hAnsi="Garamond" w:cs="Calibri"/>
          <w:position w:val="1"/>
          <w:sz w:val="24"/>
          <w:szCs w:val="24"/>
        </w:rPr>
        <w:t>d</w:t>
      </w:r>
      <w:r w:rsidR="000C4AFD" w:rsidRPr="0098137A">
        <w:rPr>
          <w:rFonts w:ascii="Garamond" w:eastAsia="Calibri" w:hAnsi="Garamond" w:cs="Calibri"/>
          <w:spacing w:val="-2"/>
          <w:position w:val="1"/>
          <w:sz w:val="24"/>
          <w:szCs w:val="24"/>
        </w:rPr>
        <w:t xml:space="preserve"> </w:t>
      </w:r>
      <w:r w:rsidR="000C4AFD" w:rsidRPr="0098137A">
        <w:rPr>
          <w:rFonts w:ascii="Garamond" w:eastAsia="Calibri" w:hAnsi="Garamond" w:cs="Calibri"/>
          <w:position w:val="1"/>
          <w:sz w:val="24"/>
          <w:szCs w:val="24"/>
        </w:rPr>
        <w:t>i</w:t>
      </w:r>
      <w:r w:rsidR="000C4AFD" w:rsidRPr="0098137A">
        <w:rPr>
          <w:rFonts w:ascii="Garamond" w:eastAsia="Calibri" w:hAnsi="Garamond" w:cs="Calibri"/>
          <w:spacing w:val="-1"/>
          <w:position w:val="1"/>
          <w:sz w:val="24"/>
          <w:szCs w:val="24"/>
        </w:rPr>
        <w:t>nf</w:t>
      </w:r>
      <w:r w:rsidR="000C4AFD" w:rsidRPr="0098137A">
        <w:rPr>
          <w:rFonts w:ascii="Garamond" w:eastAsia="Calibri" w:hAnsi="Garamond" w:cs="Calibri"/>
          <w:spacing w:val="1"/>
          <w:position w:val="1"/>
          <w:sz w:val="24"/>
          <w:szCs w:val="24"/>
        </w:rPr>
        <w:t>o</w:t>
      </w:r>
      <w:r w:rsidR="000C4AFD" w:rsidRPr="0098137A">
        <w:rPr>
          <w:rFonts w:ascii="Garamond" w:eastAsia="Calibri" w:hAnsi="Garamond" w:cs="Calibri"/>
          <w:position w:val="1"/>
          <w:sz w:val="24"/>
          <w:szCs w:val="24"/>
        </w:rPr>
        <w:t>r</w:t>
      </w:r>
      <w:r w:rsidR="000C4AFD" w:rsidRPr="0098137A">
        <w:rPr>
          <w:rFonts w:ascii="Garamond" w:eastAsia="Calibri" w:hAnsi="Garamond" w:cs="Calibri"/>
          <w:spacing w:val="2"/>
          <w:position w:val="1"/>
          <w:sz w:val="24"/>
          <w:szCs w:val="24"/>
        </w:rPr>
        <w:t>m</w:t>
      </w:r>
      <w:r w:rsidR="000C4AFD" w:rsidRPr="0098137A">
        <w:rPr>
          <w:rFonts w:ascii="Garamond" w:eastAsia="Calibri" w:hAnsi="Garamond" w:cs="Calibri"/>
          <w:spacing w:val="1"/>
          <w:position w:val="1"/>
          <w:sz w:val="24"/>
          <w:szCs w:val="24"/>
        </w:rPr>
        <w:t>a</w:t>
      </w:r>
      <w:r w:rsidR="000C4AFD" w:rsidRPr="0098137A">
        <w:rPr>
          <w:rFonts w:ascii="Garamond" w:eastAsia="Calibri" w:hAnsi="Garamond" w:cs="Calibri"/>
          <w:position w:val="1"/>
          <w:sz w:val="24"/>
          <w:szCs w:val="24"/>
        </w:rPr>
        <w:t>t</w:t>
      </w:r>
      <w:r w:rsidR="000C4AFD" w:rsidRPr="0098137A">
        <w:rPr>
          <w:rFonts w:ascii="Garamond" w:eastAsia="Calibri" w:hAnsi="Garamond" w:cs="Calibri"/>
          <w:spacing w:val="-3"/>
          <w:position w:val="1"/>
          <w:sz w:val="24"/>
          <w:szCs w:val="24"/>
        </w:rPr>
        <w:t>i</w:t>
      </w:r>
      <w:r w:rsidR="000C4AFD" w:rsidRPr="0098137A">
        <w:rPr>
          <w:rFonts w:ascii="Garamond" w:eastAsia="Calibri" w:hAnsi="Garamond" w:cs="Calibri"/>
          <w:spacing w:val="1"/>
          <w:position w:val="1"/>
          <w:sz w:val="24"/>
          <w:szCs w:val="24"/>
        </w:rPr>
        <w:t>o</w:t>
      </w:r>
      <w:r w:rsidR="000C4AFD" w:rsidRPr="0098137A">
        <w:rPr>
          <w:rFonts w:ascii="Garamond" w:eastAsia="Calibri" w:hAnsi="Garamond" w:cs="Calibri"/>
          <w:position w:val="1"/>
          <w:sz w:val="24"/>
          <w:szCs w:val="24"/>
        </w:rPr>
        <w:t>n</w:t>
      </w:r>
      <w:r w:rsidR="000C4AFD" w:rsidRPr="0098137A">
        <w:rPr>
          <w:rFonts w:ascii="Garamond" w:eastAsia="Calibri" w:hAnsi="Garamond" w:cs="Calibri"/>
          <w:spacing w:val="-9"/>
          <w:position w:val="1"/>
          <w:sz w:val="24"/>
          <w:szCs w:val="24"/>
        </w:rPr>
        <w:t xml:space="preserve"> </w:t>
      </w:r>
      <w:r w:rsidR="000C4AFD" w:rsidRPr="0098137A">
        <w:rPr>
          <w:rFonts w:ascii="Garamond" w:eastAsia="Calibri" w:hAnsi="Garamond" w:cs="Calibri"/>
          <w:spacing w:val="2"/>
          <w:position w:val="1"/>
          <w:sz w:val="24"/>
          <w:szCs w:val="24"/>
        </w:rPr>
        <w:t>re</w:t>
      </w:r>
      <w:r w:rsidR="000C4AFD" w:rsidRPr="0098137A">
        <w:rPr>
          <w:rFonts w:ascii="Garamond" w:eastAsia="Calibri" w:hAnsi="Garamond" w:cs="Calibri"/>
          <w:spacing w:val="-1"/>
          <w:position w:val="1"/>
          <w:sz w:val="24"/>
          <w:szCs w:val="24"/>
        </w:rPr>
        <w:t>q</w:t>
      </w:r>
      <w:r w:rsidR="000C4AFD" w:rsidRPr="0098137A">
        <w:rPr>
          <w:rFonts w:ascii="Garamond" w:eastAsia="Calibri" w:hAnsi="Garamond" w:cs="Calibri"/>
          <w:spacing w:val="1"/>
          <w:position w:val="1"/>
          <w:sz w:val="24"/>
          <w:szCs w:val="24"/>
        </w:rPr>
        <w:t>u</w:t>
      </w:r>
      <w:r w:rsidR="000C4AFD" w:rsidRPr="0098137A">
        <w:rPr>
          <w:rFonts w:ascii="Garamond" w:eastAsia="Calibri" w:hAnsi="Garamond" w:cs="Calibri"/>
          <w:position w:val="1"/>
          <w:sz w:val="24"/>
          <w:szCs w:val="24"/>
        </w:rPr>
        <w:t>i</w:t>
      </w:r>
      <w:r w:rsidR="000C4AFD" w:rsidRPr="0098137A">
        <w:rPr>
          <w:rFonts w:ascii="Garamond" w:eastAsia="Calibri" w:hAnsi="Garamond" w:cs="Calibri"/>
          <w:spacing w:val="3"/>
          <w:position w:val="1"/>
          <w:sz w:val="24"/>
          <w:szCs w:val="24"/>
        </w:rPr>
        <w:t>r</w:t>
      </w:r>
      <w:r w:rsidR="000C4AFD" w:rsidRPr="0098137A">
        <w:rPr>
          <w:rFonts w:ascii="Garamond" w:eastAsia="Calibri" w:hAnsi="Garamond" w:cs="Calibri"/>
          <w:spacing w:val="-1"/>
          <w:position w:val="1"/>
          <w:sz w:val="24"/>
          <w:szCs w:val="24"/>
        </w:rPr>
        <w:t>e</w:t>
      </w:r>
      <w:r w:rsidR="000C4AFD" w:rsidRPr="0098137A">
        <w:rPr>
          <w:rFonts w:ascii="Garamond" w:eastAsia="Calibri" w:hAnsi="Garamond" w:cs="Calibri"/>
          <w:position w:val="1"/>
          <w:sz w:val="24"/>
          <w:szCs w:val="24"/>
        </w:rPr>
        <w:t>d</w:t>
      </w:r>
      <w:r w:rsidR="000C4AFD" w:rsidRPr="0098137A">
        <w:rPr>
          <w:rFonts w:ascii="Garamond" w:eastAsia="Calibri" w:hAnsi="Garamond" w:cs="Calibri"/>
          <w:spacing w:val="-6"/>
          <w:position w:val="1"/>
          <w:sz w:val="24"/>
          <w:szCs w:val="24"/>
        </w:rPr>
        <w:t xml:space="preserve"> </w:t>
      </w:r>
      <w:r w:rsidR="000C4AFD" w:rsidRPr="0098137A">
        <w:rPr>
          <w:rFonts w:ascii="Garamond" w:eastAsia="Calibri" w:hAnsi="Garamond" w:cs="Calibri"/>
          <w:spacing w:val="-1"/>
          <w:position w:val="1"/>
          <w:sz w:val="24"/>
          <w:szCs w:val="24"/>
        </w:rPr>
        <w:t>f</w:t>
      </w:r>
      <w:r w:rsidR="000C4AFD" w:rsidRPr="0098137A">
        <w:rPr>
          <w:rFonts w:ascii="Garamond" w:eastAsia="Calibri" w:hAnsi="Garamond" w:cs="Calibri"/>
          <w:spacing w:val="-2"/>
          <w:position w:val="1"/>
          <w:sz w:val="24"/>
          <w:szCs w:val="24"/>
        </w:rPr>
        <w:t>o</w:t>
      </w:r>
      <w:r w:rsidR="000C4AFD" w:rsidRPr="0098137A">
        <w:rPr>
          <w:rFonts w:ascii="Garamond" w:eastAsia="Calibri" w:hAnsi="Garamond" w:cs="Calibri"/>
          <w:position w:val="1"/>
          <w:sz w:val="24"/>
          <w:szCs w:val="24"/>
        </w:rPr>
        <w:t>r</w:t>
      </w:r>
      <w:r w:rsidR="000C4AFD" w:rsidRPr="0098137A">
        <w:rPr>
          <w:rFonts w:ascii="Garamond" w:eastAsia="Calibri" w:hAnsi="Garamond" w:cs="Calibri"/>
          <w:spacing w:val="1"/>
          <w:position w:val="1"/>
          <w:sz w:val="24"/>
          <w:szCs w:val="24"/>
        </w:rPr>
        <w:t xml:space="preserve"> </w:t>
      </w:r>
      <w:r w:rsidR="000C4AFD" w:rsidRPr="0098137A">
        <w:rPr>
          <w:rFonts w:ascii="Garamond" w:eastAsia="Calibri" w:hAnsi="Garamond" w:cs="Calibri"/>
          <w:spacing w:val="-2"/>
          <w:position w:val="1"/>
          <w:sz w:val="24"/>
          <w:szCs w:val="24"/>
        </w:rPr>
        <w:t>t</w:t>
      </w:r>
      <w:r w:rsidR="000C4AFD" w:rsidRPr="0098137A">
        <w:rPr>
          <w:rFonts w:ascii="Garamond" w:eastAsia="Calibri" w:hAnsi="Garamond" w:cs="Calibri"/>
          <w:spacing w:val="1"/>
          <w:position w:val="1"/>
          <w:sz w:val="24"/>
          <w:szCs w:val="24"/>
        </w:rPr>
        <w:t>h</w:t>
      </w:r>
      <w:r w:rsidR="000C4AFD" w:rsidRPr="0098137A">
        <w:rPr>
          <w:rFonts w:ascii="Garamond" w:eastAsia="Calibri" w:hAnsi="Garamond" w:cs="Calibri"/>
          <w:position w:val="1"/>
          <w:sz w:val="24"/>
          <w:szCs w:val="24"/>
        </w:rPr>
        <w:t>e</w:t>
      </w:r>
      <w:r w:rsidR="000C4AFD" w:rsidRPr="0098137A">
        <w:rPr>
          <w:rFonts w:ascii="Garamond" w:eastAsia="Calibri" w:hAnsi="Garamond" w:cs="Calibri"/>
          <w:spacing w:val="-1"/>
          <w:position w:val="1"/>
          <w:sz w:val="24"/>
          <w:szCs w:val="24"/>
        </w:rPr>
        <w:t xml:space="preserve"> p</w:t>
      </w:r>
      <w:r w:rsidR="000C4AFD" w:rsidRPr="0098137A">
        <w:rPr>
          <w:rFonts w:ascii="Garamond" w:eastAsia="Calibri" w:hAnsi="Garamond" w:cs="Calibri"/>
          <w:position w:val="1"/>
          <w:sz w:val="24"/>
          <w:szCs w:val="24"/>
        </w:rPr>
        <w:t>r</w:t>
      </w:r>
      <w:r w:rsidR="000C4AFD" w:rsidRPr="0098137A">
        <w:rPr>
          <w:rFonts w:ascii="Garamond" w:eastAsia="Calibri" w:hAnsi="Garamond" w:cs="Calibri"/>
          <w:spacing w:val="9"/>
          <w:position w:val="1"/>
          <w:sz w:val="24"/>
          <w:szCs w:val="24"/>
        </w:rPr>
        <w:t>e</w:t>
      </w:r>
      <w:r w:rsidR="000C4AFD" w:rsidRPr="0098137A">
        <w:rPr>
          <w:rFonts w:ascii="Garamond" w:eastAsia="Calibri" w:hAnsi="Garamond" w:cs="Calibri"/>
          <w:spacing w:val="-3"/>
          <w:position w:val="1"/>
          <w:sz w:val="24"/>
          <w:szCs w:val="24"/>
        </w:rPr>
        <w:t>-</w:t>
      </w:r>
      <w:r w:rsidR="000C4AFD" w:rsidRPr="0098137A">
        <w:rPr>
          <w:rFonts w:ascii="Garamond" w:eastAsia="Calibri" w:hAnsi="Garamond" w:cs="Calibri"/>
          <w:spacing w:val="1"/>
          <w:position w:val="1"/>
          <w:sz w:val="24"/>
          <w:szCs w:val="24"/>
        </w:rPr>
        <w:t>qua</w:t>
      </w:r>
      <w:r w:rsidR="000C4AFD" w:rsidRPr="0098137A">
        <w:rPr>
          <w:rFonts w:ascii="Garamond" w:eastAsia="Calibri" w:hAnsi="Garamond" w:cs="Calibri"/>
          <w:spacing w:val="-3"/>
          <w:position w:val="1"/>
          <w:sz w:val="24"/>
          <w:szCs w:val="24"/>
        </w:rPr>
        <w:t>l</w:t>
      </w:r>
      <w:r w:rsidR="000C4AFD" w:rsidRPr="0098137A">
        <w:rPr>
          <w:rFonts w:ascii="Garamond" w:eastAsia="Calibri" w:hAnsi="Garamond" w:cs="Calibri"/>
          <w:spacing w:val="2"/>
          <w:position w:val="1"/>
          <w:sz w:val="24"/>
          <w:szCs w:val="24"/>
        </w:rPr>
        <w:t>if</w:t>
      </w:r>
      <w:r w:rsidR="000C4AFD" w:rsidRPr="0098137A">
        <w:rPr>
          <w:rFonts w:ascii="Garamond" w:eastAsia="Calibri" w:hAnsi="Garamond" w:cs="Calibri"/>
          <w:spacing w:val="-2"/>
          <w:position w:val="1"/>
          <w:sz w:val="24"/>
          <w:szCs w:val="24"/>
        </w:rPr>
        <w:t>i</w:t>
      </w:r>
      <w:r w:rsidR="000C4AFD" w:rsidRPr="0098137A">
        <w:rPr>
          <w:rFonts w:ascii="Garamond" w:eastAsia="Calibri" w:hAnsi="Garamond" w:cs="Calibri"/>
          <w:spacing w:val="2"/>
          <w:position w:val="1"/>
          <w:sz w:val="24"/>
          <w:szCs w:val="24"/>
        </w:rPr>
        <w:t>c</w:t>
      </w:r>
      <w:r w:rsidR="000C4AFD" w:rsidRPr="0098137A">
        <w:rPr>
          <w:rFonts w:ascii="Garamond" w:eastAsia="Calibri" w:hAnsi="Garamond" w:cs="Calibri"/>
          <w:spacing w:val="1"/>
          <w:position w:val="1"/>
          <w:sz w:val="24"/>
          <w:szCs w:val="24"/>
        </w:rPr>
        <w:t>a</w:t>
      </w:r>
      <w:r w:rsidR="000C4AFD" w:rsidRPr="0098137A">
        <w:rPr>
          <w:rFonts w:ascii="Garamond" w:eastAsia="Calibri" w:hAnsi="Garamond" w:cs="Calibri"/>
          <w:position w:val="1"/>
          <w:sz w:val="24"/>
          <w:szCs w:val="24"/>
        </w:rPr>
        <w:t>t</w:t>
      </w:r>
      <w:r w:rsidR="000C4AFD" w:rsidRPr="0098137A">
        <w:rPr>
          <w:rFonts w:ascii="Garamond" w:eastAsia="Calibri" w:hAnsi="Garamond" w:cs="Calibri"/>
          <w:spacing w:val="2"/>
          <w:position w:val="1"/>
          <w:sz w:val="24"/>
          <w:szCs w:val="24"/>
        </w:rPr>
        <w:t>i</w:t>
      </w:r>
      <w:r w:rsidR="000C4AFD" w:rsidRPr="0098137A">
        <w:rPr>
          <w:rFonts w:ascii="Garamond" w:eastAsia="Calibri" w:hAnsi="Garamond" w:cs="Calibri"/>
          <w:spacing w:val="1"/>
          <w:position w:val="1"/>
          <w:sz w:val="24"/>
          <w:szCs w:val="24"/>
        </w:rPr>
        <w:t>o</w:t>
      </w:r>
      <w:r w:rsidR="000C4AFD" w:rsidRPr="0098137A">
        <w:rPr>
          <w:rFonts w:ascii="Garamond" w:eastAsia="Calibri" w:hAnsi="Garamond" w:cs="Calibri"/>
          <w:position w:val="1"/>
          <w:sz w:val="24"/>
          <w:szCs w:val="24"/>
        </w:rPr>
        <w:t>n</w:t>
      </w:r>
      <w:r w:rsidR="000C4AFD" w:rsidRPr="0098137A">
        <w:rPr>
          <w:rFonts w:ascii="Garamond" w:eastAsia="Calibri" w:hAnsi="Garamond" w:cs="Calibri"/>
          <w:spacing w:val="-12"/>
          <w:position w:val="1"/>
          <w:sz w:val="24"/>
          <w:szCs w:val="24"/>
        </w:rPr>
        <w:t xml:space="preserve"> </w:t>
      </w:r>
      <w:r w:rsidR="000C4AFD" w:rsidRPr="0098137A">
        <w:rPr>
          <w:rFonts w:ascii="Garamond" w:eastAsia="Calibri" w:hAnsi="Garamond" w:cs="Calibri"/>
          <w:spacing w:val="-1"/>
          <w:position w:val="1"/>
          <w:sz w:val="24"/>
          <w:szCs w:val="24"/>
        </w:rPr>
        <w:t>ev</w:t>
      </w:r>
      <w:r w:rsidR="000C4AFD" w:rsidRPr="0098137A">
        <w:rPr>
          <w:rFonts w:ascii="Garamond" w:eastAsia="Calibri" w:hAnsi="Garamond" w:cs="Calibri"/>
          <w:spacing w:val="-2"/>
          <w:position w:val="1"/>
          <w:sz w:val="24"/>
          <w:szCs w:val="24"/>
        </w:rPr>
        <w:t>a</w:t>
      </w:r>
      <w:r w:rsidR="000C4AFD" w:rsidRPr="0098137A">
        <w:rPr>
          <w:rFonts w:ascii="Garamond" w:eastAsia="Calibri" w:hAnsi="Garamond" w:cs="Calibri"/>
          <w:position w:val="1"/>
          <w:sz w:val="24"/>
          <w:szCs w:val="24"/>
        </w:rPr>
        <w:t>l</w:t>
      </w:r>
      <w:r w:rsidR="000C4AFD" w:rsidRPr="0098137A">
        <w:rPr>
          <w:rFonts w:ascii="Garamond" w:eastAsia="Calibri" w:hAnsi="Garamond" w:cs="Calibri"/>
          <w:spacing w:val="1"/>
          <w:position w:val="1"/>
          <w:sz w:val="24"/>
          <w:szCs w:val="24"/>
        </w:rPr>
        <w:t>ua</w:t>
      </w:r>
      <w:r w:rsidR="000C4AFD" w:rsidRPr="0098137A">
        <w:rPr>
          <w:rFonts w:ascii="Garamond" w:eastAsia="Calibri" w:hAnsi="Garamond" w:cs="Calibri"/>
          <w:spacing w:val="-2"/>
          <w:position w:val="1"/>
          <w:sz w:val="24"/>
          <w:szCs w:val="24"/>
        </w:rPr>
        <w:t>t</w:t>
      </w:r>
      <w:r w:rsidR="000C4AFD" w:rsidRPr="0098137A">
        <w:rPr>
          <w:rFonts w:ascii="Garamond" w:eastAsia="Calibri" w:hAnsi="Garamond" w:cs="Calibri"/>
          <w:position w:val="1"/>
          <w:sz w:val="24"/>
          <w:szCs w:val="24"/>
        </w:rPr>
        <w:t>i</w:t>
      </w:r>
      <w:r w:rsidR="000C4AFD" w:rsidRPr="0098137A">
        <w:rPr>
          <w:rFonts w:ascii="Garamond" w:eastAsia="Calibri" w:hAnsi="Garamond" w:cs="Calibri"/>
          <w:spacing w:val="1"/>
          <w:position w:val="1"/>
          <w:sz w:val="24"/>
          <w:szCs w:val="24"/>
        </w:rPr>
        <w:t>on</w:t>
      </w:r>
      <w:r w:rsidR="000C4AFD" w:rsidRPr="0098137A">
        <w:rPr>
          <w:rFonts w:ascii="Garamond" w:eastAsia="Calibri" w:hAnsi="Garamond" w:cs="Calibri"/>
          <w:position w:val="1"/>
          <w:sz w:val="24"/>
          <w:szCs w:val="24"/>
        </w:rPr>
        <w:t>.</w:t>
      </w:r>
    </w:p>
    <w:p w14:paraId="5CAC0A8C" w14:textId="77777777" w:rsidR="00F114B1" w:rsidRPr="0098137A" w:rsidRDefault="00F114B1">
      <w:pPr>
        <w:spacing w:line="200" w:lineRule="exact"/>
        <w:rPr>
          <w:rFonts w:ascii="Garamond" w:hAnsi="Garamond"/>
          <w:sz w:val="24"/>
          <w:szCs w:val="24"/>
        </w:rPr>
      </w:pPr>
    </w:p>
    <w:p w14:paraId="4F1D810A" w14:textId="77777777" w:rsidR="00F114B1" w:rsidRPr="0098137A" w:rsidRDefault="00F114B1">
      <w:pPr>
        <w:spacing w:before="10" w:line="280" w:lineRule="exact"/>
        <w:rPr>
          <w:rFonts w:ascii="Garamond" w:hAnsi="Garamond"/>
          <w:sz w:val="24"/>
          <w:szCs w:val="24"/>
        </w:rPr>
      </w:pPr>
    </w:p>
    <w:p w14:paraId="39EC30DA" w14:textId="77777777" w:rsidR="008B1C7D" w:rsidRPr="0098137A" w:rsidRDefault="000C4AFD">
      <w:pPr>
        <w:spacing w:line="557" w:lineRule="auto"/>
        <w:ind w:left="100" w:right="2413"/>
        <w:rPr>
          <w:rFonts w:ascii="Garamond" w:eastAsia="Calibri" w:hAnsi="Garamond" w:cs="Calibri"/>
          <w:b/>
          <w:spacing w:val="2"/>
          <w:sz w:val="24"/>
          <w:szCs w:val="24"/>
        </w:rPr>
      </w:pPr>
      <w:r w:rsidRPr="0098137A">
        <w:rPr>
          <w:rFonts w:ascii="Garamond" w:eastAsia="Calibri" w:hAnsi="Garamond" w:cs="Calibri"/>
          <w:b/>
          <w:spacing w:val="-1"/>
          <w:sz w:val="24"/>
          <w:szCs w:val="24"/>
        </w:rPr>
        <w:t>D</w:t>
      </w:r>
      <w:r w:rsidRPr="0098137A">
        <w:rPr>
          <w:rFonts w:ascii="Garamond" w:eastAsia="Calibri" w:hAnsi="Garamond" w:cs="Calibri"/>
          <w:b/>
          <w:sz w:val="24"/>
          <w:szCs w:val="24"/>
        </w:rPr>
        <w:t>a</w:t>
      </w:r>
      <w:r w:rsidRPr="0098137A">
        <w:rPr>
          <w:rFonts w:ascii="Garamond" w:eastAsia="Calibri" w:hAnsi="Garamond" w:cs="Calibri"/>
          <w:b/>
          <w:spacing w:val="3"/>
          <w:sz w:val="24"/>
          <w:szCs w:val="24"/>
        </w:rPr>
        <w:t>t</w:t>
      </w:r>
      <w:r w:rsidRPr="0098137A">
        <w:rPr>
          <w:rFonts w:ascii="Garamond" w:eastAsia="Calibri" w:hAnsi="Garamond" w:cs="Calibri"/>
          <w:b/>
          <w:spacing w:val="1"/>
          <w:sz w:val="24"/>
          <w:szCs w:val="24"/>
        </w:rPr>
        <w:t>e</w:t>
      </w:r>
      <w:r w:rsidRPr="0098137A">
        <w:rPr>
          <w:rFonts w:ascii="Garamond" w:eastAsia="Calibri" w:hAnsi="Garamond" w:cs="Calibri"/>
          <w:b/>
          <w:sz w:val="24"/>
          <w:szCs w:val="24"/>
        </w:rPr>
        <w:t>:</w:t>
      </w:r>
      <w:r w:rsidR="0057402E" w:rsidRPr="0098137A">
        <w:rPr>
          <w:rFonts w:ascii="Garamond" w:eastAsia="Calibri" w:hAnsi="Garamond" w:cs="Calibri"/>
          <w:b/>
          <w:sz w:val="24"/>
          <w:szCs w:val="24"/>
        </w:rPr>
        <w:t xml:space="preserve"> </w:t>
      </w:r>
      <w:r w:rsidRPr="0098137A">
        <w:rPr>
          <w:rFonts w:ascii="Garamond" w:eastAsia="Calibri" w:hAnsi="Garamond" w:cs="Calibri"/>
          <w:b/>
          <w:sz w:val="24"/>
          <w:szCs w:val="24"/>
        </w:rPr>
        <w:t>…</w:t>
      </w:r>
      <w:r w:rsidRPr="0098137A">
        <w:rPr>
          <w:rFonts w:ascii="Garamond" w:eastAsia="Calibri" w:hAnsi="Garamond" w:cs="Calibri"/>
          <w:b/>
          <w:spacing w:val="5"/>
          <w:sz w:val="24"/>
          <w:szCs w:val="24"/>
        </w:rPr>
        <w:t>…</w:t>
      </w:r>
      <w:r w:rsidRPr="0098137A">
        <w:rPr>
          <w:rFonts w:ascii="Garamond" w:eastAsia="Calibri" w:hAnsi="Garamond" w:cs="Calibri"/>
          <w:b/>
          <w:spacing w:val="-2"/>
          <w:sz w:val="24"/>
          <w:szCs w:val="24"/>
        </w:rPr>
        <w:t>…</w:t>
      </w:r>
      <w:r w:rsidRPr="0098137A">
        <w:rPr>
          <w:rFonts w:ascii="Garamond" w:eastAsia="Calibri" w:hAnsi="Garamond" w:cs="Calibri"/>
          <w:b/>
          <w:sz w:val="24"/>
          <w:szCs w:val="24"/>
        </w:rPr>
        <w:t>………</w:t>
      </w:r>
      <w:r w:rsidRPr="0098137A">
        <w:rPr>
          <w:rFonts w:ascii="Garamond" w:eastAsia="Calibri" w:hAnsi="Garamond" w:cs="Calibri"/>
          <w:b/>
          <w:spacing w:val="2"/>
          <w:sz w:val="24"/>
          <w:szCs w:val="24"/>
        </w:rPr>
        <w:t>…</w:t>
      </w:r>
      <w:r w:rsidRPr="0098137A">
        <w:rPr>
          <w:rFonts w:ascii="Garamond" w:eastAsia="Calibri" w:hAnsi="Garamond" w:cs="Calibri"/>
          <w:b/>
          <w:sz w:val="24"/>
          <w:szCs w:val="24"/>
        </w:rPr>
        <w:t>……</w:t>
      </w:r>
      <w:r w:rsidRPr="0098137A">
        <w:rPr>
          <w:rFonts w:ascii="Garamond" w:eastAsia="Calibri" w:hAnsi="Garamond" w:cs="Calibri"/>
          <w:b/>
          <w:spacing w:val="2"/>
          <w:sz w:val="24"/>
          <w:szCs w:val="24"/>
        </w:rPr>
        <w:t>…</w:t>
      </w:r>
      <w:r w:rsidRPr="0098137A">
        <w:rPr>
          <w:rFonts w:ascii="Garamond" w:eastAsia="Calibri" w:hAnsi="Garamond" w:cs="Calibri"/>
          <w:b/>
          <w:sz w:val="24"/>
          <w:szCs w:val="24"/>
        </w:rPr>
        <w:t>……</w:t>
      </w:r>
      <w:r w:rsidRPr="0098137A">
        <w:rPr>
          <w:rFonts w:ascii="Garamond" w:eastAsia="Calibri" w:hAnsi="Garamond" w:cs="Calibri"/>
          <w:b/>
          <w:spacing w:val="3"/>
          <w:sz w:val="24"/>
          <w:szCs w:val="24"/>
        </w:rPr>
        <w:t>…</w:t>
      </w:r>
      <w:r w:rsidRPr="0098137A">
        <w:rPr>
          <w:rFonts w:ascii="Garamond" w:eastAsia="Calibri" w:hAnsi="Garamond" w:cs="Calibri"/>
          <w:b/>
          <w:sz w:val="24"/>
          <w:szCs w:val="24"/>
        </w:rPr>
        <w:t>……</w:t>
      </w:r>
      <w:r w:rsidRPr="0098137A">
        <w:rPr>
          <w:rFonts w:ascii="Garamond" w:eastAsia="Calibri" w:hAnsi="Garamond" w:cs="Calibri"/>
          <w:b/>
          <w:spacing w:val="-2"/>
          <w:sz w:val="24"/>
          <w:szCs w:val="24"/>
        </w:rPr>
        <w:t>…</w:t>
      </w:r>
      <w:r w:rsidRPr="0098137A">
        <w:rPr>
          <w:rFonts w:ascii="Garamond" w:eastAsia="Calibri" w:hAnsi="Garamond" w:cs="Calibri"/>
          <w:b/>
          <w:spacing w:val="2"/>
          <w:sz w:val="24"/>
          <w:szCs w:val="24"/>
        </w:rPr>
        <w:t>…</w:t>
      </w:r>
      <w:r w:rsidRPr="0098137A">
        <w:rPr>
          <w:rFonts w:ascii="Garamond" w:eastAsia="Calibri" w:hAnsi="Garamond" w:cs="Calibri"/>
          <w:b/>
          <w:sz w:val="24"/>
          <w:szCs w:val="24"/>
        </w:rPr>
        <w:t>……</w:t>
      </w:r>
      <w:r w:rsidRPr="0098137A">
        <w:rPr>
          <w:rFonts w:ascii="Garamond" w:eastAsia="Calibri" w:hAnsi="Garamond" w:cs="Calibri"/>
          <w:b/>
          <w:spacing w:val="2"/>
          <w:sz w:val="24"/>
          <w:szCs w:val="24"/>
        </w:rPr>
        <w:t>…</w:t>
      </w:r>
      <w:r w:rsidRPr="0098137A">
        <w:rPr>
          <w:rFonts w:ascii="Garamond" w:eastAsia="Calibri" w:hAnsi="Garamond" w:cs="Calibri"/>
          <w:b/>
          <w:sz w:val="24"/>
          <w:szCs w:val="24"/>
        </w:rPr>
        <w:t>………</w:t>
      </w:r>
      <w:r w:rsidRPr="0098137A">
        <w:rPr>
          <w:rFonts w:ascii="Garamond" w:eastAsia="Calibri" w:hAnsi="Garamond" w:cs="Calibri"/>
          <w:b/>
          <w:spacing w:val="10"/>
          <w:sz w:val="24"/>
          <w:szCs w:val="24"/>
        </w:rPr>
        <w:t>…</w:t>
      </w:r>
      <w:r w:rsidRPr="0098137A">
        <w:rPr>
          <w:rFonts w:ascii="Garamond" w:eastAsia="Calibri" w:hAnsi="Garamond" w:cs="Calibri"/>
          <w:b/>
          <w:sz w:val="24"/>
          <w:szCs w:val="24"/>
        </w:rPr>
        <w:t>…</w:t>
      </w:r>
    </w:p>
    <w:p w14:paraId="351AFB54" w14:textId="77777777" w:rsidR="008B1C7D" w:rsidRPr="0098137A" w:rsidRDefault="000C4AFD">
      <w:pPr>
        <w:spacing w:line="557" w:lineRule="auto"/>
        <w:ind w:left="100" w:right="2413"/>
        <w:rPr>
          <w:rFonts w:ascii="Garamond" w:eastAsia="Calibri" w:hAnsi="Garamond" w:cs="Calibri"/>
          <w:b/>
          <w:sz w:val="24"/>
          <w:szCs w:val="24"/>
        </w:rPr>
      </w:pPr>
      <w:r w:rsidRPr="0098137A">
        <w:rPr>
          <w:rFonts w:ascii="Garamond" w:eastAsia="Calibri" w:hAnsi="Garamond" w:cs="Calibri"/>
          <w:b/>
          <w:spacing w:val="-1"/>
          <w:sz w:val="24"/>
          <w:szCs w:val="24"/>
        </w:rPr>
        <w:t>A</w:t>
      </w:r>
      <w:r w:rsidRPr="0098137A">
        <w:rPr>
          <w:rFonts w:ascii="Garamond" w:eastAsia="Calibri" w:hAnsi="Garamond" w:cs="Calibri"/>
          <w:b/>
          <w:spacing w:val="4"/>
          <w:sz w:val="24"/>
          <w:szCs w:val="24"/>
        </w:rPr>
        <w:t>pp</w:t>
      </w:r>
      <w:r w:rsidRPr="0098137A">
        <w:rPr>
          <w:rFonts w:ascii="Garamond" w:eastAsia="Calibri" w:hAnsi="Garamond" w:cs="Calibri"/>
          <w:b/>
          <w:spacing w:val="-1"/>
          <w:sz w:val="24"/>
          <w:szCs w:val="24"/>
        </w:rPr>
        <w:t>li</w:t>
      </w:r>
      <w:r w:rsidRPr="0098137A">
        <w:rPr>
          <w:rFonts w:ascii="Garamond" w:eastAsia="Calibri" w:hAnsi="Garamond" w:cs="Calibri"/>
          <w:b/>
          <w:spacing w:val="-2"/>
          <w:sz w:val="24"/>
          <w:szCs w:val="24"/>
        </w:rPr>
        <w:t>c</w:t>
      </w:r>
      <w:r w:rsidRPr="0098137A">
        <w:rPr>
          <w:rFonts w:ascii="Garamond" w:eastAsia="Calibri" w:hAnsi="Garamond" w:cs="Calibri"/>
          <w:b/>
          <w:sz w:val="24"/>
          <w:szCs w:val="24"/>
        </w:rPr>
        <w:t>a</w:t>
      </w:r>
      <w:r w:rsidRPr="0098137A">
        <w:rPr>
          <w:rFonts w:ascii="Garamond" w:eastAsia="Calibri" w:hAnsi="Garamond" w:cs="Calibri"/>
          <w:b/>
          <w:spacing w:val="1"/>
          <w:sz w:val="24"/>
          <w:szCs w:val="24"/>
        </w:rPr>
        <w:t>nt’</w:t>
      </w:r>
      <w:r w:rsidRPr="0098137A">
        <w:rPr>
          <w:rFonts w:ascii="Garamond" w:eastAsia="Calibri" w:hAnsi="Garamond" w:cs="Calibri"/>
          <w:b/>
          <w:sz w:val="24"/>
          <w:szCs w:val="24"/>
        </w:rPr>
        <w:t>s</w:t>
      </w:r>
      <w:r w:rsidRPr="0098137A">
        <w:rPr>
          <w:rFonts w:ascii="Garamond" w:eastAsia="Calibri" w:hAnsi="Garamond" w:cs="Calibri"/>
          <w:b/>
          <w:spacing w:val="-14"/>
          <w:sz w:val="24"/>
          <w:szCs w:val="24"/>
        </w:rPr>
        <w:t xml:space="preserve"> </w:t>
      </w:r>
      <w:r w:rsidRPr="0098137A">
        <w:rPr>
          <w:rFonts w:ascii="Garamond" w:eastAsia="Calibri" w:hAnsi="Garamond" w:cs="Calibri"/>
          <w:b/>
          <w:spacing w:val="3"/>
          <w:sz w:val="24"/>
          <w:szCs w:val="24"/>
        </w:rPr>
        <w:t>Na</w:t>
      </w:r>
      <w:r w:rsidRPr="0098137A">
        <w:rPr>
          <w:rFonts w:ascii="Garamond" w:eastAsia="Calibri" w:hAnsi="Garamond" w:cs="Calibri"/>
          <w:b/>
          <w:spacing w:val="1"/>
          <w:sz w:val="24"/>
          <w:szCs w:val="24"/>
        </w:rPr>
        <w:t>m</w:t>
      </w:r>
      <w:r w:rsidRPr="0098137A">
        <w:rPr>
          <w:rFonts w:ascii="Garamond" w:eastAsia="Calibri" w:hAnsi="Garamond" w:cs="Calibri"/>
          <w:b/>
          <w:spacing w:val="-4"/>
          <w:sz w:val="24"/>
          <w:szCs w:val="24"/>
        </w:rPr>
        <w:t>e</w:t>
      </w:r>
      <w:r w:rsidRPr="0098137A">
        <w:rPr>
          <w:rFonts w:ascii="Garamond" w:eastAsia="Calibri" w:hAnsi="Garamond" w:cs="Calibri"/>
          <w:b/>
          <w:spacing w:val="3"/>
          <w:sz w:val="24"/>
          <w:szCs w:val="24"/>
        </w:rPr>
        <w:t>:</w:t>
      </w:r>
      <w:r w:rsidR="0057402E" w:rsidRPr="0098137A">
        <w:rPr>
          <w:rFonts w:ascii="Garamond" w:eastAsia="Calibri" w:hAnsi="Garamond" w:cs="Calibri"/>
          <w:b/>
          <w:spacing w:val="3"/>
          <w:sz w:val="24"/>
          <w:szCs w:val="24"/>
        </w:rPr>
        <w:t xml:space="preserve"> </w:t>
      </w:r>
      <w:r w:rsidR="008B1C7D" w:rsidRPr="0098137A">
        <w:rPr>
          <w:rFonts w:ascii="Garamond" w:eastAsia="Calibri" w:hAnsi="Garamond" w:cs="Calibri"/>
          <w:b/>
          <w:spacing w:val="3"/>
          <w:sz w:val="24"/>
          <w:szCs w:val="24"/>
        </w:rPr>
        <w:t>........................................................................</w:t>
      </w:r>
    </w:p>
    <w:p w14:paraId="6728A113" w14:textId="77777777" w:rsidR="008B1C7D" w:rsidRPr="0098137A" w:rsidRDefault="000C4AFD">
      <w:pPr>
        <w:spacing w:line="557" w:lineRule="auto"/>
        <w:ind w:left="100" w:right="2413"/>
        <w:rPr>
          <w:rFonts w:ascii="Garamond" w:eastAsia="Calibri" w:hAnsi="Garamond" w:cs="Calibri"/>
          <w:b/>
          <w:sz w:val="24"/>
          <w:szCs w:val="24"/>
        </w:rPr>
      </w:pPr>
      <w:r w:rsidRPr="0098137A">
        <w:rPr>
          <w:rFonts w:ascii="Garamond" w:eastAsia="Calibri" w:hAnsi="Garamond" w:cs="Calibri"/>
          <w:b/>
          <w:spacing w:val="3"/>
          <w:sz w:val="24"/>
          <w:szCs w:val="24"/>
        </w:rPr>
        <w:t>R</w:t>
      </w:r>
      <w:r w:rsidRPr="0098137A">
        <w:rPr>
          <w:rFonts w:ascii="Garamond" w:eastAsia="Calibri" w:hAnsi="Garamond" w:cs="Calibri"/>
          <w:b/>
          <w:spacing w:val="1"/>
          <w:sz w:val="24"/>
          <w:szCs w:val="24"/>
        </w:rPr>
        <w:t>e</w:t>
      </w:r>
      <w:r w:rsidRPr="0098137A">
        <w:rPr>
          <w:rFonts w:ascii="Garamond" w:eastAsia="Calibri" w:hAnsi="Garamond" w:cs="Calibri"/>
          <w:b/>
          <w:spacing w:val="4"/>
          <w:sz w:val="24"/>
          <w:szCs w:val="24"/>
        </w:rPr>
        <w:t>p</w:t>
      </w:r>
      <w:r w:rsidRPr="0098137A">
        <w:rPr>
          <w:rFonts w:ascii="Garamond" w:eastAsia="Calibri" w:hAnsi="Garamond" w:cs="Calibri"/>
          <w:b/>
          <w:spacing w:val="1"/>
          <w:sz w:val="24"/>
          <w:szCs w:val="24"/>
        </w:rPr>
        <w:t>r</w:t>
      </w:r>
      <w:r w:rsidRPr="0098137A">
        <w:rPr>
          <w:rFonts w:ascii="Garamond" w:eastAsia="Calibri" w:hAnsi="Garamond" w:cs="Calibri"/>
          <w:b/>
          <w:spacing w:val="-2"/>
          <w:sz w:val="24"/>
          <w:szCs w:val="24"/>
        </w:rPr>
        <w:t>e</w:t>
      </w:r>
      <w:r w:rsidRPr="0098137A">
        <w:rPr>
          <w:rFonts w:ascii="Garamond" w:eastAsia="Calibri" w:hAnsi="Garamond" w:cs="Calibri"/>
          <w:b/>
          <w:sz w:val="24"/>
          <w:szCs w:val="24"/>
        </w:rPr>
        <w:t>s</w:t>
      </w:r>
      <w:r w:rsidRPr="0098137A">
        <w:rPr>
          <w:rFonts w:ascii="Garamond" w:eastAsia="Calibri" w:hAnsi="Garamond" w:cs="Calibri"/>
          <w:b/>
          <w:spacing w:val="1"/>
          <w:sz w:val="24"/>
          <w:szCs w:val="24"/>
        </w:rPr>
        <w:t>en</w:t>
      </w:r>
      <w:r w:rsidRPr="0098137A">
        <w:rPr>
          <w:rFonts w:ascii="Garamond" w:eastAsia="Calibri" w:hAnsi="Garamond" w:cs="Calibri"/>
          <w:b/>
          <w:spacing w:val="3"/>
          <w:sz w:val="24"/>
          <w:szCs w:val="24"/>
        </w:rPr>
        <w:t>t</w:t>
      </w:r>
      <w:r w:rsidRPr="0098137A">
        <w:rPr>
          <w:rFonts w:ascii="Garamond" w:eastAsia="Calibri" w:hAnsi="Garamond" w:cs="Calibri"/>
          <w:b/>
          <w:spacing w:val="-4"/>
          <w:sz w:val="24"/>
          <w:szCs w:val="24"/>
        </w:rPr>
        <w:t>e</w:t>
      </w:r>
      <w:r w:rsidRPr="0098137A">
        <w:rPr>
          <w:rFonts w:ascii="Garamond" w:eastAsia="Calibri" w:hAnsi="Garamond" w:cs="Calibri"/>
          <w:b/>
          <w:sz w:val="24"/>
          <w:szCs w:val="24"/>
        </w:rPr>
        <w:t>d</w:t>
      </w:r>
      <w:r w:rsidRPr="0098137A">
        <w:rPr>
          <w:rFonts w:ascii="Garamond" w:eastAsia="Calibri" w:hAnsi="Garamond" w:cs="Calibri"/>
          <w:b/>
          <w:spacing w:val="-12"/>
          <w:sz w:val="24"/>
          <w:szCs w:val="24"/>
        </w:rPr>
        <w:t xml:space="preserve"> </w:t>
      </w:r>
      <w:r w:rsidRPr="0098137A">
        <w:rPr>
          <w:rFonts w:ascii="Garamond" w:eastAsia="Calibri" w:hAnsi="Garamond" w:cs="Calibri"/>
          <w:b/>
          <w:spacing w:val="4"/>
          <w:sz w:val="24"/>
          <w:szCs w:val="24"/>
        </w:rPr>
        <w:t>b</w:t>
      </w:r>
      <w:r w:rsidRPr="0098137A">
        <w:rPr>
          <w:rFonts w:ascii="Garamond" w:eastAsia="Calibri" w:hAnsi="Garamond" w:cs="Calibri"/>
          <w:b/>
          <w:spacing w:val="-3"/>
          <w:sz w:val="24"/>
          <w:szCs w:val="24"/>
        </w:rPr>
        <w:t>y</w:t>
      </w:r>
      <w:r w:rsidRPr="0098137A">
        <w:rPr>
          <w:rFonts w:ascii="Garamond" w:eastAsia="Calibri" w:hAnsi="Garamond" w:cs="Calibri"/>
          <w:b/>
          <w:sz w:val="24"/>
          <w:szCs w:val="24"/>
        </w:rPr>
        <w:t>:</w:t>
      </w:r>
      <w:r w:rsidR="0057402E" w:rsidRPr="0098137A">
        <w:rPr>
          <w:rFonts w:ascii="Garamond" w:eastAsia="Calibri" w:hAnsi="Garamond" w:cs="Calibri"/>
          <w:b/>
          <w:sz w:val="24"/>
          <w:szCs w:val="24"/>
        </w:rPr>
        <w:t xml:space="preserve"> </w:t>
      </w:r>
      <w:r w:rsidRPr="0098137A">
        <w:rPr>
          <w:rFonts w:ascii="Garamond" w:eastAsia="Calibri" w:hAnsi="Garamond" w:cs="Calibri"/>
          <w:b/>
          <w:spacing w:val="-2"/>
          <w:sz w:val="24"/>
          <w:szCs w:val="24"/>
        </w:rPr>
        <w:t>…</w:t>
      </w:r>
      <w:r w:rsidRPr="0098137A">
        <w:rPr>
          <w:rFonts w:ascii="Garamond" w:eastAsia="Calibri" w:hAnsi="Garamond" w:cs="Calibri"/>
          <w:b/>
          <w:sz w:val="24"/>
          <w:szCs w:val="24"/>
        </w:rPr>
        <w:t>………</w:t>
      </w:r>
      <w:r w:rsidRPr="0098137A">
        <w:rPr>
          <w:rFonts w:ascii="Garamond" w:eastAsia="Calibri" w:hAnsi="Garamond" w:cs="Calibri"/>
          <w:b/>
          <w:spacing w:val="2"/>
          <w:sz w:val="24"/>
          <w:szCs w:val="24"/>
        </w:rPr>
        <w:t>…</w:t>
      </w:r>
      <w:r w:rsidRPr="0098137A">
        <w:rPr>
          <w:rFonts w:ascii="Garamond" w:eastAsia="Calibri" w:hAnsi="Garamond" w:cs="Calibri"/>
          <w:b/>
          <w:sz w:val="24"/>
          <w:szCs w:val="24"/>
        </w:rPr>
        <w:t>……</w:t>
      </w:r>
      <w:r w:rsidRPr="0098137A">
        <w:rPr>
          <w:rFonts w:ascii="Garamond" w:eastAsia="Calibri" w:hAnsi="Garamond" w:cs="Calibri"/>
          <w:b/>
          <w:spacing w:val="3"/>
          <w:sz w:val="24"/>
          <w:szCs w:val="24"/>
        </w:rPr>
        <w:t>…</w:t>
      </w:r>
      <w:r w:rsidRPr="0098137A">
        <w:rPr>
          <w:rFonts w:ascii="Garamond" w:eastAsia="Calibri" w:hAnsi="Garamond" w:cs="Calibri"/>
          <w:b/>
          <w:spacing w:val="-2"/>
          <w:sz w:val="24"/>
          <w:szCs w:val="24"/>
        </w:rPr>
        <w:t>…</w:t>
      </w:r>
      <w:r w:rsidRPr="0098137A">
        <w:rPr>
          <w:rFonts w:ascii="Garamond" w:eastAsia="Calibri" w:hAnsi="Garamond" w:cs="Calibri"/>
          <w:b/>
          <w:spacing w:val="2"/>
          <w:sz w:val="24"/>
          <w:szCs w:val="24"/>
        </w:rPr>
        <w:t>…</w:t>
      </w:r>
      <w:r w:rsidRPr="0098137A">
        <w:rPr>
          <w:rFonts w:ascii="Garamond" w:eastAsia="Calibri" w:hAnsi="Garamond" w:cs="Calibri"/>
          <w:b/>
          <w:sz w:val="24"/>
          <w:szCs w:val="24"/>
        </w:rPr>
        <w:t>……………</w:t>
      </w:r>
      <w:r w:rsidRPr="0098137A">
        <w:rPr>
          <w:rFonts w:ascii="Garamond" w:eastAsia="Calibri" w:hAnsi="Garamond" w:cs="Calibri"/>
          <w:b/>
          <w:spacing w:val="2"/>
          <w:sz w:val="24"/>
          <w:szCs w:val="24"/>
        </w:rPr>
        <w:t>…</w:t>
      </w:r>
      <w:r w:rsidRPr="0098137A">
        <w:rPr>
          <w:rFonts w:ascii="Garamond" w:eastAsia="Calibri" w:hAnsi="Garamond" w:cs="Calibri"/>
          <w:b/>
          <w:sz w:val="24"/>
          <w:szCs w:val="24"/>
        </w:rPr>
        <w:t>……</w:t>
      </w:r>
      <w:r w:rsidRPr="0098137A">
        <w:rPr>
          <w:rFonts w:ascii="Garamond" w:eastAsia="Calibri" w:hAnsi="Garamond" w:cs="Calibri"/>
          <w:b/>
          <w:spacing w:val="2"/>
          <w:sz w:val="24"/>
          <w:szCs w:val="24"/>
        </w:rPr>
        <w:t>…</w:t>
      </w:r>
      <w:r w:rsidRPr="0098137A">
        <w:rPr>
          <w:rFonts w:ascii="Garamond" w:eastAsia="Calibri" w:hAnsi="Garamond" w:cs="Calibri"/>
          <w:b/>
          <w:spacing w:val="-2"/>
          <w:sz w:val="24"/>
          <w:szCs w:val="24"/>
        </w:rPr>
        <w:t>…</w:t>
      </w:r>
      <w:r w:rsidRPr="0098137A">
        <w:rPr>
          <w:rFonts w:ascii="Garamond" w:eastAsia="Calibri" w:hAnsi="Garamond" w:cs="Calibri"/>
          <w:b/>
          <w:sz w:val="24"/>
          <w:szCs w:val="24"/>
        </w:rPr>
        <w:t>…</w:t>
      </w:r>
      <w:r w:rsidRPr="0098137A">
        <w:rPr>
          <w:rFonts w:ascii="Garamond" w:eastAsia="Calibri" w:hAnsi="Garamond" w:cs="Calibri"/>
          <w:b/>
          <w:spacing w:val="5"/>
          <w:sz w:val="24"/>
          <w:szCs w:val="24"/>
        </w:rPr>
        <w:t>…</w:t>
      </w:r>
      <w:r w:rsidRPr="0098137A">
        <w:rPr>
          <w:rFonts w:ascii="Garamond" w:eastAsia="Calibri" w:hAnsi="Garamond" w:cs="Calibri"/>
          <w:b/>
          <w:sz w:val="24"/>
          <w:szCs w:val="24"/>
        </w:rPr>
        <w:t xml:space="preserve"> </w:t>
      </w:r>
    </w:p>
    <w:p w14:paraId="1CB854C2" w14:textId="77777777" w:rsidR="00F114B1" w:rsidRPr="0098137A" w:rsidRDefault="000C4AFD">
      <w:pPr>
        <w:spacing w:line="557" w:lineRule="auto"/>
        <w:ind w:left="100" w:right="2413"/>
        <w:rPr>
          <w:rFonts w:ascii="Garamond" w:eastAsia="Calibri" w:hAnsi="Garamond" w:cs="Calibri"/>
          <w:sz w:val="24"/>
          <w:szCs w:val="24"/>
        </w:rPr>
      </w:pPr>
      <w:r w:rsidRPr="0098137A">
        <w:rPr>
          <w:rFonts w:ascii="Garamond" w:eastAsia="Calibri" w:hAnsi="Garamond" w:cs="Calibri"/>
          <w:b/>
          <w:spacing w:val="-1"/>
          <w:sz w:val="24"/>
          <w:szCs w:val="24"/>
        </w:rPr>
        <w:t>S</w:t>
      </w:r>
      <w:r w:rsidRPr="0098137A">
        <w:rPr>
          <w:rFonts w:ascii="Garamond" w:eastAsia="Calibri" w:hAnsi="Garamond" w:cs="Calibri"/>
          <w:b/>
          <w:spacing w:val="1"/>
          <w:sz w:val="24"/>
          <w:szCs w:val="24"/>
        </w:rPr>
        <w:t>i</w:t>
      </w:r>
      <w:r w:rsidRPr="0098137A">
        <w:rPr>
          <w:rFonts w:ascii="Garamond" w:eastAsia="Calibri" w:hAnsi="Garamond" w:cs="Calibri"/>
          <w:b/>
          <w:spacing w:val="-1"/>
          <w:sz w:val="24"/>
          <w:szCs w:val="24"/>
        </w:rPr>
        <w:t>g</w:t>
      </w:r>
      <w:r w:rsidRPr="0098137A">
        <w:rPr>
          <w:rFonts w:ascii="Garamond" w:eastAsia="Calibri" w:hAnsi="Garamond" w:cs="Calibri"/>
          <w:b/>
          <w:spacing w:val="4"/>
          <w:sz w:val="24"/>
          <w:szCs w:val="24"/>
        </w:rPr>
        <w:t>n</w:t>
      </w:r>
      <w:r w:rsidRPr="0098137A">
        <w:rPr>
          <w:rFonts w:ascii="Garamond" w:eastAsia="Calibri" w:hAnsi="Garamond" w:cs="Calibri"/>
          <w:b/>
          <w:spacing w:val="-2"/>
          <w:sz w:val="24"/>
          <w:szCs w:val="24"/>
        </w:rPr>
        <w:t>at</w:t>
      </w:r>
      <w:r w:rsidRPr="0098137A">
        <w:rPr>
          <w:rFonts w:ascii="Garamond" w:eastAsia="Calibri" w:hAnsi="Garamond" w:cs="Calibri"/>
          <w:b/>
          <w:spacing w:val="3"/>
          <w:sz w:val="24"/>
          <w:szCs w:val="24"/>
        </w:rPr>
        <w:t>u</w:t>
      </w:r>
      <w:r w:rsidRPr="0098137A">
        <w:rPr>
          <w:rFonts w:ascii="Garamond" w:eastAsia="Calibri" w:hAnsi="Garamond" w:cs="Calibri"/>
          <w:b/>
          <w:spacing w:val="1"/>
          <w:sz w:val="24"/>
          <w:szCs w:val="24"/>
        </w:rPr>
        <w:t>re</w:t>
      </w:r>
      <w:r w:rsidRPr="0098137A">
        <w:rPr>
          <w:rFonts w:ascii="Garamond" w:eastAsia="Calibri" w:hAnsi="Garamond" w:cs="Calibri"/>
          <w:b/>
          <w:sz w:val="24"/>
          <w:szCs w:val="24"/>
        </w:rPr>
        <w:t>:</w:t>
      </w:r>
      <w:r w:rsidR="0057402E" w:rsidRPr="0098137A">
        <w:rPr>
          <w:rFonts w:ascii="Garamond" w:eastAsia="Calibri" w:hAnsi="Garamond" w:cs="Calibri"/>
          <w:b/>
          <w:sz w:val="24"/>
          <w:szCs w:val="24"/>
        </w:rPr>
        <w:t xml:space="preserve"> </w:t>
      </w:r>
      <w:r w:rsidRPr="0098137A">
        <w:rPr>
          <w:rFonts w:ascii="Garamond" w:eastAsia="Calibri" w:hAnsi="Garamond" w:cs="Calibri"/>
          <w:b/>
          <w:sz w:val="24"/>
          <w:szCs w:val="24"/>
        </w:rPr>
        <w:t>…</w:t>
      </w:r>
      <w:r w:rsidRPr="0098137A">
        <w:rPr>
          <w:rFonts w:ascii="Garamond" w:eastAsia="Calibri" w:hAnsi="Garamond" w:cs="Calibri"/>
          <w:b/>
          <w:spacing w:val="-2"/>
          <w:sz w:val="24"/>
          <w:szCs w:val="24"/>
        </w:rPr>
        <w:t>…</w:t>
      </w:r>
      <w:r w:rsidRPr="0098137A">
        <w:rPr>
          <w:rFonts w:ascii="Garamond" w:eastAsia="Calibri" w:hAnsi="Garamond" w:cs="Calibri"/>
          <w:b/>
          <w:spacing w:val="7"/>
          <w:sz w:val="24"/>
          <w:szCs w:val="24"/>
        </w:rPr>
        <w:t>…</w:t>
      </w:r>
      <w:r w:rsidRPr="0098137A">
        <w:rPr>
          <w:rFonts w:ascii="Garamond" w:eastAsia="Calibri" w:hAnsi="Garamond" w:cs="Calibri"/>
          <w:b/>
          <w:spacing w:val="2"/>
          <w:sz w:val="24"/>
          <w:szCs w:val="24"/>
        </w:rPr>
        <w:t>…</w:t>
      </w:r>
      <w:r w:rsidRPr="0098137A">
        <w:rPr>
          <w:rFonts w:ascii="Garamond" w:eastAsia="Calibri" w:hAnsi="Garamond" w:cs="Calibri"/>
          <w:b/>
          <w:sz w:val="24"/>
          <w:szCs w:val="24"/>
        </w:rPr>
        <w:t>…</w:t>
      </w:r>
      <w:r w:rsidRPr="0098137A">
        <w:rPr>
          <w:rFonts w:ascii="Garamond" w:eastAsia="Calibri" w:hAnsi="Garamond" w:cs="Calibri"/>
          <w:b/>
          <w:spacing w:val="2"/>
          <w:sz w:val="24"/>
          <w:szCs w:val="24"/>
        </w:rPr>
        <w:t>…</w:t>
      </w:r>
      <w:r w:rsidRPr="0098137A">
        <w:rPr>
          <w:rFonts w:ascii="Garamond" w:eastAsia="Calibri" w:hAnsi="Garamond" w:cs="Calibri"/>
          <w:b/>
          <w:sz w:val="24"/>
          <w:szCs w:val="24"/>
        </w:rPr>
        <w:t>……</w:t>
      </w:r>
      <w:r w:rsidRPr="0098137A">
        <w:rPr>
          <w:rFonts w:ascii="Garamond" w:eastAsia="Calibri" w:hAnsi="Garamond" w:cs="Calibri"/>
          <w:b/>
          <w:spacing w:val="2"/>
          <w:sz w:val="24"/>
          <w:szCs w:val="24"/>
        </w:rPr>
        <w:t>…</w:t>
      </w:r>
      <w:r w:rsidRPr="0098137A">
        <w:rPr>
          <w:rFonts w:ascii="Garamond" w:eastAsia="Calibri" w:hAnsi="Garamond" w:cs="Calibri"/>
          <w:b/>
          <w:sz w:val="24"/>
          <w:szCs w:val="24"/>
        </w:rPr>
        <w:t>………</w:t>
      </w:r>
      <w:r w:rsidRPr="0098137A">
        <w:rPr>
          <w:rFonts w:ascii="Garamond" w:eastAsia="Calibri" w:hAnsi="Garamond" w:cs="Calibri"/>
          <w:b/>
          <w:spacing w:val="2"/>
          <w:sz w:val="24"/>
          <w:szCs w:val="24"/>
        </w:rPr>
        <w:t>…</w:t>
      </w:r>
      <w:r w:rsidRPr="0098137A">
        <w:rPr>
          <w:rFonts w:ascii="Garamond" w:eastAsia="Calibri" w:hAnsi="Garamond" w:cs="Calibri"/>
          <w:b/>
          <w:spacing w:val="3"/>
          <w:sz w:val="24"/>
          <w:szCs w:val="24"/>
        </w:rPr>
        <w:t>…</w:t>
      </w:r>
      <w:r w:rsidRPr="0098137A">
        <w:rPr>
          <w:rFonts w:ascii="Garamond" w:eastAsia="Calibri" w:hAnsi="Garamond" w:cs="Calibri"/>
          <w:b/>
          <w:spacing w:val="-2"/>
          <w:sz w:val="24"/>
          <w:szCs w:val="24"/>
        </w:rPr>
        <w:t>…</w:t>
      </w:r>
      <w:r w:rsidRPr="0098137A">
        <w:rPr>
          <w:rFonts w:ascii="Garamond" w:eastAsia="Calibri" w:hAnsi="Garamond" w:cs="Calibri"/>
          <w:b/>
          <w:sz w:val="24"/>
          <w:szCs w:val="24"/>
        </w:rPr>
        <w:t>……</w:t>
      </w:r>
      <w:r w:rsidRPr="0098137A">
        <w:rPr>
          <w:rFonts w:ascii="Garamond" w:eastAsia="Calibri" w:hAnsi="Garamond" w:cs="Calibri"/>
          <w:b/>
          <w:spacing w:val="2"/>
          <w:sz w:val="24"/>
          <w:szCs w:val="24"/>
        </w:rPr>
        <w:t>…</w:t>
      </w:r>
      <w:r w:rsidRPr="0098137A">
        <w:rPr>
          <w:rFonts w:ascii="Garamond" w:eastAsia="Calibri" w:hAnsi="Garamond" w:cs="Calibri"/>
          <w:b/>
          <w:sz w:val="24"/>
          <w:szCs w:val="24"/>
        </w:rPr>
        <w:t>……</w:t>
      </w:r>
      <w:r w:rsidRPr="0098137A">
        <w:rPr>
          <w:rFonts w:ascii="Garamond" w:eastAsia="Calibri" w:hAnsi="Garamond" w:cs="Calibri"/>
          <w:b/>
          <w:spacing w:val="2"/>
          <w:sz w:val="24"/>
          <w:szCs w:val="24"/>
        </w:rPr>
        <w:t>…</w:t>
      </w:r>
      <w:r w:rsidRPr="0098137A">
        <w:rPr>
          <w:rFonts w:ascii="Garamond" w:eastAsia="Calibri" w:hAnsi="Garamond" w:cs="Calibri"/>
          <w:b/>
          <w:sz w:val="24"/>
          <w:szCs w:val="24"/>
        </w:rPr>
        <w:t>…</w:t>
      </w:r>
      <w:r w:rsidRPr="0098137A">
        <w:rPr>
          <w:rFonts w:ascii="Garamond" w:eastAsia="Calibri" w:hAnsi="Garamond" w:cs="Calibri"/>
          <w:b/>
          <w:spacing w:val="-2"/>
          <w:sz w:val="24"/>
          <w:szCs w:val="24"/>
        </w:rPr>
        <w:t>…</w:t>
      </w:r>
      <w:r w:rsidRPr="0098137A">
        <w:rPr>
          <w:rFonts w:ascii="Garamond" w:eastAsia="Calibri" w:hAnsi="Garamond" w:cs="Calibri"/>
          <w:b/>
          <w:sz w:val="24"/>
          <w:szCs w:val="24"/>
        </w:rPr>
        <w:t>…</w:t>
      </w:r>
    </w:p>
    <w:p w14:paraId="66985DCE" w14:textId="77777777" w:rsidR="00F114B1" w:rsidRPr="0098137A" w:rsidRDefault="000C4AFD" w:rsidP="00D129F3">
      <w:pPr>
        <w:spacing w:line="240" w:lineRule="exact"/>
        <w:ind w:left="100"/>
        <w:rPr>
          <w:rFonts w:ascii="Garamond" w:hAnsi="Garamond"/>
          <w:sz w:val="24"/>
          <w:szCs w:val="24"/>
        </w:rPr>
      </w:pPr>
      <w:r w:rsidRPr="0098137A">
        <w:rPr>
          <w:rFonts w:ascii="Garamond" w:eastAsia="Calibri" w:hAnsi="Garamond" w:cs="Calibri"/>
          <w:b/>
          <w:sz w:val="24"/>
          <w:szCs w:val="24"/>
        </w:rPr>
        <w:t>(F</w:t>
      </w:r>
      <w:r w:rsidRPr="0098137A">
        <w:rPr>
          <w:rFonts w:ascii="Garamond" w:eastAsia="Calibri" w:hAnsi="Garamond" w:cs="Calibri"/>
          <w:b/>
          <w:spacing w:val="4"/>
          <w:sz w:val="24"/>
          <w:szCs w:val="24"/>
        </w:rPr>
        <w:t>u</w:t>
      </w:r>
      <w:r w:rsidRPr="0098137A">
        <w:rPr>
          <w:rFonts w:ascii="Garamond" w:eastAsia="Calibri" w:hAnsi="Garamond" w:cs="Calibri"/>
          <w:b/>
          <w:spacing w:val="-1"/>
          <w:sz w:val="24"/>
          <w:szCs w:val="24"/>
        </w:rPr>
        <w:t>l</w:t>
      </w:r>
      <w:r w:rsidRPr="0098137A">
        <w:rPr>
          <w:rFonts w:ascii="Garamond" w:eastAsia="Calibri" w:hAnsi="Garamond" w:cs="Calibri"/>
          <w:b/>
          <w:sz w:val="24"/>
          <w:szCs w:val="24"/>
        </w:rPr>
        <w:t>l</w:t>
      </w:r>
      <w:r w:rsidRPr="0098137A">
        <w:rPr>
          <w:rFonts w:ascii="Garamond" w:eastAsia="Calibri" w:hAnsi="Garamond" w:cs="Calibri"/>
          <w:b/>
          <w:spacing w:val="-4"/>
          <w:sz w:val="24"/>
          <w:szCs w:val="24"/>
        </w:rPr>
        <w:t xml:space="preserve"> </w:t>
      </w:r>
      <w:r w:rsidRPr="0098137A">
        <w:rPr>
          <w:rFonts w:ascii="Garamond" w:eastAsia="Calibri" w:hAnsi="Garamond" w:cs="Calibri"/>
          <w:b/>
          <w:spacing w:val="1"/>
          <w:sz w:val="24"/>
          <w:szCs w:val="24"/>
        </w:rPr>
        <w:t>n</w:t>
      </w:r>
      <w:r w:rsidRPr="0098137A">
        <w:rPr>
          <w:rFonts w:ascii="Garamond" w:eastAsia="Calibri" w:hAnsi="Garamond" w:cs="Calibri"/>
          <w:b/>
          <w:sz w:val="24"/>
          <w:szCs w:val="24"/>
        </w:rPr>
        <w:t>a</w:t>
      </w:r>
      <w:r w:rsidRPr="0098137A">
        <w:rPr>
          <w:rFonts w:ascii="Garamond" w:eastAsia="Calibri" w:hAnsi="Garamond" w:cs="Calibri"/>
          <w:b/>
          <w:spacing w:val="4"/>
          <w:sz w:val="24"/>
          <w:szCs w:val="24"/>
        </w:rPr>
        <w:t>m</w:t>
      </w:r>
      <w:r w:rsidRPr="0098137A">
        <w:rPr>
          <w:rFonts w:ascii="Garamond" w:eastAsia="Calibri" w:hAnsi="Garamond" w:cs="Calibri"/>
          <w:b/>
          <w:sz w:val="24"/>
          <w:szCs w:val="24"/>
        </w:rPr>
        <w:t>e</w:t>
      </w:r>
      <w:r w:rsidRPr="0098137A">
        <w:rPr>
          <w:rFonts w:ascii="Garamond" w:eastAsia="Calibri" w:hAnsi="Garamond" w:cs="Calibri"/>
          <w:b/>
          <w:spacing w:val="-6"/>
          <w:sz w:val="24"/>
          <w:szCs w:val="24"/>
        </w:rPr>
        <w:t xml:space="preserve"> </w:t>
      </w:r>
      <w:r w:rsidRPr="0098137A">
        <w:rPr>
          <w:rFonts w:ascii="Garamond" w:eastAsia="Calibri" w:hAnsi="Garamond" w:cs="Calibri"/>
          <w:b/>
          <w:spacing w:val="-2"/>
          <w:sz w:val="24"/>
          <w:szCs w:val="24"/>
        </w:rPr>
        <w:t>a</w:t>
      </w:r>
      <w:r w:rsidRPr="0098137A">
        <w:rPr>
          <w:rFonts w:ascii="Garamond" w:eastAsia="Calibri" w:hAnsi="Garamond" w:cs="Calibri"/>
          <w:b/>
          <w:spacing w:val="4"/>
          <w:sz w:val="24"/>
          <w:szCs w:val="24"/>
        </w:rPr>
        <w:t>n</w:t>
      </w:r>
      <w:r w:rsidRPr="0098137A">
        <w:rPr>
          <w:rFonts w:ascii="Garamond" w:eastAsia="Calibri" w:hAnsi="Garamond" w:cs="Calibri"/>
          <w:b/>
          <w:sz w:val="24"/>
          <w:szCs w:val="24"/>
        </w:rPr>
        <w:t>d</w:t>
      </w:r>
      <w:r w:rsidRPr="0098137A">
        <w:rPr>
          <w:rFonts w:ascii="Garamond" w:eastAsia="Calibri" w:hAnsi="Garamond" w:cs="Calibri"/>
          <w:b/>
          <w:spacing w:val="-1"/>
          <w:sz w:val="24"/>
          <w:szCs w:val="24"/>
        </w:rPr>
        <w:t xml:space="preserve"> </w:t>
      </w:r>
      <w:r w:rsidRPr="0098137A">
        <w:rPr>
          <w:rFonts w:ascii="Garamond" w:eastAsia="Calibri" w:hAnsi="Garamond" w:cs="Calibri"/>
          <w:b/>
          <w:spacing w:val="4"/>
          <w:sz w:val="24"/>
          <w:szCs w:val="24"/>
        </w:rPr>
        <w:t>d</w:t>
      </w:r>
      <w:r w:rsidRPr="0098137A">
        <w:rPr>
          <w:rFonts w:ascii="Garamond" w:eastAsia="Calibri" w:hAnsi="Garamond" w:cs="Calibri"/>
          <w:b/>
          <w:spacing w:val="-4"/>
          <w:sz w:val="24"/>
          <w:szCs w:val="24"/>
        </w:rPr>
        <w:t>e</w:t>
      </w:r>
      <w:r w:rsidRPr="0098137A">
        <w:rPr>
          <w:rFonts w:ascii="Garamond" w:eastAsia="Calibri" w:hAnsi="Garamond" w:cs="Calibri"/>
          <w:b/>
          <w:sz w:val="24"/>
          <w:szCs w:val="24"/>
        </w:rPr>
        <w:t>s</w:t>
      </w:r>
      <w:r w:rsidRPr="0098137A">
        <w:rPr>
          <w:rFonts w:ascii="Garamond" w:eastAsia="Calibri" w:hAnsi="Garamond" w:cs="Calibri"/>
          <w:b/>
          <w:spacing w:val="-1"/>
          <w:sz w:val="24"/>
          <w:szCs w:val="24"/>
        </w:rPr>
        <w:t>ig</w:t>
      </w:r>
      <w:r w:rsidRPr="0098137A">
        <w:rPr>
          <w:rFonts w:ascii="Garamond" w:eastAsia="Calibri" w:hAnsi="Garamond" w:cs="Calibri"/>
          <w:b/>
          <w:spacing w:val="1"/>
          <w:sz w:val="24"/>
          <w:szCs w:val="24"/>
        </w:rPr>
        <w:t>n</w:t>
      </w:r>
      <w:r w:rsidRPr="0098137A">
        <w:rPr>
          <w:rFonts w:ascii="Garamond" w:eastAsia="Calibri" w:hAnsi="Garamond" w:cs="Calibri"/>
          <w:b/>
          <w:sz w:val="24"/>
          <w:szCs w:val="24"/>
        </w:rPr>
        <w:t>a</w:t>
      </w:r>
      <w:r w:rsidRPr="0098137A">
        <w:rPr>
          <w:rFonts w:ascii="Garamond" w:eastAsia="Calibri" w:hAnsi="Garamond" w:cs="Calibri"/>
          <w:b/>
          <w:spacing w:val="5"/>
          <w:sz w:val="24"/>
          <w:szCs w:val="24"/>
        </w:rPr>
        <w:t>t</w:t>
      </w:r>
      <w:r w:rsidRPr="0098137A">
        <w:rPr>
          <w:rFonts w:ascii="Garamond" w:eastAsia="Calibri" w:hAnsi="Garamond" w:cs="Calibri"/>
          <w:b/>
          <w:spacing w:val="-6"/>
          <w:sz w:val="24"/>
          <w:szCs w:val="24"/>
        </w:rPr>
        <w:t>i</w:t>
      </w:r>
      <w:r w:rsidRPr="0098137A">
        <w:rPr>
          <w:rFonts w:ascii="Garamond" w:eastAsia="Calibri" w:hAnsi="Garamond" w:cs="Calibri"/>
          <w:b/>
          <w:spacing w:val="1"/>
          <w:sz w:val="24"/>
          <w:szCs w:val="24"/>
        </w:rPr>
        <w:t>o</w:t>
      </w:r>
      <w:r w:rsidRPr="0098137A">
        <w:rPr>
          <w:rFonts w:ascii="Garamond" w:eastAsia="Calibri" w:hAnsi="Garamond" w:cs="Calibri"/>
          <w:b/>
          <w:sz w:val="24"/>
          <w:szCs w:val="24"/>
        </w:rPr>
        <w:t>n</w:t>
      </w:r>
      <w:r w:rsidRPr="0098137A">
        <w:rPr>
          <w:rFonts w:ascii="Garamond" w:eastAsia="Calibri" w:hAnsi="Garamond" w:cs="Calibri"/>
          <w:b/>
          <w:spacing w:val="-11"/>
          <w:sz w:val="24"/>
          <w:szCs w:val="24"/>
        </w:rPr>
        <w:t xml:space="preserve"> </w:t>
      </w:r>
      <w:r w:rsidRPr="0098137A">
        <w:rPr>
          <w:rFonts w:ascii="Garamond" w:eastAsia="Calibri" w:hAnsi="Garamond" w:cs="Calibri"/>
          <w:b/>
          <w:spacing w:val="3"/>
          <w:sz w:val="24"/>
          <w:szCs w:val="24"/>
        </w:rPr>
        <w:t>o</w:t>
      </w:r>
      <w:r w:rsidRPr="0098137A">
        <w:rPr>
          <w:rFonts w:ascii="Garamond" w:eastAsia="Calibri" w:hAnsi="Garamond" w:cs="Calibri"/>
          <w:b/>
          <w:sz w:val="24"/>
          <w:szCs w:val="24"/>
        </w:rPr>
        <w:t>f</w:t>
      </w:r>
      <w:r w:rsidRPr="0098137A">
        <w:rPr>
          <w:rFonts w:ascii="Garamond" w:eastAsia="Calibri" w:hAnsi="Garamond" w:cs="Calibri"/>
          <w:b/>
          <w:spacing w:val="-5"/>
          <w:sz w:val="24"/>
          <w:szCs w:val="24"/>
        </w:rPr>
        <w:t xml:space="preserve"> </w:t>
      </w:r>
      <w:r w:rsidRPr="0098137A">
        <w:rPr>
          <w:rFonts w:ascii="Garamond" w:eastAsia="Calibri" w:hAnsi="Garamond" w:cs="Calibri"/>
          <w:b/>
          <w:spacing w:val="1"/>
          <w:sz w:val="24"/>
          <w:szCs w:val="24"/>
        </w:rPr>
        <w:t>t</w:t>
      </w:r>
      <w:r w:rsidRPr="0098137A">
        <w:rPr>
          <w:rFonts w:ascii="Garamond" w:eastAsia="Calibri" w:hAnsi="Garamond" w:cs="Calibri"/>
          <w:b/>
          <w:spacing w:val="4"/>
          <w:sz w:val="24"/>
          <w:szCs w:val="24"/>
        </w:rPr>
        <w:t>h</w:t>
      </w:r>
      <w:r w:rsidRPr="0098137A">
        <w:rPr>
          <w:rFonts w:ascii="Garamond" w:eastAsia="Calibri" w:hAnsi="Garamond" w:cs="Calibri"/>
          <w:b/>
          <w:sz w:val="24"/>
          <w:szCs w:val="24"/>
        </w:rPr>
        <w:t>e</w:t>
      </w:r>
      <w:r w:rsidRPr="0098137A">
        <w:rPr>
          <w:rFonts w:ascii="Garamond" w:eastAsia="Calibri" w:hAnsi="Garamond" w:cs="Calibri"/>
          <w:b/>
          <w:spacing w:val="-9"/>
          <w:sz w:val="24"/>
          <w:szCs w:val="24"/>
        </w:rPr>
        <w:t xml:space="preserve"> </w:t>
      </w:r>
      <w:r w:rsidRPr="0098137A">
        <w:rPr>
          <w:rFonts w:ascii="Garamond" w:eastAsia="Calibri" w:hAnsi="Garamond" w:cs="Calibri"/>
          <w:b/>
          <w:spacing w:val="4"/>
          <w:sz w:val="24"/>
          <w:szCs w:val="24"/>
        </w:rPr>
        <w:t>p</w:t>
      </w:r>
      <w:r w:rsidRPr="0098137A">
        <w:rPr>
          <w:rFonts w:ascii="Garamond" w:eastAsia="Calibri" w:hAnsi="Garamond" w:cs="Calibri"/>
          <w:b/>
          <w:spacing w:val="1"/>
          <w:sz w:val="24"/>
          <w:szCs w:val="24"/>
        </w:rPr>
        <w:t>er</w:t>
      </w:r>
      <w:r w:rsidRPr="0098137A">
        <w:rPr>
          <w:rFonts w:ascii="Garamond" w:eastAsia="Calibri" w:hAnsi="Garamond" w:cs="Calibri"/>
          <w:b/>
          <w:spacing w:val="-3"/>
          <w:sz w:val="24"/>
          <w:szCs w:val="24"/>
        </w:rPr>
        <w:t>s</w:t>
      </w:r>
      <w:r w:rsidRPr="0098137A">
        <w:rPr>
          <w:rFonts w:ascii="Garamond" w:eastAsia="Calibri" w:hAnsi="Garamond" w:cs="Calibri"/>
          <w:b/>
          <w:spacing w:val="3"/>
          <w:sz w:val="24"/>
          <w:szCs w:val="24"/>
        </w:rPr>
        <w:t>o</w:t>
      </w:r>
      <w:r w:rsidRPr="0098137A">
        <w:rPr>
          <w:rFonts w:ascii="Garamond" w:eastAsia="Calibri" w:hAnsi="Garamond" w:cs="Calibri"/>
          <w:b/>
          <w:sz w:val="24"/>
          <w:szCs w:val="24"/>
        </w:rPr>
        <w:t>n</w:t>
      </w:r>
      <w:r w:rsidRPr="0098137A">
        <w:rPr>
          <w:rFonts w:ascii="Garamond" w:eastAsia="Calibri" w:hAnsi="Garamond" w:cs="Calibri"/>
          <w:b/>
          <w:spacing w:val="-2"/>
          <w:sz w:val="24"/>
          <w:szCs w:val="24"/>
        </w:rPr>
        <w:t xml:space="preserve"> </w:t>
      </w:r>
      <w:r w:rsidRPr="0098137A">
        <w:rPr>
          <w:rFonts w:ascii="Garamond" w:eastAsia="Calibri" w:hAnsi="Garamond" w:cs="Calibri"/>
          <w:b/>
          <w:sz w:val="24"/>
          <w:szCs w:val="24"/>
        </w:rPr>
        <w:t>s</w:t>
      </w:r>
      <w:r w:rsidRPr="0098137A">
        <w:rPr>
          <w:rFonts w:ascii="Garamond" w:eastAsia="Calibri" w:hAnsi="Garamond" w:cs="Calibri"/>
          <w:b/>
          <w:spacing w:val="-1"/>
          <w:sz w:val="24"/>
          <w:szCs w:val="24"/>
        </w:rPr>
        <w:t>i</w:t>
      </w:r>
      <w:r w:rsidRPr="0098137A">
        <w:rPr>
          <w:rFonts w:ascii="Garamond" w:eastAsia="Calibri" w:hAnsi="Garamond" w:cs="Calibri"/>
          <w:b/>
          <w:spacing w:val="-3"/>
          <w:sz w:val="24"/>
          <w:szCs w:val="24"/>
        </w:rPr>
        <w:t>g</w:t>
      </w:r>
      <w:r w:rsidRPr="0098137A">
        <w:rPr>
          <w:rFonts w:ascii="Garamond" w:eastAsia="Calibri" w:hAnsi="Garamond" w:cs="Calibri"/>
          <w:b/>
          <w:spacing w:val="4"/>
          <w:sz w:val="24"/>
          <w:szCs w:val="24"/>
        </w:rPr>
        <w:t>n</w:t>
      </w:r>
      <w:r w:rsidRPr="0098137A">
        <w:rPr>
          <w:rFonts w:ascii="Garamond" w:eastAsia="Calibri" w:hAnsi="Garamond" w:cs="Calibri"/>
          <w:b/>
          <w:spacing w:val="-1"/>
          <w:sz w:val="24"/>
          <w:szCs w:val="24"/>
        </w:rPr>
        <w:t>i</w:t>
      </w:r>
      <w:r w:rsidRPr="0098137A">
        <w:rPr>
          <w:rFonts w:ascii="Garamond" w:eastAsia="Calibri" w:hAnsi="Garamond" w:cs="Calibri"/>
          <w:b/>
          <w:spacing w:val="1"/>
          <w:sz w:val="24"/>
          <w:szCs w:val="24"/>
        </w:rPr>
        <w:t>n</w:t>
      </w:r>
      <w:r w:rsidRPr="0098137A">
        <w:rPr>
          <w:rFonts w:ascii="Garamond" w:eastAsia="Calibri" w:hAnsi="Garamond" w:cs="Calibri"/>
          <w:b/>
          <w:sz w:val="24"/>
          <w:szCs w:val="24"/>
        </w:rPr>
        <w:t>g</w:t>
      </w:r>
      <w:r w:rsidRPr="0098137A">
        <w:rPr>
          <w:rFonts w:ascii="Garamond" w:eastAsia="Calibri" w:hAnsi="Garamond" w:cs="Calibri"/>
          <w:b/>
          <w:spacing w:val="-6"/>
          <w:sz w:val="24"/>
          <w:szCs w:val="24"/>
        </w:rPr>
        <w:t xml:space="preserve"> </w:t>
      </w:r>
      <w:r w:rsidRPr="0098137A">
        <w:rPr>
          <w:rFonts w:ascii="Garamond" w:eastAsia="Calibri" w:hAnsi="Garamond" w:cs="Calibri"/>
          <w:b/>
          <w:sz w:val="24"/>
          <w:szCs w:val="24"/>
        </w:rPr>
        <w:t>a</w:t>
      </w:r>
      <w:r w:rsidRPr="0098137A">
        <w:rPr>
          <w:rFonts w:ascii="Garamond" w:eastAsia="Calibri" w:hAnsi="Garamond" w:cs="Calibri"/>
          <w:b/>
          <w:spacing w:val="1"/>
          <w:sz w:val="24"/>
          <w:szCs w:val="24"/>
        </w:rPr>
        <w:t>n</w:t>
      </w:r>
      <w:r w:rsidRPr="0098137A">
        <w:rPr>
          <w:rFonts w:ascii="Garamond" w:eastAsia="Calibri" w:hAnsi="Garamond" w:cs="Calibri"/>
          <w:b/>
          <w:sz w:val="24"/>
          <w:szCs w:val="24"/>
        </w:rPr>
        <w:t>d</w:t>
      </w:r>
      <w:r w:rsidRPr="0098137A">
        <w:rPr>
          <w:rFonts w:ascii="Garamond" w:eastAsia="Calibri" w:hAnsi="Garamond" w:cs="Calibri"/>
          <w:b/>
          <w:spacing w:val="-1"/>
          <w:sz w:val="24"/>
          <w:szCs w:val="24"/>
        </w:rPr>
        <w:t xml:space="preserve"> </w:t>
      </w:r>
      <w:r w:rsidRPr="0098137A">
        <w:rPr>
          <w:rFonts w:ascii="Garamond" w:eastAsia="Calibri" w:hAnsi="Garamond" w:cs="Calibri"/>
          <w:b/>
          <w:sz w:val="24"/>
          <w:szCs w:val="24"/>
        </w:rPr>
        <w:t>s</w:t>
      </w:r>
      <w:r w:rsidRPr="0098137A">
        <w:rPr>
          <w:rFonts w:ascii="Garamond" w:eastAsia="Calibri" w:hAnsi="Garamond" w:cs="Calibri"/>
          <w:b/>
          <w:spacing w:val="1"/>
          <w:sz w:val="24"/>
          <w:szCs w:val="24"/>
        </w:rPr>
        <w:t>t</w:t>
      </w:r>
      <w:r w:rsidRPr="0098137A">
        <w:rPr>
          <w:rFonts w:ascii="Garamond" w:eastAsia="Calibri" w:hAnsi="Garamond" w:cs="Calibri"/>
          <w:b/>
          <w:sz w:val="24"/>
          <w:szCs w:val="24"/>
        </w:rPr>
        <w:t>a</w:t>
      </w:r>
      <w:r w:rsidRPr="0098137A">
        <w:rPr>
          <w:rFonts w:ascii="Garamond" w:eastAsia="Calibri" w:hAnsi="Garamond" w:cs="Calibri"/>
          <w:b/>
          <w:spacing w:val="-1"/>
          <w:sz w:val="24"/>
          <w:szCs w:val="24"/>
        </w:rPr>
        <w:t>m</w:t>
      </w:r>
      <w:r w:rsidRPr="0098137A">
        <w:rPr>
          <w:rFonts w:ascii="Garamond" w:eastAsia="Calibri" w:hAnsi="Garamond" w:cs="Calibri"/>
          <w:b/>
          <w:sz w:val="24"/>
          <w:szCs w:val="24"/>
        </w:rPr>
        <w:t>p</w:t>
      </w:r>
      <w:r w:rsidRPr="0098137A">
        <w:rPr>
          <w:rFonts w:ascii="Garamond" w:eastAsia="Calibri" w:hAnsi="Garamond" w:cs="Calibri"/>
          <w:b/>
          <w:spacing w:val="-3"/>
          <w:sz w:val="24"/>
          <w:szCs w:val="24"/>
        </w:rPr>
        <w:t xml:space="preserve"> </w:t>
      </w:r>
      <w:r w:rsidRPr="0098137A">
        <w:rPr>
          <w:rFonts w:ascii="Garamond" w:eastAsia="Calibri" w:hAnsi="Garamond" w:cs="Calibri"/>
          <w:b/>
          <w:spacing w:val="3"/>
          <w:sz w:val="24"/>
          <w:szCs w:val="24"/>
        </w:rPr>
        <w:t>o</w:t>
      </w:r>
      <w:r w:rsidRPr="0098137A">
        <w:rPr>
          <w:rFonts w:ascii="Garamond" w:eastAsia="Calibri" w:hAnsi="Garamond" w:cs="Calibri"/>
          <w:b/>
          <w:sz w:val="24"/>
          <w:szCs w:val="24"/>
        </w:rPr>
        <w:t>r sea</w:t>
      </w:r>
      <w:r w:rsidRPr="0098137A">
        <w:rPr>
          <w:rFonts w:ascii="Garamond" w:eastAsia="Calibri" w:hAnsi="Garamond" w:cs="Calibri"/>
          <w:b/>
          <w:spacing w:val="-1"/>
          <w:sz w:val="24"/>
          <w:szCs w:val="24"/>
        </w:rPr>
        <w:t>l)</w:t>
      </w:r>
    </w:p>
    <w:p w14:paraId="7E53A50A" w14:textId="77777777" w:rsidR="00F114B1" w:rsidRPr="0098137A" w:rsidRDefault="00F114B1">
      <w:pPr>
        <w:spacing w:line="200" w:lineRule="exact"/>
        <w:rPr>
          <w:rFonts w:ascii="Garamond" w:hAnsi="Garamond"/>
          <w:sz w:val="24"/>
          <w:szCs w:val="24"/>
        </w:rPr>
      </w:pPr>
    </w:p>
    <w:p w14:paraId="69EF5E7A" w14:textId="77777777" w:rsidR="00F114B1" w:rsidRPr="0098137A" w:rsidRDefault="00F114B1">
      <w:pPr>
        <w:spacing w:line="200" w:lineRule="exact"/>
        <w:rPr>
          <w:rFonts w:ascii="Garamond" w:hAnsi="Garamond"/>
          <w:sz w:val="24"/>
          <w:szCs w:val="24"/>
        </w:rPr>
      </w:pPr>
    </w:p>
    <w:p w14:paraId="1F085340" w14:textId="77777777" w:rsidR="00F114B1" w:rsidRPr="0098137A" w:rsidRDefault="00F114B1">
      <w:pPr>
        <w:spacing w:line="200" w:lineRule="exact"/>
        <w:rPr>
          <w:rFonts w:ascii="Garamond" w:hAnsi="Garamond"/>
          <w:sz w:val="24"/>
          <w:szCs w:val="24"/>
        </w:rPr>
      </w:pPr>
    </w:p>
    <w:p w14:paraId="1D6E8B6E" w14:textId="77777777" w:rsidR="00F114B1" w:rsidRPr="0098137A" w:rsidRDefault="00F114B1">
      <w:pPr>
        <w:spacing w:line="200" w:lineRule="exact"/>
        <w:rPr>
          <w:rFonts w:ascii="Garamond" w:hAnsi="Garamond"/>
          <w:sz w:val="24"/>
          <w:szCs w:val="24"/>
        </w:rPr>
      </w:pPr>
    </w:p>
    <w:p w14:paraId="34E7B1E2" w14:textId="77777777" w:rsidR="00F114B1" w:rsidRPr="0098137A" w:rsidRDefault="00F114B1">
      <w:pPr>
        <w:spacing w:line="200" w:lineRule="exact"/>
        <w:rPr>
          <w:rFonts w:ascii="Garamond" w:hAnsi="Garamond"/>
          <w:sz w:val="24"/>
          <w:szCs w:val="24"/>
        </w:rPr>
      </w:pPr>
    </w:p>
    <w:p w14:paraId="37A00A69" w14:textId="77777777" w:rsidR="00F114B1" w:rsidRPr="0098137A" w:rsidRDefault="00F114B1">
      <w:pPr>
        <w:spacing w:line="200" w:lineRule="exact"/>
        <w:rPr>
          <w:rFonts w:ascii="Garamond" w:hAnsi="Garamond"/>
          <w:sz w:val="24"/>
          <w:szCs w:val="24"/>
        </w:rPr>
      </w:pPr>
    </w:p>
    <w:p w14:paraId="11BC39C9" w14:textId="77777777" w:rsidR="00F114B1" w:rsidRPr="0098137A" w:rsidRDefault="00F114B1">
      <w:pPr>
        <w:spacing w:line="200" w:lineRule="exact"/>
        <w:rPr>
          <w:rFonts w:ascii="Garamond" w:hAnsi="Garamond"/>
          <w:sz w:val="24"/>
          <w:szCs w:val="24"/>
        </w:rPr>
      </w:pPr>
    </w:p>
    <w:p w14:paraId="7D018D1D" w14:textId="77777777" w:rsidR="00F114B1" w:rsidRPr="0098137A" w:rsidRDefault="00F114B1">
      <w:pPr>
        <w:spacing w:line="200" w:lineRule="exact"/>
        <w:rPr>
          <w:rFonts w:ascii="Garamond" w:hAnsi="Garamond"/>
          <w:sz w:val="24"/>
          <w:szCs w:val="24"/>
        </w:rPr>
      </w:pPr>
    </w:p>
    <w:p w14:paraId="3F8F7B1C" w14:textId="77777777" w:rsidR="00F114B1" w:rsidRPr="0098137A" w:rsidRDefault="00F114B1">
      <w:pPr>
        <w:spacing w:line="200" w:lineRule="exact"/>
        <w:rPr>
          <w:rFonts w:ascii="Garamond" w:hAnsi="Garamond"/>
          <w:sz w:val="24"/>
          <w:szCs w:val="24"/>
        </w:rPr>
      </w:pPr>
    </w:p>
    <w:p w14:paraId="7E72B876" w14:textId="77777777" w:rsidR="00F114B1" w:rsidRPr="0098137A" w:rsidRDefault="00F114B1">
      <w:pPr>
        <w:spacing w:line="200" w:lineRule="exact"/>
        <w:rPr>
          <w:rFonts w:ascii="Garamond" w:hAnsi="Garamond"/>
          <w:sz w:val="24"/>
          <w:szCs w:val="24"/>
        </w:rPr>
      </w:pPr>
    </w:p>
    <w:p w14:paraId="121B7829" w14:textId="77777777" w:rsidR="00F114B1" w:rsidRPr="0098137A" w:rsidRDefault="00F114B1">
      <w:pPr>
        <w:spacing w:line="200" w:lineRule="exact"/>
        <w:rPr>
          <w:rFonts w:ascii="Garamond" w:hAnsi="Garamond"/>
          <w:sz w:val="24"/>
          <w:szCs w:val="24"/>
        </w:rPr>
      </w:pPr>
    </w:p>
    <w:sectPr w:rsidR="00F114B1" w:rsidRPr="0098137A" w:rsidSect="007823FA">
      <w:footerReference w:type="default" r:id="rId15"/>
      <w:pgSz w:w="12240" w:h="15840"/>
      <w:pgMar w:top="1480" w:right="780" w:bottom="1418" w:left="1340" w:header="0" w:footer="9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95FA6" w14:textId="77777777" w:rsidR="007971CA" w:rsidRDefault="007971CA">
      <w:r>
        <w:separator/>
      </w:r>
    </w:p>
  </w:endnote>
  <w:endnote w:type="continuationSeparator" w:id="0">
    <w:p w14:paraId="68822E00" w14:textId="77777777" w:rsidR="007971CA" w:rsidRDefault="00797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8275734"/>
      <w:docPartObj>
        <w:docPartGallery w:val="Page Numbers (Bottom of Page)"/>
        <w:docPartUnique/>
      </w:docPartObj>
    </w:sdtPr>
    <w:sdtEndPr>
      <w:rPr>
        <w:noProof/>
      </w:rPr>
    </w:sdtEndPr>
    <w:sdtContent>
      <w:p w14:paraId="76F5FEA6" w14:textId="77777777" w:rsidR="002669CC" w:rsidRDefault="002669CC">
        <w:pPr>
          <w:pStyle w:val="Footer"/>
          <w:jc w:val="center"/>
        </w:pPr>
        <w:r>
          <w:fldChar w:fldCharType="begin"/>
        </w:r>
        <w:r>
          <w:instrText xml:space="preserve"> PAGE   \* MERGEFORMAT </w:instrText>
        </w:r>
        <w:r>
          <w:fldChar w:fldCharType="separate"/>
        </w:r>
        <w:r w:rsidR="008A5ECE">
          <w:rPr>
            <w:noProof/>
          </w:rPr>
          <w:t>1</w:t>
        </w:r>
        <w:r>
          <w:rPr>
            <w:noProof/>
          </w:rPr>
          <w:fldChar w:fldCharType="end"/>
        </w:r>
      </w:p>
    </w:sdtContent>
  </w:sdt>
  <w:p w14:paraId="563722C2" w14:textId="77777777" w:rsidR="002669CC" w:rsidRDefault="002669CC">
    <w:pPr>
      <w:spacing w:line="20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5715165"/>
      <w:docPartObj>
        <w:docPartGallery w:val="Page Numbers (Bottom of Page)"/>
        <w:docPartUnique/>
      </w:docPartObj>
    </w:sdtPr>
    <w:sdtEndPr>
      <w:rPr>
        <w:noProof/>
      </w:rPr>
    </w:sdtEndPr>
    <w:sdtContent>
      <w:p w14:paraId="79CFF447" w14:textId="77777777" w:rsidR="002669CC" w:rsidRDefault="002669CC">
        <w:pPr>
          <w:pStyle w:val="Footer"/>
          <w:jc w:val="center"/>
        </w:pPr>
        <w:r>
          <w:fldChar w:fldCharType="begin"/>
        </w:r>
        <w:r>
          <w:instrText xml:space="preserve"> PAGE   \* MERGEFORMAT </w:instrText>
        </w:r>
        <w:r>
          <w:fldChar w:fldCharType="separate"/>
        </w:r>
        <w:r w:rsidR="008A5ECE">
          <w:rPr>
            <w:noProof/>
          </w:rPr>
          <w:t>i</w:t>
        </w:r>
        <w:r>
          <w:rPr>
            <w:noProof/>
          </w:rPr>
          <w:fldChar w:fldCharType="end"/>
        </w:r>
      </w:p>
    </w:sdtContent>
  </w:sdt>
  <w:p w14:paraId="39DB4BE4" w14:textId="77777777" w:rsidR="002669CC" w:rsidRDefault="002669CC">
    <w:pPr>
      <w:spacing w:line="0" w:lineRule="atLeast"/>
      <w:rPr>
        <w:sz w:val="0"/>
        <w:szCs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129088"/>
      <w:docPartObj>
        <w:docPartGallery w:val="Page Numbers (Bottom of Page)"/>
        <w:docPartUnique/>
      </w:docPartObj>
    </w:sdtPr>
    <w:sdtEndPr>
      <w:rPr>
        <w:noProof/>
      </w:rPr>
    </w:sdtEndPr>
    <w:sdtContent>
      <w:p w14:paraId="3FB8B946" w14:textId="77777777" w:rsidR="002669CC" w:rsidRDefault="002669CC">
        <w:pPr>
          <w:pStyle w:val="Footer"/>
          <w:jc w:val="center"/>
        </w:pPr>
        <w:r>
          <w:fldChar w:fldCharType="begin"/>
        </w:r>
        <w:r>
          <w:instrText xml:space="preserve"> PAGE   \* MERGEFORMAT </w:instrText>
        </w:r>
        <w:r>
          <w:fldChar w:fldCharType="separate"/>
        </w:r>
        <w:r w:rsidR="008A5ECE">
          <w:rPr>
            <w:noProof/>
          </w:rPr>
          <w:t>7</w:t>
        </w:r>
        <w:r>
          <w:rPr>
            <w:noProof/>
          </w:rPr>
          <w:fldChar w:fldCharType="end"/>
        </w:r>
      </w:p>
    </w:sdtContent>
  </w:sdt>
  <w:p w14:paraId="2CA89004" w14:textId="77777777" w:rsidR="002669CC" w:rsidRDefault="002669CC">
    <w:pPr>
      <w:spacing w:line="0" w:lineRule="atLeast"/>
      <w:rPr>
        <w:sz w:val="0"/>
        <w:szCs w:val="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897876"/>
      <w:docPartObj>
        <w:docPartGallery w:val="Page Numbers (Bottom of Page)"/>
        <w:docPartUnique/>
      </w:docPartObj>
    </w:sdtPr>
    <w:sdtEndPr>
      <w:rPr>
        <w:noProof/>
      </w:rPr>
    </w:sdtEndPr>
    <w:sdtContent>
      <w:p w14:paraId="5FF54E95" w14:textId="77777777" w:rsidR="002669CC" w:rsidRDefault="002669CC">
        <w:pPr>
          <w:pStyle w:val="Footer"/>
          <w:jc w:val="center"/>
        </w:pPr>
        <w:r>
          <w:fldChar w:fldCharType="begin"/>
        </w:r>
        <w:r>
          <w:instrText xml:space="preserve"> PAGE   \* MERGEFORMAT </w:instrText>
        </w:r>
        <w:r>
          <w:fldChar w:fldCharType="separate"/>
        </w:r>
        <w:r w:rsidR="008A5ECE">
          <w:rPr>
            <w:noProof/>
          </w:rPr>
          <w:t>10</w:t>
        </w:r>
        <w:r>
          <w:rPr>
            <w:noProof/>
          </w:rPr>
          <w:fldChar w:fldCharType="end"/>
        </w:r>
      </w:p>
    </w:sdtContent>
  </w:sdt>
  <w:p w14:paraId="60D48B16" w14:textId="77777777" w:rsidR="002669CC" w:rsidRDefault="002669CC">
    <w:pPr>
      <w:spacing w:line="0" w:lineRule="atLeast"/>
      <w:rPr>
        <w:sz w:val="0"/>
        <w:szCs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636420"/>
      <w:docPartObj>
        <w:docPartGallery w:val="Page Numbers (Bottom of Page)"/>
        <w:docPartUnique/>
      </w:docPartObj>
    </w:sdtPr>
    <w:sdtEndPr>
      <w:rPr>
        <w:noProof/>
      </w:rPr>
    </w:sdtEndPr>
    <w:sdtContent>
      <w:p w14:paraId="7C478E34" w14:textId="77777777" w:rsidR="002669CC" w:rsidRDefault="002669CC">
        <w:pPr>
          <w:pStyle w:val="Footer"/>
          <w:jc w:val="center"/>
        </w:pPr>
        <w:r>
          <w:fldChar w:fldCharType="begin"/>
        </w:r>
        <w:r>
          <w:instrText xml:space="preserve"> PAGE   \* MERGEFORMAT </w:instrText>
        </w:r>
        <w:r>
          <w:fldChar w:fldCharType="separate"/>
        </w:r>
        <w:r w:rsidR="008A5ECE">
          <w:rPr>
            <w:noProof/>
          </w:rPr>
          <w:t>12</w:t>
        </w:r>
        <w:r>
          <w:rPr>
            <w:noProof/>
          </w:rPr>
          <w:fldChar w:fldCharType="end"/>
        </w:r>
      </w:p>
    </w:sdtContent>
  </w:sdt>
  <w:p w14:paraId="602752B4" w14:textId="77777777" w:rsidR="002669CC" w:rsidRDefault="002669CC">
    <w:pPr>
      <w:spacing w:line="0" w:lineRule="atLeast"/>
      <w:rPr>
        <w:sz w:val="0"/>
        <w:szCs w:val="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497042"/>
      <w:docPartObj>
        <w:docPartGallery w:val="Page Numbers (Bottom of Page)"/>
        <w:docPartUnique/>
      </w:docPartObj>
    </w:sdtPr>
    <w:sdtEndPr>
      <w:rPr>
        <w:noProof/>
      </w:rPr>
    </w:sdtEndPr>
    <w:sdtContent>
      <w:p w14:paraId="1B89F595" w14:textId="77777777" w:rsidR="002669CC" w:rsidRDefault="002669CC">
        <w:pPr>
          <w:pStyle w:val="Footer"/>
          <w:jc w:val="center"/>
        </w:pPr>
        <w:r>
          <w:fldChar w:fldCharType="begin"/>
        </w:r>
        <w:r>
          <w:instrText xml:space="preserve"> PAGE   \* MERGEFORMAT </w:instrText>
        </w:r>
        <w:r>
          <w:fldChar w:fldCharType="separate"/>
        </w:r>
        <w:r w:rsidR="008A5ECE">
          <w:rPr>
            <w:noProof/>
          </w:rPr>
          <w:t>15</w:t>
        </w:r>
        <w:r>
          <w:rPr>
            <w:noProof/>
          </w:rPr>
          <w:fldChar w:fldCharType="end"/>
        </w:r>
      </w:p>
    </w:sdtContent>
  </w:sdt>
  <w:p w14:paraId="169F2408" w14:textId="77777777" w:rsidR="002669CC" w:rsidRDefault="002669CC">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7B35F" w14:textId="77777777" w:rsidR="007971CA" w:rsidRDefault="007971CA">
      <w:r>
        <w:separator/>
      </w:r>
    </w:p>
  </w:footnote>
  <w:footnote w:type="continuationSeparator" w:id="0">
    <w:p w14:paraId="6C162810" w14:textId="77777777" w:rsidR="007971CA" w:rsidRDefault="007971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21C8C"/>
    <w:multiLevelType w:val="hybridMultilevel"/>
    <w:tmpl w:val="BED6C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9050A3"/>
    <w:multiLevelType w:val="multilevel"/>
    <w:tmpl w:val="6F6AC970"/>
    <w:lvl w:ilvl="0">
      <w:start w:val="1"/>
      <w:numFmt w:val="decimal"/>
      <w:pStyle w:val="Heading1"/>
      <w:lvlText w:val="%1."/>
      <w:lvlJc w:val="left"/>
      <w:pPr>
        <w:tabs>
          <w:tab w:val="num" w:pos="1004"/>
        </w:tabs>
        <w:ind w:left="1004"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2F7B4D6B"/>
    <w:multiLevelType w:val="multilevel"/>
    <w:tmpl w:val="8124DB0E"/>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711057"/>
    <w:multiLevelType w:val="hybridMultilevel"/>
    <w:tmpl w:val="BAE44D1A"/>
    <w:lvl w:ilvl="0" w:tplc="64D6E6B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FB53154"/>
    <w:multiLevelType w:val="hybridMultilevel"/>
    <w:tmpl w:val="BAE44D1A"/>
    <w:lvl w:ilvl="0" w:tplc="64D6E6B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37D1E42"/>
    <w:multiLevelType w:val="hybridMultilevel"/>
    <w:tmpl w:val="F4422842"/>
    <w:lvl w:ilvl="0" w:tplc="21EA602C">
      <w:start w:val="1"/>
      <w:numFmt w:val="lowerRoman"/>
      <w:lvlText w:val="%1)"/>
      <w:lvlJc w:val="left"/>
      <w:pPr>
        <w:ind w:left="1773" w:hanging="78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6" w15:restartNumberingAfterBreak="0">
    <w:nsid w:val="66441699"/>
    <w:multiLevelType w:val="hybridMultilevel"/>
    <w:tmpl w:val="2E721398"/>
    <w:lvl w:ilvl="0" w:tplc="4F6E7D9C">
      <w:numFmt w:val="bullet"/>
      <w:lvlText w:val=""/>
      <w:lvlJc w:val="left"/>
      <w:pPr>
        <w:ind w:left="895" w:hanging="435"/>
      </w:pPr>
      <w:rPr>
        <w:rFonts w:ascii="Garamond" w:eastAsia="Symbol" w:hAnsi="Garamond" w:cs="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7" w15:restartNumberingAfterBreak="0">
    <w:nsid w:val="678101A9"/>
    <w:multiLevelType w:val="multilevel"/>
    <w:tmpl w:val="972E3D6E"/>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8756117"/>
    <w:multiLevelType w:val="hybridMultilevel"/>
    <w:tmpl w:val="262844B0"/>
    <w:lvl w:ilvl="0" w:tplc="774AE0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405817">
    <w:abstractNumId w:val="1"/>
  </w:num>
  <w:num w:numId="2" w16cid:durableId="1165433443">
    <w:abstractNumId w:val="0"/>
  </w:num>
  <w:num w:numId="3" w16cid:durableId="1824545298">
    <w:abstractNumId w:val="6"/>
  </w:num>
  <w:num w:numId="4" w16cid:durableId="715351598">
    <w:abstractNumId w:val="5"/>
  </w:num>
  <w:num w:numId="5" w16cid:durableId="865408213">
    <w:abstractNumId w:val="8"/>
  </w:num>
  <w:num w:numId="6" w16cid:durableId="1525555062">
    <w:abstractNumId w:val="7"/>
  </w:num>
  <w:num w:numId="7" w16cid:durableId="1857575449">
    <w:abstractNumId w:val="4"/>
  </w:num>
  <w:num w:numId="8" w16cid:durableId="1526676344">
    <w:abstractNumId w:val="2"/>
  </w:num>
  <w:num w:numId="9" w16cid:durableId="1645815560">
    <w:abstractNumId w:val="3"/>
  </w:num>
  <w:num w:numId="10" w16cid:durableId="8607805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4B1"/>
    <w:rsid w:val="00002F9C"/>
    <w:rsid w:val="000061E1"/>
    <w:rsid w:val="00016418"/>
    <w:rsid w:val="00022792"/>
    <w:rsid w:val="0002484D"/>
    <w:rsid w:val="000248B2"/>
    <w:rsid w:val="00047153"/>
    <w:rsid w:val="0005408D"/>
    <w:rsid w:val="00055271"/>
    <w:rsid w:val="00063F1C"/>
    <w:rsid w:val="00074E7B"/>
    <w:rsid w:val="000863AB"/>
    <w:rsid w:val="0009752B"/>
    <w:rsid w:val="000B76C9"/>
    <w:rsid w:val="000C4AFD"/>
    <w:rsid w:val="000C5642"/>
    <w:rsid w:val="000D793C"/>
    <w:rsid w:val="000E021B"/>
    <w:rsid w:val="000E4485"/>
    <w:rsid w:val="00105A3D"/>
    <w:rsid w:val="001165BE"/>
    <w:rsid w:val="001218B9"/>
    <w:rsid w:val="00123D39"/>
    <w:rsid w:val="00127FCB"/>
    <w:rsid w:val="00133767"/>
    <w:rsid w:val="00134579"/>
    <w:rsid w:val="001401BA"/>
    <w:rsid w:val="00146B60"/>
    <w:rsid w:val="00157F26"/>
    <w:rsid w:val="00161B82"/>
    <w:rsid w:val="00181CB5"/>
    <w:rsid w:val="00187B47"/>
    <w:rsid w:val="00193EB8"/>
    <w:rsid w:val="001A325B"/>
    <w:rsid w:val="001B51CE"/>
    <w:rsid w:val="001B697A"/>
    <w:rsid w:val="001C176C"/>
    <w:rsid w:val="001C2D61"/>
    <w:rsid w:val="001C32BF"/>
    <w:rsid w:val="001D287C"/>
    <w:rsid w:val="001D35DF"/>
    <w:rsid w:val="001E01A0"/>
    <w:rsid w:val="001E71DA"/>
    <w:rsid w:val="001F42F5"/>
    <w:rsid w:val="001F6876"/>
    <w:rsid w:val="00201A4E"/>
    <w:rsid w:val="002024BB"/>
    <w:rsid w:val="00204B5F"/>
    <w:rsid w:val="002106E0"/>
    <w:rsid w:val="002247CA"/>
    <w:rsid w:val="002255C9"/>
    <w:rsid w:val="0023453A"/>
    <w:rsid w:val="00242F82"/>
    <w:rsid w:val="002547DE"/>
    <w:rsid w:val="00265E95"/>
    <w:rsid w:val="002669CC"/>
    <w:rsid w:val="00272B5A"/>
    <w:rsid w:val="0027399E"/>
    <w:rsid w:val="00273D63"/>
    <w:rsid w:val="00282E79"/>
    <w:rsid w:val="00286C3B"/>
    <w:rsid w:val="002916B9"/>
    <w:rsid w:val="00291E73"/>
    <w:rsid w:val="00292B78"/>
    <w:rsid w:val="0029393B"/>
    <w:rsid w:val="002A17C3"/>
    <w:rsid w:val="002A47A8"/>
    <w:rsid w:val="002B27F4"/>
    <w:rsid w:val="002C5133"/>
    <w:rsid w:val="002C68E2"/>
    <w:rsid w:val="002F532F"/>
    <w:rsid w:val="003143F2"/>
    <w:rsid w:val="00317B26"/>
    <w:rsid w:val="003239A5"/>
    <w:rsid w:val="00327882"/>
    <w:rsid w:val="00347742"/>
    <w:rsid w:val="00350257"/>
    <w:rsid w:val="0035327E"/>
    <w:rsid w:val="00356C87"/>
    <w:rsid w:val="00364924"/>
    <w:rsid w:val="00370A19"/>
    <w:rsid w:val="00371BEE"/>
    <w:rsid w:val="003839D7"/>
    <w:rsid w:val="00383CAA"/>
    <w:rsid w:val="00394FFC"/>
    <w:rsid w:val="003A37CF"/>
    <w:rsid w:val="003B5710"/>
    <w:rsid w:val="003B5C88"/>
    <w:rsid w:val="003C1F2A"/>
    <w:rsid w:val="003D04E4"/>
    <w:rsid w:val="003E5B01"/>
    <w:rsid w:val="003E6AA6"/>
    <w:rsid w:val="003F60AB"/>
    <w:rsid w:val="003F64FE"/>
    <w:rsid w:val="00406EAA"/>
    <w:rsid w:val="00412DF7"/>
    <w:rsid w:val="00422C6A"/>
    <w:rsid w:val="00431333"/>
    <w:rsid w:val="00450CD9"/>
    <w:rsid w:val="00475C7D"/>
    <w:rsid w:val="004842B4"/>
    <w:rsid w:val="0049406B"/>
    <w:rsid w:val="0049543B"/>
    <w:rsid w:val="00495B52"/>
    <w:rsid w:val="004A02F2"/>
    <w:rsid w:val="004B5253"/>
    <w:rsid w:val="004B6442"/>
    <w:rsid w:val="004C171A"/>
    <w:rsid w:val="004C6BA5"/>
    <w:rsid w:val="004F4F8B"/>
    <w:rsid w:val="00507CAB"/>
    <w:rsid w:val="00520858"/>
    <w:rsid w:val="00527B42"/>
    <w:rsid w:val="00532854"/>
    <w:rsid w:val="005361EF"/>
    <w:rsid w:val="0055367B"/>
    <w:rsid w:val="00561278"/>
    <w:rsid w:val="00562541"/>
    <w:rsid w:val="00570B3A"/>
    <w:rsid w:val="0057402E"/>
    <w:rsid w:val="005848A2"/>
    <w:rsid w:val="00590556"/>
    <w:rsid w:val="00590886"/>
    <w:rsid w:val="00591CFC"/>
    <w:rsid w:val="005A2081"/>
    <w:rsid w:val="005A3A55"/>
    <w:rsid w:val="005B20DB"/>
    <w:rsid w:val="005B21A7"/>
    <w:rsid w:val="005B35E8"/>
    <w:rsid w:val="005B3CA8"/>
    <w:rsid w:val="005C04DA"/>
    <w:rsid w:val="005C5A9E"/>
    <w:rsid w:val="005E6809"/>
    <w:rsid w:val="006137A8"/>
    <w:rsid w:val="006176CB"/>
    <w:rsid w:val="00624FEA"/>
    <w:rsid w:val="00626A87"/>
    <w:rsid w:val="0063157C"/>
    <w:rsid w:val="00634920"/>
    <w:rsid w:val="00635DD2"/>
    <w:rsid w:val="00641DD7"/>
    <w:rsid w:val="006638ED"/>
    <w:rsid w:val="0066431B"/>
    <w:rsid w:val="006645A5"/>
    <w:rsid w:val="00665EBD"/>
    <w:rsid w:val="00666E33"/>
    <w:rsid w:val="00670A97"/>
    <w:rsid w:val="00681875"/>
    <w:rsid w:val="00683E65"/>
    <w:rsid w:val="00687431"/>
    <w:rsid w:val="006B09ED"/>
    <w:rsid w:val="006B4CE1"/>
    <w:rsid w:val="006C1262"/>
    <w:rsid w:val="006D08A9"/>
    <w:rsid w:val="006D4993"/>
    <w:rsid w:val="006E0DAE"/>
    <w:rsid w:val="006E1215"/>
    <w:rsid w:val="006E3D62"/>
    <w:rsid w:val="006E5FB5"/>
    <w:rsid w:val="006E6099"/>
    <w:rsid w:val="006E6E72"/>
    <w:rsid w:val="006F3238"/>
    <w:rsid w:val="006F3C11"/>
    <w:rsid w:val="006F5730"/>
    <w:rsid w:val="006F7A71"/>
    <w:rsid w:val="00707BE2"/>
    <w:rsid w:val="007279DC"/>
    <w:rsid w:val="00746247"/>
    <w:rsid w:val="007474E8"/>
    <w:rsid w:val="00753C4A"/>
    <w:rsid w:val="0076197C"/>
    <w:rsid w:val="00766BFB"/>
    <w:rsid w:val="00771DC6"/>
    <w:rsid w:val="007759B5"/>
    <w:rsid w:val="00782194"/>
    <w:rsid w:val="007823FA"/>
    <w:rsid w:val="00796809"/>
    <w:rsid w:val="007971CA"/>
    <w:rsid w:val="007A6E6A"/>
    <w:rsid w:val="007B07F9"/>
    <w:rsid w:val="007B2F2D"/>
    <w:rsid w:val="007B55F4"/>
    <w:rsid w:val="007C173A"/>
    <w:rsid w:val="007C5B26"/>
    <w:rsid w:val="007D403D"/>
    <w:rsid w:val="007D7BC5"/>
    <w:rsid w:val="007E139B"/>
    <w:rsid w:val="007E1F3D"/>
    <w:rsid w:val="007E46C7"/>
    <w:rsid w:val="008037C4"/>
    <w:rsid w:val="00803B29"/>
    <w:rsid w:val="00811479"/>
    <w:rsid w:val="0081639A"/>
    <w:rsid w:val="008177D9"/>
    <w:rsid w:val="00821C4D"/>
    <w:rsid w:val="008312AE"/>
    <w:rsid w:val="00833E7A"/>
    <w:rsid w:val="0083504D"/>
    <w:rsid w:val="00836935"/>
    <w:rsid w:val="00836E56"/>
    <w:rsid w:val="00842590"/>
    <w:rsid w:val="00842A3B"/>
    <w:rsid w:val="008502EA"/>
    <w:rsid w:val="008543D2"/>
    <w:rsid w:val="008566CB"/>
    <w:rsid w:val="00861144"/>
    <w:rsid w:val="008758FF"/>
    <w:rsid w:val="00876F11"/>
    <w:rsid w:val="008A2E7C"/>
    <w:rsid w:val="008A5ECE"/>
    <w:rsid w:val="008B1C7D"/>
    <w:rsid w:val="008B3A4A"/>
    <w:rsid w:val="008B687E"/>
    <w:rsid w:val="008C2FA2"/>
    <w:rsid w:val="008C5E7F"/>
    <w:rsid w:val="008E1219"/>
    <w:rsid w:val="008E6CBD"/>
    <w:rsid w:val="008F3E1B"/>
    <w:rsid w:val="008F77AF"/>
    <w:rsid w:val="00905D03"/>
    <w:rsid w:val="009122EC"/>
    <w:rsid w:val="009171B8"/>
    <w:rsid w:val="00923F7B"/>
    <w:rsid w:val="009506B5"/>
    <w:rsid w:val="00955015"/>
    <w:rsid w:val="00955068"/>
    <w:rsid w:val="009567F9"/>
    <w:rsid w:val="00972BCF"/>
    <w:rsid w:val="00977442"/>
    <w:rsid w:val="0098137A"/>
    <w:rsid w:val="00992500"/>
    <w:rsid w:val="009A69AB"/>
    <w:rsid w:val="009C08F4"/>
    <w:rsid w:val="009C0EF0"/>
    <w:rsid w:val="009E1E15"/>
    <w:rsid w:val="009E20F0"/>
    <w:rsid w:val="009F329B"/>
    <w:rsid w:val="009F551D"/>
    <w:rsid w:val="009F58BE"/>
    <w:rsid w:val="009F739F"/>
    <w:rsid w:val="009F7569"/>
    <w:rsid w:val="00A113FD"/>
    <w:rsid w:val="00A21784"/>
    <w:rsid w:val="00A57182"/>
    <w:rsid w:val="00A703FC"/>
    <w:rsid w:val="00A72679"/>
    <w:rsid w:val="00A7355C"/>
    <w:rsid w:val="00A74713"/>
    <w:rsid w:val="00A77854"/>
    <w:rsid w:val="00A9749A"/>
    <w:rsid w:val="00AA5722"/>
    <w:rsid w:val="00AB23DD"/>
    <w:rsid w:val="00AC3ADA"/>
    <w:rsid w:val="00AD2356"/>
    <w:rsid w:val="00AF7A67"/>
    <w:rsid w:val="00B2774B"/>
    <w:rsid w:val="00B453C8"/>
    <w:rsid w:val="00B53AC5"/>
    <w:rsid w:val="00B66D9F"/>
    <w:rsid w:val="00B75845"/>
    <w:rsid w:val="00B768CB"/>
    <w:rsid w:val="00B9445B"/>
    <w:rsid w:val="00B978E5"/>
    <w:rsid w:val="00BA3AEC"/>
    <w:rsid w:val="00BA44DE"/>
    <w:rsid w:val="00BA63BE"/>
    <w:rsid w:val="00BA7446"/>
    <w:rsid w:val="00BB0174"/>
    <w:rsid w:val="00BB1429"/>
    <w:rsid w:val="00BB49F8"/>
    <w:rsid w:val="00BD07B6"/>
    <w:rsid w:val="00BD0D79"/>
    <w:rsid w:val="00BE5272"/>
    <w:rsid w:val="00BF3D6C"/>
    <w:rsid w:val="00C014F8"/>
    <w:rsid w:val="00C12FF1"/>
    <w:rsid w:val="00C157E0"/>
    <w:rsid w:val="00C17D14"/>
    <w:rsid w:val="00C3500B"/>
    <w:rsid w:val="00C36BC0"/>
    <w:rsid w:val="00C45164"/>
    <w:rsid w:val="00C47206"/>
    <w:rsid w:val="00C63304"/>
    <w:rsid w:val="00C639FF"/>
    <w:rsid w:val="00C675B3"/>
    <w:rsid w:val="00C83FD2"/>
    <w:rsid w:val="00C86014"/>
    <w:rsid w:val="00CA209B"/>
    <w:rsid w:val="00CA6004"/>
    <w:rsid w:val="00CE0292"/>
    <w:rsid w:val="00CE58DC"/>
    <w:rsid w:val="00CF32C1"/>
    <w:rsid w:val="00D129F3"/>
    <w:rsid w:val="00D13017"/>
    <w:rsid w:val="00D24697"/>
    <w:rsid w:val="00D26E20"/>
    <w:rsid w:val="00D443EC"/>
    <w:rsid w:val="00D600AC"/>
    <w:rsid w:val="00D61FAE"/>
    <w:rsid w:val="00D74406"/>
    <w:rsid w:val="00D834FD"/>
    <w:rsid w:val="00D84ECD"/>
    <w:rsid w:val="00D85E28"/>
    <w:rsid w:val="00DA4891"/>
    <w:rsid w:val="00DD53BD"/>
    <w:rsid w:val="00DE1C8B"/>
    <w:rsid w:val="00DE32EB"/>
    <w:rsid w:val="00DE40F7"/>
    <w:rsid w:val="00E03628"/>
    <w:rsid w:val="00E037CC"/>
    <w:rsid w:val="00E050AC"/>
    <w:rsid w:val="00E3080F"/>
    <w:rsid w:val="00E31A8A"/>
    <w:rsid w:val="00E3202E"/>
    <w:rsid w:val="00E36972"/>
    <w:rsid w:val="00E46CBA"/>
    <w:rsid w:val="00E5216E"/>
    <w:rsid w:val="00E54CA2"/>
    <w:rsid w:val="00E55C68"/>
    <w:rsid w:val="00E77073"/>
    <w:rsid w:val="00E83B52"/>
    <w:rsid w:val="00E85E5F"/>
    <w:rsid w:val="00E932A3"/>
    <w:rsid w:val="00EA6485"/>
    <w:rsid w:val="00EA768A"/>
    <w:rsid w:val="00EB03D0"/>
    <w:rsid w:val="00EB1DE3"/>
    <w:rsid w:val="00EC6527"/>
    <w:rsid w:val="00ED034E"/>
    <w:rsid w:val="00ED281E"/>
    <w:rsid w:val="00ED2973"/>
    <w:rsid w:val="00ED2A42"/>
    <w:rsid w:val="00ED3DB7"/>
    <w:rsid w:val="00EE17BB"/>
    <w:rsid w:val="00EE2FF6"/>
    <w:rsid w:val="00EE347D"/>
    <w:rsid w:val="00EF06A1"/>
    <w:rsid w:val="00EF5F02"/>
    <w:rsid w:val="00F062B2"/>
    <w:rsid w:val="00F077E1"/>
    <w:rsid w:val="00F114B1"/>
    <w:rsid w:val="00F23C1F"/>
    <w:rsid w:val="00F273CD"/>
    <w:rsid w:val="00F34153"/>
    <w:rsid w:val="00F52A24"/>
    <w:rsid w:val="00F556CB"/>
    <w:rsid w:val="00F70375"/>
    <w:rsid w:val="00F73C98"/>
    <w:rsid w:val="00F74588"/>
    <w:rsid w:val="00F76909"/>
    <w:rsid w:val="00F8519E"/>
    <w:rsid w:val="00F8535C"/>
    <w:rsid w:val="00F85F29"/>
    <w:rsid w:val="00F86700"/>
    <w:rsid w:val="00F92CAD"/>
    <w:rsid w:val="00F97158"/>
    <w:rsid w:val="00FA2C5A"/>
    <w:rsid w:val="00FB469E"/>
    <w:rsid w:val="00FC1238"/>
    <w:rsid w:val="00FD5A04"/>
    <w:rsid w:val="00FD6BB8"/>
    <w:rsid w:val="00FE578A"/>
    <w:rsid w:val="00FF7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0A837"/>
  <w15:docId w15:val="{DEFD43BD-978F-4D2D-8418-EB859A020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tabs>
        <w:tab w:val="clear" w:pos="1004"/>
        <w:tab w:val="num" w:pos="720"/>
      </w:tabs>
      <w:spacing w:before="240" w:after="60"/>
      <w:ind w:left="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57402E"/>
    <w:rPr>
      <w:color w:val="0000FF" w:themeColor="hyperlink"/>
      <w:u w:val="single"/>
    </w:rPr>
  </w:style>
  <w:style w:type="paragraph" w:styleId="Header">
    <w:name w:val="header"/>
    <w:basedOn w:val="Normal"/>
    <w:link w:val="HeaderChar"/>
    <w:uiPriority w:val="99"/>
    <w:unhideWhenUsed/>
    <w:rsid w:val="00C63304"/>
    <w:pPr>
      <w:tabs>
        <w:tab w:val="center" w:pos="4680"/>
        <w:tab w:val="right" w:pos="9360"/>
      </w:tabs>
    </w:pPr>
  </w:style>
  <w:style w:type="character" w:customStyle="1" w:styleId="HeaderChar">
    <w:name w:val="Header Char"/>
    <w:basedOn w:val="DefaultParagraphFont"/>
    <w:link w:val="Header"/>
    <w:uiPriority w:val="99"/>
    <w:rsid w:val="00C63304"/>
  </w:style>
  <w:style w:type="paragraph" w:styleId="Footer">
    <w:name w:val="footer"/>
    <w:basedOn w:val="Normal"/>
    <w:link w:val="FooterChar"/>
    <w:uiPriority w:val="99"/>
    <w:unhideWhenUsed/>
    <w:rsid w:val="00C63304"/>
    <w:pPr>
      <w:tabs>
        <w:tab w:val="center" w:pos="4680"/>
        <w:tab w:val="right" w:pos="9360"/>
      </w:tabs>
    </w:pPr>
  </w:style>
  <w:style w:type="character" w:customStyle="1" w:styleId="FooterChar">
    <w:name w:val="Footer Char"/>
    <w:basedOn w:val="DefaultParagraphFont"/>
    <w:link w:val="Footer"/>
    <w:uiPriority w:val="99"/>
    <w:rsid w:val="00C63304"/>
  </w:style>
  <w:style w:type="paragraph" w:styleId="BalloonText">
    <w:name w:val="Balloon Text"/>
    <w:basedOn w:val="Normal"/>
    <w:link w:val="BalloonTextChar"/>
    <w:uiPriority w:val="99"/>
    <w:semiHidden/>
    <w:unhideWhenUsed/>
    <w:rsid w:val="00C633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304"/>
    <w:rPr>
      <w:rFonts w:ascii="Segoe UI" w:hAnsi="Segoe UI" w:cs="Segoe UI"/>
      <w:sz w:val="18"/>
      <w:szCs w:val="18"/>
    </w:rPr>
  </w:style>
  <w:style w:type="paragraph" w:styleId="TOCHeading">
    <w:name w:val="TOC Heading"/>
    <w:basedOn w:val="Heading1"/>
    <w:next w:val="Normal"/>
    <w:uiPriority w:val="39"/>
    <w:unhideWhenUsed/>
    <w:qFormat/>
    <w:rsid w:val="003B5C88"/>
    <w:pPr>
      <w:keepLines/>
      <w:numPr>
        <w:numId w:val="0"/>
      </w:numPr>
      <w:spacing w:after="0" w:line="259" w:lineRule="auto"/>
      <w:outlineLvl w:val="9"/>
    </w:pPr>
    <w:rPr>
      <w:b w:val="0"/>
      <w:bCs w:val="0"/>
      <w:color w:val="365F91" w:themeColor="accent1" w:themeShade="BF"/>
      <w:kern w:val="0"/>
    </w:rPr>
  </w:style>
  <w:style w:type="paragraph" w:styleId="TOC1">
    <w:name w:val="toc 1"/>
    <w:basedOn w:val="Normal"/>
    <w:next w:val="Normal"/>
    <w:autoRedefine/>
    <w:uiPriority w:val="39"/>
    <w:unhideWhenUsed/>
    <w:rsid w:val="003B5C88"/>
    <w:pPr>
      <w:spacing w:after="100"/>
    </w:pPr>
  </w:style>
  <w:style w:type="paragraph" w:styleId="ListParagraph">
    <w:name w:val="List Paragraph"/>
    <w:basedOn w:val="Normal"/>
    <w:uiPriority w:val="34"/>
    <w:qFormat/>
    <w:rsid w:val="000248B2"/>
    <w:pPr>
      <w:ind w:left="720"/>
      <w:contextualSpacing/>
    </w:pPr>
  </w:style>
  <w:style w:type="table" w:styleId="TableGrid">
    <w:name w:val="Table Grid"/>
    <w:basedOn w:val="TableNormal"/>
    <w:uiPriority w:val="59"/>
    <w:rsid w:val="00707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3B5710"/>
    <w:pPr>
      <w:ind w:left="2145"/>
    </w:pPr>
    <w:rPr>
      <w:rFonts w:ascii="Bookman Old Style" w:hAnsi="Bookman Old Style"/>
      <w:sz w:val="24"/>
    </w:rPr>
  </w:style>
  <w:style w:type="character" w:customStyle="1" w:styleId="BodyTextIndentChar">
    <w:name w:val="Body Text Indent Char"/>
    <w:basedOn w:val="DefaultParagraphFont"/>
    <w:link w:val="BodyTextIndent"/>
    <w:rsid w:val="003B5710"/>
    <w:rPr>
      <w:rFonts w:ascii="Bookman Old Style" w:hAnsi="Bookman Old Style"/>
      <w:sz w:val="24"/>
    </w:rPr>
  </w:style>
  <w:style w:type="character" w:customStyle="1" w:styleId="UnresolvedMention1">
    <w:name w:val="Unresolved Mention1"/>
    <w:basedOn w:val="DefaultParagraphFont"/>
    <w:uiPriority w:val="99"/>
    <w:semiHidden/>
    <w:unhideWhenUsed/>
    <w:rsid w:val="002669CC"/>
    <w:rPr>
      <w:color w:val="605E5C"/>
      <w:shd w:val="clear" w:color="auto" w:fill="E1DFDD"/>
    </w:rPr>
  </w:style>
  <w:style w:type="paragraph" w:customStyle="1" w:styleId="Default">
    <w:name w:val="Default"/>
    <w:rsid w:val="00B66D9F"/>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4156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ndma.go.ke" TargetMode="Externa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389D6-FE1B-4F81-B15E-001CB7513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3163</Words>
  <Characters>18032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Betty Kitawa</dc:creator>
  <cp:lastModifiedBy>Zani Hassan</cp:lastModifiedBy>
  <cp:revision>5</cp:revision>
  <cp:lastPrinted>2020-06-30T11:56:00Z</cp:lastPrinted>
  <dcterms:created xsi:type="dcterms:W3CDTF">2024-08-13T12:40:00Z</dcterms:created>
  <dcterms:modified xsi:type="dcterms:W3CDTF">2026-06-22T10:52:00Z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3671d70f-198f-493a-87c1-35a634053669</vt:lpwstr>
  </property>
</Properties>
</file>